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9F" w:rsidRPr="004F70C6" w:rsidRDefault="00FC0963" w:rsidP="00B35F10">
      <w:pPr>
        <w:widowControl w:val="0"/>
        <w:jc w:val="center"/>
        <w:rPr>
          <w:color w:val="FF0000"/>
          <w:sz w:val="28"/>
        </w:rPr>
      </w:pPr>
      <w:bookmarkStart w:id="0" w:name="_GoBack"/>
      <w:bookmarkEnd w:id="0"/>
      <w:r w:rsidRPr="004F70C6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91B14A" wp14:editId="624B12B6">
                <wp:simplePos x="0" y="0"/>
                <wp:positionH relativeFrom="column">
                  <wp:posOffset>12700</wp:posOffset>
                </wp:positionH>
                <wp:positionV relativeFrom="paragraph">
                  <wp:posOffset>0</wp:posOffset>
                </wp:positionV>
                <wp:extent cx="6096000" cy="9601200"/>
                <wp:effectExtent l="45085" t="45085" r="40640" b="4064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6012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47ED1" id="Rectangle 8" o:spid="_x0000_s1026" style="position:absolute;margin-left:1pt;margin-top:0;width:480pt;height:75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" filled="f" strokeweight="6pt">
                <v:stroke linestyle="thickBetweenThin"/>
              </v:rect>
            </w:pict>
          </mc:Fallback>
        </mc:AlternateContent>
      </w:r>
    </w:p>
    <w:p w:rsidR="006B399F" w:rsidRPr="004F70C6" w:rsidRDefault="006B399F" w:rsidP="00B35F10">
      <w:pPr>
        <w:widowControl w:val="0"/>
        <w:jc w:val="center"/>
        <w:rPr>
          <w:b/>
          <w:bCs/>
          <w:color w:val="FF0000"/>
          <w:sz w:val="72"/>
        </w:rPr>
      </w:pPr>
    </w:p>
    <w:p w:rsidR="00BD0CA5" w:rsidRPr="004F70C6" w:rsidRDefault="00BD0CA5" w:rsidP="00B35F10">
      <w:pPr>
        <w:widowControl w:val="0"/>
        <w:jc w:val="center"/>
        <w:rPr>
          <w:b/>
          <w:bCs/>
          <w:color w:val="FF0000"/>
          <w:sz w:val="72"/>
        </w:rPr>
      </w:pPr>
    </w:p>
    <w:p w:rsidR="00BD0CA5" w:rsidRPr="004F70C6" w:rsidRDefault="00BD0CA5" w:rsidP="00B35F10">
      <w:pPr>
        <w:widowControl w:val="0"/>
        <w:jc w:val="center"/>
        <w:rPr>
          <w:b/>
          <w:bCs/>
          <w:color w:val="FF0000"/>
          <w:sz w:val="72"/>
        </w:rPr>
      </w:pPr>
    </w:p>
    <w:p w:rsidR="00BD0CA5" w:rsidRPr="004F70C6" w:rsidRDefault="00BD0CA5" w:rsidP="00B35F10">
      <w:pPr>
        <w:widowControl w:val="0"/>
        <w:jc w:val="center"/>
        <w:rPr>
          <w:b/>
          <w:bCs/>
          <w:color w:val="FF0000"/>
          <w:sz w:val="72"/>
        </w:rPr>
      </w:pPr>
    </w:p>
    <w:p w:rsidR="00BD0CA5" w:rsidRPr="007C0E9E" w:rsidRDefault="00BD0CA5" w:rsidP="00B35F10">
      <w:pPr>
        <w:widowControl w:val="0"/>
        <w:jc w:val="center"/>
        <w:rPr>
          <w:b/>
          <w:bCs/>
          <w:sz w:val="72"/>
        </w:rPr>
      </w:pPr>
    </w:p>
    <w:p w:rsidR="00BD0CA5" w:rsidRPr="007C0E9E" w:rsidRDefault="00BD0CA5" w:rsidP="00B35F10">
      <w:pPr>
        <w:widowControl w:val="0"/>
        <w:jc w:val="center"/>
        <w:rPr>
          <w:b/>
          <w:bCs/>
          <w:sz w:val="72"/>
          <w:szCs w:val="72"/>
        </w:rPr>
      </w:pPr>
    </w:p>
    <w:p w:rsidR="006B399F" w:rsidRPr="007C0E9E" w:rsidRDefault="006B399F" w:rsidP="00B35F10">
      <w:pPr>
        <w:pStyle w:val="2"/>
        <w:keepNext w:val="0"/>
        <w:jc w:val="center"/>
        <w:rPr>
          <w:bCs/>
          <w:sz w:val="72"/>
          <w:szCs w:val="72"/>
        </w:rPr>
      </w:pPr>
      <w:r w:rsidRPr="007C0E9E">
        <w:rPr>
          <w:bCs/>
          <w:sz w:val="72"/>
          <w:szCs w:val="72"/>
        </w:rPr>
        <w:t>План работы</w:t>
      </w:r>
    </w:p>
    <w:p w:rsidR="006B399F" w:rsidRPr="007C0E9E" w:rsidRDefault="006B399F" w:rsidP="00B35F10">
      <w:pPr>
        <w:widowControl w:val="0"/>
        <w:jc w:val="center"/>
        <w:rPr>
          <w:b/>
          <w:bCs/>
          <w:sz w:val="72"/>
          <w:szCs w:val="72"/>
        </w:rPr>
      </w:pPr>
      <w:r w:rsidRPr="007C0E9E">
        <w:rPr>
          <w:b/>
          <w:bCs/>
          <w:sz w:val="72"/>
          <w:szCs w:val="72"/>
        </w:rPr>
        <w:t>МБУК “Березовская ЦБС”</w:t>
      </w:r>
    </w:p>
    <w:p w:rsidR="006B399F" w:rsidRPr="007C0E9E" w:rsidRDefault="006B399F" w:rsidP="00B35F10">
      <w:pPr>
        <w:widowControl w:val="0"/>
        <w:jc w:val="center"/>
        <w:rPr>
          <w:b/>
          <w:bCs/>
          <w:sz w:val="72"/>
          <w:szCs w:val="72"/>
        </w:rPr>
      </w:pPr>
      <w:r w:rsidRPr="007C0E9E">
        <w:rPr>
          <w:b/>
          <w:bCs/>
          <w:sz w:val="72"/>
          <w:szCs w:val="72"/>
        </w:rPr>
        <w:t>на 20</w:t>
      </w:r>
      <w:r w:rsidR="004F70C6" w:rsidRPr="007C0E9E">
        <w:rPr>
          <w:b/>
          <w:bCs/>
          <w:sz w:val="72"/>
          <w:szCs w:val="72"/>
        </w:rPr>
        <w:t>20</w:t>
      </w:r>
      <w:r w:rsidRPr="007C0E9E">
        <w:rPr>
          <w:b/>
          <w:bCs/>
          <w:sz w:val="72"/>
          <w:szCs w:val="72"/>
        </w:rPr>
        <w:t xml:space="preserve"> г.</w:t>
      </w:r>
    </w:p>
    <w:p w:rsidR="006B399F" w:rsidRPr="007C0E9E" w:rsidRDefault="006B399F" w:rsidP="00B35F10">
      <w:pPr>
        <w:widowControl w:val="0"/>
        <w:jc w:val="center"/>
        <w:rPr>
          <w:b/>
          <w:bCs/>
          <w:sz w:val="56"/>
        </w:rPr>
      </w:pPr>
    </w:p>
    <w:p w:rsidR="006B399F" w:rsidRPr="007C0E9E" w:rsidRDefault="006B399F" w:rsidP="00B35F10">
      <w:pPr>
        <w:widowControl w:val="0"/>
        <w:jc w:val="center"/>
        <w:rPr>
          <w:b/>
          <w:bCs/>
          <w:sz w:val="72"/>
        </w:rPr>
      </w:pPr>
    </w:p>
    <w:p w:rsidR="006B399F" w:rsidRPr="007C0E9E" w:rsidRDefault="006B399F" w:rsidP="00B35F10">
      <w:pPr>
        <w:widowControl w:val="0"/>
        <w:jc w:val="center"/>
        <w:rPr>
          <w:b/>
          <w:bCs/>
          <w:sz w:val="72"/>
        </w:rPr>
      </w:pPr>
    </w:p>
    <w:p w:rsidR="006B399F" w:rsidRPr="007C0E9E" w:rsidRDefault="006B399F" w:rsidP="00B35F10">
      <w:pPr>
        <w:widowControl w:val="0"/>
        <w:jc w:val="center"/>
        <w:rPr>
          <w:b/>
          <w:bCs/>
          <w:sz w:val="72"/>
        </w:rPr>
      </w:pPr>
    </w:p>
    <w:p w:rsidR="006B399F" w:rsidRPr="007C0E9E" w:rsidRDefault="00FC0963" w:rsidP="00B35F10">
      <w:pPr>
        <w:widowControl w:val="0"/>
        <w:jc w:val="center"/>
        <w:rPr>
          <w:b/>
          <w:bCs/>
          <w:sz w:val="56"/>
        </w:rPr>
      </w:pPr>
      <w:r w:rsidRPr="007C0E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943713" wp14:editId="3411A833">
                <wp:simplePos x="0" y="0"/>
                <wp:positionH relativeFrom="column">
                  <wp:posOffset>3089910</wp:posOffset>
                </wp:positionH>
                <wp:positionV relativeFrom="paragraph">
                  <wp:posOffset>50165</wp:posOffset>
                </wp:positionV>
                <wp:extent cx="2766060" cy="22828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28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1D3" w:rsidRDefault="009E61D3" w:rsidP="006B39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3A8B7" wp14:editId="522C3884">
                                  <wp:extent cx="2582545" cy="2194560"/>
                                  <wp:effectExtent l="0" t="0" r="8255" b="0"/>
                                  <wp:docPr id="1" name="Рисунок 1" descr="эмблема ЦБС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эмблема ЦБС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2545" cy="2194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37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3pt;margin-top:3.95pt;width:217.8pt;height:179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" filled="f" stroked="f">
                <v:textbox style="mso-fit-shape-to-text:t">
                  <w:txbxContent>
                    <w:p w:rsidR="009E61D3" w:rsidRDefault="009E61D3" w:rsidP="006B399F">
                      <w:r>
                        <w:rPr>
                          <w:noProof/>
                        </w:rPr>
                        <w:drawing>
                          <wp:inline distT="0" distB="0" distL="0" distR="0" wp14:anchorId="29C3A8B7" wp14:editId="522C3884">
                            <wp:extent cx="2582545" cy="2194560"/>
                            <wp:effectExtent l="0" t="0" r="8255" b="0"/>
                            <wp:docPr id="1" name="Рисунок 1" descr="эмблема ЦБС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эмблема ЦБС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2545" cy="2194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399F" w:rsidRPr="007C0E9E" w:rsidRDefault="006B399F" w:rsidP="00B35F10">
      <w:pPr>
        <w:widowControl w:val="0"/>
        <w:jc w:val="center"/>
        <w:rPr>
          <w:b/>
          <w:bCs/>
          <w:sz w:val="32"/>
        </w:rPr>
      </w:pPr>
    </w:p>
    <w:p w:rsidR="006B399F" w:rsidRPr="007C0E9E" w:rsidRDefault="006B399F" w:rsidP="00B35F10">
      <w:pPr>
        <w:widowControl w:val="0"/>
        <w:jc w:val="center"/>
        <w:rPr>
          <w:b/>
          <w:bCs/>
        </w:rPr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E501C" w:rsidP="00B35F10">
      <w:pPr>
        <w:widowControl w:val="0"/>
        <w:ind w:left="6521"/>
        <w:jc w:val="both"/>
      </w:pPr>
      <w:r w:rsidRPr="007C0E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7FBFDB9" wp14:editId="594162CB">
                <wp:simplePos x="0" y="0"/>
                <wp:positionH relativeFrom="column">
                  <wp:posOffset>2739390</wp:posOffset>
                </wp:positionH>
                <wp:positionV relativeFrom="paragraph">
                  <wp:posOffset>196215</wp:posOffset>
                </wp:positionV>
                <wp:extent cx="552450" cy="523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76A2D" id="Прямоугольник 2" o:spid="_x0000_s1026" style="position:absolute;margin-left:215.7pt;margin-top:15.45pt;width:43.5pt;height:41.2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" fillcolor="white [3212]" strokecolor="white [3212]" strokeweight="2pt"/>
            </w:pict>
          </mc:Fallback>
        </mc:AlternateContent>
      </w: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BD0CA5" w:rsidRPr="007C0E9E" w:rsidRDefault="00BD0CA5" w:rsidP="00B35F10">
      <w:pPr>
        <w:widowControl w:val="0"/>
        <w:ind w:left="6521"/>
        <w:jc w:val="both"/>
      </w:pPr>
    </w:p>
    <w:p w:rsidR="00BD0CA5" w:rsidRPr="007C0E9E" w:rsidRDefault="00BD0CA5" w:rsidP="00B35F10">
      <w:pPr>
        <w:widowControl w:val="0"/>
        <w:ind w:left="6521"/>
        <w:jc w:val="both"/>
      </w:pPr>
    </w:p>
    <w:p w:rsidR="00BD0CA5" w:rsidRPr="007C0E9E" w:rsidRDefault="00BD0CA5" w:rsidP="00B35F10">
      <w:pPr>
        <w:widowControl w:val="0"/>
        <w:ind w:left="6521"/>
        <w:jc w:val="both"/>
      </w:pPr>
    </w:p>
    <w:p w:rsidR="00BD0CA5" w:rsidRPr="007C0E9E" w:rsidRDefault="00BD0CA5" w:rsidP="00B35F10">
      <w:pPr>
        <w:widowControl w:val="0"/>
        <w:ind w:left="6521"/>
        <w:jc w:val="both"/>
      </w:pPr>
    </w:p>
    <w:p w:rsidR="006B399F" w:rsidRPr="007C0E9E" w:rsidRDefault="006B399F" w:rsidP="00B35F10">
      <w:pPr>
        <w:widowControl w:val="0"/>
        <w:ind w:left="6521"/>
        <w:jc w:val="both"/>
      </w:pPr>
    </w:p>
    <w:p w:rsidR="004B232A" w:rsidRPr="007C0E9E" w:rsidRDefault="004B232A" w:rsidP="00B35F10">
      <w:pPr>
        <w:widowControl w:val="0"/>
        <w:ind w:left="6521"/>
        <w:jc w:val="both"/>
      </w:pPr>
    </w:p>
    <w:p w:rsidR="004B232A" w:rsidRPr="007C0E9E" w:rsidRDefault="004B232A" w:rsidP="00B35F10">
      <w:pPr>
        <w:widowControl w:val="0"/>
        <w:ind w:left="6521"/>
        <w:jc w:val="both"/>
      </w:pPr>
    </w:p>
    <w:p w:rsidR="004B232A" w:rsidRPr="007C0E9E" w:rsidRDefault="004B232A" w:rsidP="00B35F10">
      <w:pPr>
        <w:widowControl w:val="0"/>
        <w:ind w:left="6521"/>
        <w:jc w:val="both"/>
      </w:pPr>
    </w:p>
    <w:p w:rsidR="004B232A" w:rsidRPr="007C0E9E" w:rsidRDefault="004B232A" w:rsidP="00B35F10">
      <w:pPr>
        <w:widowControl w:val="0"/>
        <w:ind w:left="6521"/>
        <w:jc w:val="both"/>
      </w:pPr>
    </w:p>
    <w:p w:rsidR="004B232A" w:rsidRPr="007C0E9E" w:rsidRDefault="00320AD6" w:rsidP="00B35F10">
      <w:pPr>
        <w:widowControl w:val="0"/>
        <w:ind w:left="6521"/>
        <w:jc w:val="both"/>
      </w:pPr>
      <w:r w:rsidRPr="007C0E9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E125FC" wp14:editId="437B162E">
                <wp:simplePos x="0" y="0"/>
                <wp:positionH relativeFrom="column">
                  <wp:posOffset>2754630</wp:posOffset>
                </wp:positionH>
                <wp:positionV relativeFrom="paragraph">
                  <wp:posOffset>120650</wp:posOffset>
                </wp:positionV>
                <wp:extent cx="552450" cy="523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ACA4D" id="Прямоугольник 7" o:spid="_x0000_s1026" style="position:absolute;margin-left:216.9pt;margin-top:9.5pt;width:43.5pt;height:4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" fillcolor="white [3212]" strokecolor="white [3212]" strokeweight="2pt"/>
            </w:pict>
          </mc:Fallback>
        </mc:AlternateContent>
      </w:r>
    </w:p>
    <w:p w:rsidR="006B399F" w:rsidRPr="007C0E9E" w:rsidRDefault="00FC0963" w:rsidP="00B35F10">
      <w:pPr>
        <w:widowControl w:val="0"/>
        <w:ind w:left="6521"/>
        <w:jc w:val="both"/>
      </w:pPr>
      <w:r w:rsidRPr="007C0E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6B70A0" wp14:editId="31CC60E6">
                <wp:simplePos x="0" y="0"/>
                <wp:positionH relativeFrom="column">
                  <wp:posOffset>-92075</wp:posOffset>
                </wp:positionH>
                <wp:positionV relativeFrom="paragraph">
                  <wp:posOffset>198755</wp:posOffset>
                </wp:positionV>
                <wp:extent cx="381000" cy="457200"/>
                <wp:effectExtent l="1270" t="0" r="0" b="254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64E58" id="Rectangle 5" o:spid="_x0000_s1026" style="position:absolute;margin-left:-7.25pt;margin-top:15.65pt;width:3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" stroked="f"/>
            </w:pict>
          </mc:Fallback>
        </mc:AlternateContent>
      </w:r>
      <w:r w:rsidR="006B399F" w:rsidRPr="007C0E9E">
        <w:t>Директор Березовской ЦБС</w:t>
      </w:r>
    </w:p>
    <w:p w:rsidR="006B399F" w:rsidRPr="007C0E9E" w:rsidRDefault="006B399F" w:rsidP="00B35F10">
      <w:pPr>
        <w:widowControl w:val="0"/>
        <w:ind w:left="6521"/>
        <w:jc w:val="both"/>
        <w:rPr>
          <w:u w:val="single"/>
        </w:rPr>
      </w:pPr>
      <w:r w:rsidRPr="007C0E9E">
        <w:rPr>
          <w:u w:val="single"/>
        </w:rPr>
        <w:t xml:space="preserve">                      _  И.А. Рязанова</w:t>
      </w:r>
    </w:p>
    <w:p w:rsidR="006B399F" w:rsidRPr="007C0E9E" w:rsidRDefault="006B399F" w:rsidP="00B35F10">
      <w:pPr>
        <w:pStyle w:val="a9"/>
        <w:widowControl w:val="0"/>
        <w:ind w:left="6521"/>
        <w:jc w:val="both"/>
        <w:rPr>
          <w:b w:val="0"/>
          <w:bCs/>
          <w:sz w:val="24"/>
        </w:rPr>
      </w:pPr>
      <w:r w:rsidRPr="007C0E9E">
        <w:rPr>
          <w:b w:val="0"/>
          <w:bCs/>
          <w:sz w:val="24"/>
        </w:rPr>
        <w:t>2</w:t>
      </w:r>
      <w:r w:rsidR="00D96A77" w:rsidRPr="007C0E9E">
        <w:rPr>
          <w:b w:val="0"/>
          <w:bCs/>
          <w:sz w:val="24"/>
        </w:rPr>
        <w:t>3</w:t>
      </w:r>
      <w:r w:rsidRPr="007C0E9E">
        <w:rPr>
          <w:b w:val="0"/>
          <w:bCs/>
          <w:sz w:val="24"/>
        </w:rPr>
        <w:t xml:space="preserve"> января 20</w:t>
      </w:r>
      <w:r w:rsidR="00D96A77" w:rsidRPr="007C0E9E">
        <w:rPr>
          <w:b w:val="0"/>
          <w:bCs/>
          <w:sz w:val="24"/>
        </w:rPr>
        <w:t>20</w:t>
      </w:r>
      <w:r w:rsidRPr="007C0E9E">
        <w:rPr>
          <w:b w:val="0"/>
          <w:bCs/>
          <w:sz w:val="24"/>
        </w:rPr>
        <w:t xml:space="preserve"> г.                      </w:t>
      </w: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  <w:rPr>
          <w:b w:val="0"/>
          <w:bCs/>
          <w:sz w:val="24"/>
        </w:rPr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2"/>
        <w:keepNext w:val="0"/>
        <w:jc w:val="center"/>
        <w:rPr>
          <w:bCs/>
          <w:sz w:val="72"/>
          <w:szCs w:val="72"/>
        </w:rPr>
      </w:pPr>
      <w:r w:rsidRPr="007C0E9E">
        <w:rPr>
          <w:bCs/>
          <w:sz w:val="72"/>
          <w:szCs w:val="72"/>
        </w:rPr>
        <w:t>План работы</w:t>
      </w:r>
    </w:p>
    <w:p w:rsidR="006B399F" w:rsidRPr="007C0E9E" w:rsidRDefault="006B399F" w:rsidP="00B35F10">
      <w:pPr>
        <w:widowControl w:val="0"/>
        <w:jc w:val="center"/>
        <w:rPr>
          <w:b/>
          <w:bCs/>
          <w:sz w:val="72"/>
          <w:szCs w:val="72"/>
        </w:rPr>
      </w:pPr>
      <w:r w:rsidRPr="007C0E9E">
        <w:rPr>
          <w:b/>
          <w:bCs/>
          <w:sz w:val="72"/>
          <w:szCs w:val="72"/>
        </w:rPr>
        <w:t>МБУК “Березовская ЦБС”</w:t>
      </w:r>
    </w:p>
    <w:p w:rsidR="006B399F" w:rsidRPr="007C0E9E" w:rsidRDefault="006B399F" w:rsidP="00B35F10">
      <w:pPr>
        <w:widowControl w:val="0"/>
        <w:jc w:val="center"/>
        <w:rPr>
          <w:b/>
          <w:bCs/>
          <w:sz w:val="72"/>
          <w:szCs w:val="72"/>
        </w:rPr>
      </w:pPr>
      <w:r w:rsidRPr="007C0E9E">
        <w:rPr>
          <w:b/>
          <w:bCs/>
          <w:sz w:val="72"/>
          <w:szCs w:val="72"/>
        </w:rPr>
        <w:t>на 20</w:t>
      </w:r>
      <w:r w:rsidR="00D96A77" w:rsidRPr="007C0E9E">
        <w:rPr>
          <w:b/>
          <w:bCs/>
          <w:sz w:val="72"/>
          <w:szCs w:val="72"/>
        </w:rPr>
        <w:t>20</w:t>
      </w:r>
      <w:r w:rsidRPr="007C0E9E">
        <w:rPr>
          <w:b/>
          <w:bCs/>
          <w:sz w:val="72"/>
          <w:szCs w:val="72"/>
        </w:rPr>
        <w:t xml:space="preserve"> г.</w:t>
      </w: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7C0E9E" w:rsidRDefault="006B399F" w:rsidP="00B35F10">
      <w:pPr>
        <w:pStyle w:val="a9"/>
        <w:widowControl w:val="0"/>
      </w:pPr>
    </w:p>
    <w:p w:rsidR="006B399F" w:rsidRPr="004F70C6" w:rsidRDefault="006B399F" w:rsidP="00B35F10">
      <w:pPr>
        <w:pStyle w:val="a9"/>
        <w:widowControl w:val="0"/>
        <w:rPr>
          <w:color w:val="FF0000"/>
        </w:rPr>
      </w:pPr>
    </w:p>
    <w:p w:rsidR="00A97CAD" w:rsidRPr="004F70C6" w:rsidRDefault="00A97CAD" w:rsidP="00B35F10">
      <w:pPr>
        <w:pStyle w:val="a9"/>
        <w:widowControl w:val="0"/>
        <w:rPr>
          <w:color w:val="FF0000"/>
        </w:rPr>
      </w:pPr>
    </w:p>
    <w:p w:rsidR="00A24061" w:rsidRPr="004F70C6" w:rsidRDefault="00A24061" w:rsidP="00B35F10">
      <w:pPr>
        <w:pStyle w:val="a9"/>
        <w:widowControl w:val="0"/>
        <w:rPr>
          <w:color w:val="FF0000"/>
        </w:rPr>
      </w:pPr>
    </w:p>
    <w:p w:rsidR="00A24061" w:rsidRPr="004F70C6" w:rsidRDefault="00A24061" w:rsidP="00B35F10">
      <w:pPr>
        <w:pStyle w:val="a9"/>
        <w:widowControl w:val="0"/>
        <w:rPr>
          <w:color w:val="FF0000"/>
        </w:rPr>
      </w:pPr>
    </w:p>
    <w:p w:rsidR="00A97CAD" w:rsidRPr="004F70C6" w:rsidRDefault="00A97CAD" w:rsidP="00B35F10">
      <w:pPr>
        <w:pStyle w:val="a9"/>
        <w:widowControl w:val="0"/>
        <w:rPr>
          <w:color w:val="FF0000"/>
        </w:rPr>
      </w:pPr>
    </w:p>
    <w:p w:rsidR="006B399F" w:rsidRPr="004F70C6" w:rsidRDefault="006B399F" w:rsidP="00B35F10">
      <w:pPr>
        <w:pStyle w:val="a9"/>
        <w:widowControl w:val="0"/>
        <w:rPr>
          <w:color w:val="FF0000"/>
        </w:rPr>
      </w:pPr>
      <w:r w:rsidRPr="004F70C6">
        <w:rPr>
          <w:color w:val="FF0000"/>
        </w:rPr>
        <w:t>Содержание</w:t>
      </w:r>
    </w:p>
    <w:p w:rsidR="006B399F" w:rsidRPr="004F70C6" w:rsidRDefault="006B399F" w:rsidP="00B35F10">
      <w:pPr>
        <w:pStyle w:val="a9"/>
        <w:widowControl w:val="0"/>
        <w:rPr>
          <w:color w:val="FF0000"/>
        </w:rPr>
      </w:pPr>
    </w:p>
    <w:tbl>
      <w:tblPr>
        <w:tblW w:w="0" w:type="auto"/>
        <w:tblInd w:w="108" w:type="dxa"/>
        <w:tblBorders>
          <w:bottom w:val="single" w:sz="4" w:space="0" w:color="999999"/>
          <w:insideH w:val="single" w:sz="4" w:space="0" w:color="999999"/>
        </w:tblBorders>
        <w:tblLook w:val="01E0" w:firstRow="1" w:lastRow="1" w:firstColumn="1" w:lastColumn="1" w:noHBand="0" w:noVBand="0"/>
      </w:tblPr>
      <w:tblGrid>
        <w:gridCol w:w="8280"/>
        <w:gridCol w:w="967"/>
      </w:tblGrid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pStyle w:val="21"/>
              <w:widowControl w:val="0"/>
              <w:tabs>
                <w:tab w:val="center" w:pos="4677"/>
                <w:tab w:val="right" w:pos="9355"/>
              </w:tabs>
              <w:ind w:left="0" w:firstLine="0"/>
              <w:rPr>
                <w:b w:val="0"/>
                <w:bCs/>
                <w:color w:val="FF0000"/>
                <w:sz w:val="28"/>
                <w:szCs w:val="28"/>
              </w:rPr>
            </w:pPr>
            <w:r w:rsidRPr="004F70C6">
              <w:rPr>
                <w:b w:val="0"/>
                <w:color w:val="FF0000"/>
                <w:sz w:val="28"/>
                <w:szCs w:val="28"/>
              </w:rPr>
              <w:t>1. Основные цели, задачи и направления</w:t>
            </w:r>
          </w:p>
        </w:tc>
        <w:tc>
          <w:tcPr>
            <w:tcW w:w="992" w:type="dxa"/>
          </w:tcPr>
          <w:p w:rsidR="006B399F" w:rsidRPr="004F70C6" w:rsidRDefault="00E560F6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5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2. Контрольные показатели</w:t>
            </w:r>
          </w:p>
        </w:tc>
        <w:tc>
          <w:tcPr>
            <w:tcW w:w="992" w:type="dxa"/>
          </w:tcPr>
          <w:p w:rsidR="006B399F" w:rsidRPr="004F70C6" w:rsidRDefault="00E560F6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11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3. Организация библиотечного обслуживания населения</w:t>
            </w:r>
          </w:p>
        </w:tc>
        <w:tc>
          <w:tcPr>
            <w:tcW w:w="992" w:type="dxa"/>
          </w:tcPr>
          <w:p w:rsidR="006B399F" w:rsidRPr="004F70C6" w:rsidRDefault="00502E12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12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4. Маркетинговая деятельность</w:t>
            </w:r>
          </w:p>
        </w:tc>
        <w:tc>
          <w:tcPr>
            <w:tcW w:w="992" w:type="dxa"/>
          </w:tcPr>
          <w:p w:rsidR="006B399F" w:rsidRPr="004F70C6" w:rsidRDefault="008D45A9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21</w:t>
            </w:r>
          </w:p>
        </w:tc>
      </w:tr>
      <w:tr w:rsidR="004F70C6" w:rsidRPr="004F70C6">
        <w:tc>
          <w:tcPr>
            <w:tcW w:w="8647" w:type="dxa"/>
          </w:tcPr>
          <w:p w:rsidR="0035635A" w:rsidRPr="004F70C6" w:rsidRDefault="0035635A" w:rsidP="00B35F10">
            <w:pPr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5. Научно-исследовательская деятельность</w:t>
            </w:r>
          </w:p>
        </w:tc>
        <w:tc>
          <w:tcPr>
            <w:tcW w:w="992" w:type="dxa"/>
          </w:tcPr>
          <w:p w:rsidR="0035635A" w:rsidRPr="004F70C6" w:rsidRDefault="0035635A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30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6. Обслуживание читателей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31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7. Библиографическая деятельность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61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8. Деятельность ОСИПИ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65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9. Формирование фондов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75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10. Использование фонда через ВСО и МБА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79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11. Управление. Работа с кадрами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81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12. Организацион</w:t>
            </w:r>
            <w:r w:rsidR="00AF383F" w:rsidRPr="004F70C6">
              <w:rPr>
                <w:color w:val="FF0000"/>
                <w:sz w:val="28"/>
                <w:szCs w:val="28"/>
              </w:rPr>
              <w:t xml:space="preserve">но-методическая деятельность 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84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pStyle w:val="a3"/>
              <w:widowControl w:val="0"/>
              <w:tabs>
                <w:tab w:val="center" w:pos="4677"/>
                <w:tab w:val="right" w:pos="9355"/>
              </w:tabs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4F70C6">
              <w:rPr>
                <w:b w:val="0"/>
                <w:color w:val="FF0000"/>
                <w:sz w:val="28"/>
                <w:szCs w:val="28"/>
              </w:rPr>
              <w:t>13. Модернизация библиотечно-библиографических процессов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90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widowControl w:val="0"/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14. Материально-техническая база библиотек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widowControl w:val="0"/>
              <w:tabs>
                <w:tab w:val="center" w:pos="4677"/>
                <w:tab w:val="right" w:pos="9355"/>
              </w:tabs>
              <w:jc w:val="right"/>
              <w:rPr>
                <w:color w:val="FF0000"/>
                <w:sz w:val="28"/>
                <w:szCs w:val="28"/>
              </w:rPr>
            </w:pPr>
            <w:r w:rsidRPr="004F70C6">
              <w:rPr>
                <w:color w:val="FF0000"/>
                <w:sz w:val="28"/>
                <w:szCs w:val="28"/>
              </w:rPr>
              <w:t>91</w:t>
            </w:r>
          </w:p>
        </w:tc>
      </w:tr>
      <w:tr w:rsidR="004F70C6" w:rsidRPr="004F70C6">
        <w:tc>
          <w:tcPr>
            <w:tcW w:w="8647" w:type="dxa"/>
          </w:tcPr>
          <w:p w:rsidR="006B399F" w:rsidRPr="004F70C6" w:rsidRDefault="006B399F" w:rsidP="00B35F10">
            <w:pPr>
              <w:pStyle w:val="8"/>
              <w:keepNext w:val="0"/>
              <w:tabs>
                <w:tab w:val="center" w:pos="4677"/>
                <w:tab w:val="right" w:pos="9355"/>
              </w:tabs>
              <w:rPr>
                <w:b w:val="0"/>
                <w:color w:val="FF0000"/>
                <w:sz w:val="28"/>
                <w:szCs w:val="28"/>
              </w:rPr>
            </w:pPr>
            <w:r w:rsidRPr="004F70C6">
              <w:rPr>
                <w:b w:val="0"/>
                <w:color w:val="FF0000"/>
                <w:sz w:val="28"/>
                <w:szCs w:val="28"/>
              </w:rPr>
              <w:t>План повышения квалификации библиотечных работников</w:t>
            </w:r>
          </w:p>
          <w:p w:rsidR="006B399F" w:rsidRPr="004F70C6" w:rsidRDefault="006B399F" w:rsidP="00B35F10">
            <w:pPr>
              <w:pStyle w:val="a3"/>
              <w:widowControl w:val="0"/>
              <w:tabs>
                <w:tab w:val="center" w:pos="4677"/>
                <w:tab w:val="right" w:pos="9355"/>
              </w:tabs>
              <w:rPr>
                <w:b w:val="0"/>
                <w:color w:val="FF0000"/>
                <w:sz w:val="28"/>
                <w:szCs w:val="28"/>
              </w:rPr>
            </w:pPr>
            <w:r w:rsidRPr="004F70C6">
              <w:rPr>
                <w:b w:val="0"/>
                <w:color w:val="FF0000"/>
                <w:sz w:val="28"/>
                <w:szCs w:val="28"/>
              </w:rPr>
              <w:t xml:space="preserve">Березовского района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F70C6">
                <w:rPr>
                  <w:b w:val="0"/>
                  <w:color w:val="FF0000"/>
                  <w:sz w:val="28"/>
                  <w:szCs w:val="28"/>
                </w:rPr>
                <w:t>201</w:t>
              </w:r>
              <w:r w:rsidR="00BE01EB" w:rsidRPr="004F70C6">
                <w:rPr>
                  <w:b w:val="0"/>
                  <w:color w:val="FF0000"/>
                  <w:sz w:val="28"/>
                  <w:szCs w:val="28"/>
                </w:rPr>
                <w:t>8</w:t>
              </w:r>
              <w:r w:rsidRPr="004F70C6">
                <w:rPr>
                  <w:b w:val="0"/>
                  <w:color w:val="FF0000"/>
                  <w:sz w:val="28"/>
                  <w:szCs w:val="28"/>
                </w:rPr>
                <w:t xml:space="preserve"> г</w:t>
              </w:r>
            </w:smartTag>
            <w:r w:rsidRPr="004F70C6">
              <w:rPr>
                <w:b w:val="0"/>
                <w:color w:val="FF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B399F" w:rsidRPr="004F70C6" w:rsidRDefault="00F17B10" w:rsidP="00B35F10">
            <w:pPr>
              <w:pStyle w:val="21"/>
              <w:widowControl w:val="0"/>
              <w:tabs>
                <w:tab w:val="center" w:pos="4677"/>
                <w:tab w:val="right" w:pos="9355"/>
              </w:tabs>
              <w:ind w:left="0" w:firstLine="0"/>
              <w:jc w:val="right"/>
              <w:rPr>
                <w:b w:val="0"/>
                <w:bCs/>
                <w:color w:val="FF0000"/>
                <w:sz w:val="28"/>
                <w:szCs w:val="28"/>
              </w:rPr>
            </w:pPr>
            <w:r w:rsidRPr="004F70C6">
              <w:rPr>
                <w:b w:val="0"/>
                <w:bCs/>
                <w:color w:val="FF0000"/>
                <w:sz w:val="28"/>
                <w:szCs w:val="28"/>
              </w:rPr>
              <w:t>92</w:t>
            </w:r>
          </w:p>
        </w:tc>
      </w:tr>
    </w:tbl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6B399F" w:rsidRPr="004F70C6" w:rsidRDefault="006B399F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5225F2" w:rsidRPr="004F70C6" w:rsidRDefault="005225F2" w:rsidP="00B35F10">
      <w:pPr>
        <w:pStyle w:val="21"/>
        <w:widowControl w:val="0"/>
        <w:ind w:left="0" w:firstLine="0"/>
        <w:jc w:val="left"/>
        <w:rPr>
          <w:b w:val="0"/>
          <w:bCs/>
          <w:color w:val="FF0000"/>
          <w:sz w:val="28"/>
          <w:szCs w:val="28"/>
        </w:rPr>
      </w:pPr>
    </w:p>
    <w:p w:rsidR="005E3237" w:rsidRPr="00850489" w:rsidRDefault="005E3237" w:rsidP="00B35F10">
      <w:pPr>
        <w:pStyle w:val="21"/>
        <w:widowControl w:val="0"/>
        <w:numPr>
          <w:ilvl w:val="0"/>
          <w:numId w:val="3"/>
        </w:numPr>
        <w:tabs>
          <w:tab w:val="clear" w:pos="720"/>
        </w:tabs>
        <w:jc w:val="left"/>
        <w:rPr>
          <w:bCs/>
          <w:color w:val="000000"/>
          <w:sz w:val="28"/>
          <w:szCs w:val="28"/>
        </w:rPr>
      </w:pPr>
      <w:r w:rsidRPr="00850489">
        <w:rPr>
          <w:bCs/>
          <w:color w:val="000000"/>
          <w:sz w:val="28"/>
          <w:szCs w:val="28"/>
        </w:rPr>
        <w:t>Основные цели, задачи и направления</w:t>
      </w:r>
    </w:p>
    <w:p w:rsidR="005E3237" w:rsidRDefault="005E3237" w:rsidP="00B35F10">
      <w:pPr>
        <w:pStyle w:val="21"/>
        <w:widowControl w:val="0"/>
        <w:ind w:left="0" w:firstLine="360"/>
        <w:jc w:val="left"/>
        <w:rPr>
          <w:b w:val="0"/>
          <w:bCs/>
          <w:color w:val="000000"/>
          <w:sz w:val="24"/>
          <w:szCs w:val="24"/>
        </w:rPr>
      </w:pPr>
    </w:p>
    <w:p w:rsidR="005E3237" w:rsidRDefault="005E3237" w:rsidP="00B35F10">
      <w:pPr>
        <w:pStyle w:val="21"/>
        <w:widowControl w:val="0"/>
        <w:ind w:left="0" w:firstLine="284"/>
        <w:rPr>
          <w:bCs/>
          <w:sz w:val="24"/>
          <w:szCs w:val="24"/>
        </w:rPr>
      </w:pPr>
      <w:r w:rsidRPr="00217BB5">
        <w:rPr>
          <w:bCs/>
          <w:sz w:val="24"/>
          <w:szCs w:val="24"/>
        </w:rPr>
        <w:t>Основные цели:</w:t>
      </w:r>
    </w:p>
    <w:p w:rsidR="005E3237" w:rsidRPr="00A24061" w:rsidRDefault="005E3237" w:rsidP="00B35F10">
      <w:pPr>
        <w:pStyle w:val="21"/>
        <w:widowControl w:val="0"/>
        <w:ind w:left="0" w:firstLine="284"/>
        <w:rPr>
          <w:bCs/>
        </w:rPr>
      </w:pPr>
    </w:p>
    <w:p w:rsidR="005E3237" w:rsidRPr="00217BB5" w:rsidRDefault="005E3237" w:rsidP="00B35F10">
      <w:pPr>
        <w:pStyle w:val="21"/>
        <w:widowControl w:val="0"/>
        <w:numPr>
          <w:ilvl w:val="0"/>
          <w:numId w:val="18"/>
        </w:numPr>
        <w:tabs>
          <w:tab w:val="clear" w:pos="720"/>
        </w:tabs>
        <w:ind w:left="0" w:firstLine="360"/>
        <w:rPr>
          <w:b w:val="0"/>
          <w:bCs/>
          <w:sz w:val="24"/>
          <w:szCs w:val="24"/>
        </w:rPr>
      </w:pPr>
      <w:r w:rsidRPr="00217BB5">
        <w:rPr>
          <w:b w:val="0"/>
          <w:bCs/>
          <w:sz w:val="24"/>
          <w:szCs w:val="24"/>
        </w:rPr>
        <w:t>Осуществление государственной политики в области библиотечного обслуживания на территории Березовского муниципального района;</w:t>
      </w:r>
    </w:p>
    <w:p w:rsidR="005E3237" w:rsidRDefault="005E3237" w:rsidP="00B35F10">
      <w:pPr>
        <w:pStyle w:val="21"/>
        <w:widowControl w:val="0"/>
        <w:numPr>
          <w:ilvl w:val="0"/>
          <w:numId w:val="18"/>
        </w:numPr>
        <w:tabs>
          <w:tab w:val="clear" w:pos="720"/>
        </w:tabs>
        <w:ind w:left="0" w:firstLine="360"/>
        <w:rPr>
          <w:b w:val="0"/>
          <w:bCs/>
          <w:sz w:val="24"/>
          <w:szCs w:val="24"/>
        </w:rPr>
      </w:pPr>
      <w:r w:rsidRPr="00217BB5">
        <w:rPr>
          <w:b w:val="0"/>
          <w:bCs/>
          <w:sz w:val="24"/>
          <w:szCs w:val="24"/>
        </w:rPr>
        <w:t>Обеспечение библиотечно-информационного, социально-культурного, образовательного обслуживания населения Березовского муниципального района с учётом потребностей и интересов различных социально-возрастных групп</w:t>
      </w:r>
      <w:r>
        <w:rPr>
          <w:b w:val="0"/>
          <w:bCs/>
          <w:sz w:val="24"/>
          <w:szCs w:val="24"/>
        </w:rPr>
        <w:t>.</w:t>
      </w:r>
    </w:p>
    <w:p w:rsidR="005E3237" w:rsidRDefault="005E3237" w:rsidP="00B35F10">
      <w:pPr>
        <w:pStyle w:val="21"/>
        <w:widowControl w:val="0"/>
        <w:ind w:left="360" w:firstLine="0"/>
        <w:rPr>
          <w:b w:val="0"/>
          <w:bCs/>
          <w:sz w:val="24"/>
          <w:szCs w:val="24"/>
        </w:rPr>
      </w:pPr>
    </w:p>
    <w:p w:rsidR="005E3237" w:rsidRDefault="005E3237" w:rsidP="00B35F10">
      <w:pPr>
        <w:pStyle w:val="21"/>
        <w:widowControl w:val="0"/>
        <w:ind w:left="0" w:firstLine="284"/>
        <w:jc w:val="left"/>
        <w:rPr>
          <w:bCs/>
          <w:sz w:val="24"/>
          <w:szCs w:val="24"/>
        </w:rPr>
      </w:pPr>
      <w:r w:rsidRPr="00217BB5">
        <w:rPr>
          <w:bCs/>
          <w:sz w:val="24"/>
          <w:szCs w:val="24"/>
        </w:rPr>
        <w:t xml:space="preserve">Задачи: </w:t>
      </w:r>
    </w:p>
    <w:p w:rsidR="005E3237" w:rsidRPr="00A24061" w:rsidRDefault="005E3237" w:rsidP="00B35F10">
      <w:pPr>
        <w:pStyle w:val="21"/>
        <w:widowControl w:val="0"/>
        <w:ind w:left="0" w:firstLine="284"/>
        <w:jc w:val="left"/>
        <w:rPr>
          <w:bCs/>
        </w:rPr>
      </w:pPr>
    </w:p>
    <w:p w:rsidR="005E3237" w:rsidRPr="00EE4BFF" w:rsidRDefault="005E3237" w:rsidP="00B35F10">
      <w:pPr>
        <w:widowControl w:val="0"/>
        <w:shd w:val="clear" w:color="auto" w:fill="FFFFFF"/>
        <w:ind w:left="284" w:hanging="284"/>
        <w:jc w:val="both"/>
        <w:rPr>
          <w:bCs/>
        </w:rPr>
      </w:pPr>
      <w:r>
        <w:rPr>
          <w:bCs/>
        </w:rPr>
        <w:t xml:space="preserve">1. </w:t>
      </w:r>
      <w:r w:rsidRPr="00EE4BFF">
        <w:rPr>
          <w:bCs/>
        </w:rPr>
        <w:t>Безусловное выполнение основных контрольных показателей работы;</w:t>
      </w:r>
    </w:p>
    <w:p w:rsidR="005E3237" w:rsidRPr="00EE4BFF" w:rsidRDefault="005E3237" w:rsidP="00B35F10">
      <w:pPr>
        <w:widowControl w:val="0"/>
        <w:shd w:val="clear" w:color="auto" w:fill="FFFFFF"/>
        <w:ind w:left="284" w:hanging="284"/>
        <w:jc w:val="both"/>
        <w:rPr>
          <w:bCs/>
        </w:rPr>
      </w:pPr>
      <w:r>
        <w:rPr>
          <w:bCs/>
        </w:rPr>
        <w:t xml:space="preserve">2. </w:t>
      </w:r>
      <w:r w:rsidRPr="00EE4BFF">
        <w:rPr>
          <w:bCs/>
        </w:rPr>
        <w:t>Привлечение новых пользователей в библиотеку и к чтению;</w:t>
      </w:r>
    </w:p>
    <w:p w:rsidR="005E3237" w:rsidRPr="00EE4BFF" w:rsidRDefault="005E3237" w:rsidP="00B35F10">
      <w:pPr>
        <w:widowControl w:val="0"/>
        <w:shd w:val="clear" w:color="auto" w:fill="FFFFFF"/>
        <w:ind w:left="284" w:hanging="284"/>
        <w:jc w:val="both"/>
        <w:rPr>
          <w:bCs/>
        </w:rPr>
      </w:pPr>
      <w:r>
        <w:rPr>
          <w:bCs/>
        </w:rPr>
        <w:t xml:space="preserve">3. </w:t>
      </w:r>
      <w:r w:rsidRPr="00EE4BFF">
        <w:rPr>
          <w:bCs/>
        </w:rPr>
        <w:t>Формирование положительного имиджа библиотеки;</w:t>
      </w:r>
    </w:p>
    <w:p w:rsidR="005E3237" w:rsidRDefault="005E3237" w:rsidP="00B35F10">
      <w:pPr>
        <w:pStyle w:val="21"/>
        <w:widowControl w:val="0"/>
        <w:ind w:left="284" w:hanging="284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4. </w:t>
      </w:r>
      <w:r w:rsidRPr="00217BB5">
        <w:rPr>
          <w:b w:val="0"/>
          <w:bCs/>
          <w:sz w:val="24"/>
          <w:szCs w:val="24"/>
        </w:rPr>
        <w:t>Информатизация и компьютеризация библиотечных процессов;</w:t>
      </w:r>
    </w:p>
    <w:p w:rsidR="005E3237" w:rsidRDefault="005E3237" w:rsidP="00B35F10">
      <w:pPr>
        <w:pStyle w:val="21"/>
        <w:widowControl w:val="0"/>
        <w:ind w:left="284" w:hanging="284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5. </w:t>
      </w:r>
      <w:r w:rsidRPr="00217BB5">
        <w:rPr>
          <w:b w:val="0"/>
          <w:bCs/>
          <w:sz w:val="24"/>
          <w:szCs w:val="24"/>
        </w:rPr>
        <w:t>Совершенствование традиционных и современных форм индивидуальной и массовой работы;</w:t>
      </w:r>
    </w:p>
    <w:p w:rsidR="005E3237" w:rsidRDefault="005E3237" w:rsidP="00B35F10">
      <w:pPr>
        <w:pStyle w:val="21"/>
        <w:widowControl w:val="0"/>
        <w:ind w:left="284" w:hanging="284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6. Социальное проектирование, в т.ч. участие в конкурсах социально-культурных проектов и реализация социально-культурных проектов;</w:t>
      </w:r>
    </w:p>
    <w:p w:rsidR="005E3237" w:rsidRDefault="005E3237" w:rsidP="00B35F10">
      <w:pPr>
        <w:pStyle w:val="21"/>
        <w:widowControl w:val="0"/>
        <w:ind w:left="284" w:hanging="284"/>
        <w:rPr>
          <w:b w:val="0"/>
          <w:bCs/>
          <w:sz w:val="24"/>
          <w:szCs w:val="24"/>
        </w:rPr>
      </w:pPr>
      <w:r w:rsidRPr="00E918D1">
        <w:rPr>
          <w:b w:val="0"/>
          <w:bCs/>
          <w:sz w:val="24"/>
          <w:szCs w:val="24"/>
        </w:rPr>
        <w:t xml:space="preserve">7. </w:t>
      </w:r>
      <w:r w:rsidRPr="00992C89">
        <w:rPr>
          <w:b w:val="0"/>
          <w:bCs/>
          <w:sz w:val="24"/>
          <w:szCs w:val="24"/>
        </w:rPr>
        <w:t>Сохранение и популяризация культурно-исторического наследия Березовского муниципал</w:t>
      </w:r>
      <w:r>
        <w:rPr>
          <w:b w:val="0"/>
          <w:bCs/>
          <w:sz w:val="24"/>
          <w:szCs w:val="24"/>
        </w:rPr>
        <w:t>ьного района;</w:t>
      </w:r>
    </w:p>
    <w:p w:rsidR="005E3237" w:rsidRDefault="005E3237" w:rsidP="00B35F10">
      <w:pPr>
        <w:pStyle w:val="21"/>
        <w:widowControl w:val="0"/>
        <w:ind w:left="284" w:hanging="284"/>
        <w:rPr>
          <w:b w:val="0"/>
          <w:bCs/>
          <w:sz w:val="24"/>
          <w:szCs w:val="24"/>
        </w:rPr>
      </w:pPr>
      <w:r w:rsidRPr="00992C89">
        <w:rPr>
          <w:b w:val="0"/>
          <w:bCs/>
          <w:sz w:val="24"/>
          <w:szCs w:val="24"/>
        </w:rPr>
        <w:t xml:space="preserve">8. </w:t>
      </w:r>
      <w:r>
        <w:rPr>
          <w:b w:val="0"/>
          <w:bCs/>
          <w:sz w:val="24"/>
          <w:szCs w:val="24"/>
        </w:rPr>
        <w:t>В</w:t>
      </w:r>
      <w:r w:rsidRPr="00E918D1">
        <w:rPr>
          <w:b w:val="0"/>
          <w:bCs/>
          <w:sz w:val="24"/>
          <w:szCs w:val="24"/>
        </w:rPr>
        <w:t>оспитание активного гражданина с высоким уровнем самосознания</w:t>
      </w:r>
      <w:r>
        <w:rPr>
          <w:b w:val="0"/>
          <w:bCs/>
          <w:sz w:val="24"/>
          <w:szCs w:val="24"/>
        </w:rPr>
        <w:t>,</w:t>
      </w:r>
      <w:r w:rsidRPr="00E918D1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духовной и </w:t>
      </w:r>
      <w:r w:rsidRPr="00E918D1">
        <w:rPr>
          <w:b w:val="0"/>
          <w:bCs/>
          <w:sz w:val="24"/>
          <w:szCs w:val="24"/>
        </w:rPr>
        <w:t>правовой культуры</w:t>
      </w:r>
      <w:r>
        <w:rPr>
          <w:b w:val="0"/>
          <w:bCs/>
          <w:sz w:val="24"/>
          <w:szCs w:val="24"/>
        </w:rPr>
        <w:t>.</w:t>
      </w:r>
    </w:p>
    <w:p w:rsidR="005E3237" w:rsidRDefault="005E3237" w:rsidP="00B35F10">
      <w:pPr>
        <w:pStyle w:val="21"/>
        <w:widowControl w:val="0"/>
        <w:ind w:left="284" w:hanging="284"/>
        <w:rPr>
          <w:b w:val="0"/>
          <w:bCs/>
          <w:sz w:val="24"/>
          <w:szCs w:val="24"/>
        </w:rPr>
      </w:pPr>
    </w:p>
    <w:p w:rsidR="005E3237" w:rsidRDefault="005E3237" w:rsidP="00B35F10">
      <w:pPr>
        <w:pStyle w:val="21"/>
        <w:widowControl w:val="0"/>
        <w:ind w:left="0" w:firstLine="284"/>
        <w:jc w:val="left"/>
        <w:rPr>
          <w:bCs/>
          <w:sz w:val="24"/>
          <w:szCs w:val="24"/>
        </w:rPr>
      </w:pPr>
      <w:r w:rsidRPr="00217BB5">
        <w:rPr>
          <w:bCs/>
          <w:sz w:val="24"/>
          <w:szCs w:val="24"/>
        </w:rPr>
        <w:t>Основные направления</w:t>
      </w:r>
      <w:r>
        <w:rPr>
          <w:bCs/>
          <w:sz w:val="24"/>
          <w:szCs w:val="24"/>
        </w:rPr>
        <w:t xml:space="preserve"> деятельности</w:t>
      </w:r>
      <w:r w:rsidRPr="00217BB5">
        <w:rPr>
          <w:bCs/>
          <w:sz w:val="24"/>
          <w:szCs w:val="24"/>
        </w:rPr>
        <w:t>:</w:t>
      </w:r>
    </w:p>
    <w:p w:rsidR="005E3237" w:rsidRDefault="005E3237" w:rsidP="00B35F10">
      <w:pPr>
        <w:widowControl w:val="0"/>
        <w:ind w:firstLine="360"/>
        <w:jc w:val="both"/>
      </w:pPr>
      <w:r w:rsidRPr="00217BB5">
        <w:rPr>
          <w:u w:val="single"/>
        </w:rPr>
        <w:t>1. Духовно-нравственное</w:t>
      </w:r>
      <w:r w:rsidRPr="006F34D6">
        <w:t xml:space="preserve"> </w:t>
      </w:r>
      <w:r>
        <w:t>(программа «Мой мир», отв. Михайлова Е.И.)</w:t>
      </w:r>
    </w:p>
    <w:p w:rsidR="005E3237" w:rsidRDefault="005E3237" w:rsidP="00B35F10">
      <w:pPr>
        <w:widowControl w:val="0"/>
        <w:ind w:firstLine="360"/>
        <w:jc w:val="both"/>
      </w:pPr>
      <w:r w:rsidRPr="00217BB5">
        <w:rPr>
          <w:u w:val="single"/>
        </w:rPr>
        <w:t>2. Эколого-краеведческое</w:t>
      </w:r>
      <w:r w:rsidRPr="006F34D6">
        <w:t xml:space="preserve"> </w:t>
      </w:r>
      <w:r>
        <w:t>(отв. Субботина Л.П.,</w:t>
      </w:r>
      <w:r w:rsidRPr="003B00BC">
        <w:t xml:space="preserve"> </w:t>
      </w:r>
      <w:r>
        <w:t>Патласова Л.А.)</w:t>
      </w:r>
    </w:p>
    <w:p w:rsidR="005E3237" w:rsidRPr="00217BB5" w:rsidRDefault="005E3237" w:rsidP="00B35F10">
      <w:pPr>
        <w:widowControl w:val="0"/>
        <w:ind w:firstLine="360"/>
        <w:jc w:val="both"/>
      </w:pPr>
      <w:r w:rsidRPr="00217BB5">
        <w:rPr>
          <w:u w:val="single"/>
        </w:rPr>
        <w:t>3. Социально-правовое</w:t>
      </w:r>
      <w:r>
        <w:rPr>
          <w:u w:val="single"/>
        </w:rPr>
        <w:t xml:space="preserve">, или </w:t>
      </w:r>
      <w:r w:rsidRPr="00827862">
        <w:t>«</w:t>
      </w:r>
      <w:r w:rsidRPr="00B86217">
        <w:rPr>
          <w:u w:val="single"/>
        </w:rPr>
        <w:t>Человек в системе общественных отношений»</w:t>
      </w:r>
      <w:r w:rsidRPr="00827862">
        <w:t xml:space="preserve"> </w:t>
      </w:r>
      <w:r w:rsidRPr="003C2A67">
        <w:t>(</w:t>
      </w:r>
      <w:r w:rsidRPr="00827862">
        <w:t>программа</w:t>
      </w:r>
      <w:r>
        <w:t xml:space="preserve"> «Человек. Общество. Закон»,</w:t>
      </w:r>
      <w:r w:rsidRPr="00827862">
        <w:t xml:space="preserve"> отв.</w:t>
      </w:r>
      <w:r>
        <w:t xml:space="preserve"> Плотникова О.А.)</w:t>
      </w:r>
    </w:p>
    <w:p w:rsidR="005E3237" w:rsidRDefault="005E3237" w:rsidP="00B35F10">
      <w:pPr>
        <w:ind w:firstLine="284"/>
        <w:jc w:val="both"/>
      </w:pPr>
    </w:p>
    <w:p w:rsidR="005E3237" w:rsidRPr="006A36D3" w:rsidRDefault="005E3237" w:rsidP="00B35F10">
      <w:pPr>
        <w:ind w:firstLine="284"/>
        <w:jc w:val="both"/>
        <w:rPr>
          <w:b/>
        </w:rPr>
      </w:pPr>
      <w:r>
        <w:rPr>
          <w:b/>
        </w:rPr>
        <w:t xml:space="preserve">1.1. </w:t>
      </w:r>
      <w:r w:rsidRPr="006A36D3">
        <w:rPr>
          <w:b/>
        </w:rPr>
        <w:t>События года – главные события библиотечной жизни территории</w:t>
      </w:r>
    </w:p>
    <w:p w:rsidR="005E3237" w:rsidRDefault="005E3237" w:rsidP="00B35F10">
      <w:pPr>
        <w:tabs>
          <w:tab w:val="left" w:pos="0"/>
        </w:tabs>
        <w:rPr>
          <w:b/>
          <w:i/>
        </w:rPr>
      </w:pPr>
    </w:p>
    <w:p w:rsidR="005E3237" w:rsidRPr="00D77818" w:rsidRDefault="005E3237" w:rsidP="00B35F10">
      <w:pPr>
        <w:tabs>
          <w:tab w:val="left" w:pos="0"/>
        </w:tabs>
        <w:ind w:firstLine="284"/>
        <w:jc w:val="center"/>
        <w:rPr>
          <w:b/>
        </w:rPr>
      </w:pPr>
      <w:r w:rsidRPr="00D77818">
        <w:rPr>
          <w:b/>
        </w:rPr>
        <w:t>Юбилеи структурных подразделений  МБУК «Березовская ЦБС»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6"/>
        <w:gridCol w:w="1570"/>
        <w:gridCol w:w="1790"/>
        <w:gridCol w:w="2063"/>
      </w:tblGrid>
      <w:tr w:rsidR="005E3237" w:rsidRPr="006A36D3" w:rsidTr="00725A55">
        <w:tc>
          <w:tcPr>
            <w:tcW w:w="4216" w:type="dxa"/>
          </w:tcPr>
          <w:p w:rsidR="005E3237" w:rsidRDefault="005E3237" w:rsidP="00B35F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Праздничная встреча, посвященная </w:t>
            </w:r>
          </w:p>
          <w:p w:rsidR="005E3237" w:rsidRPr="001629DF" w:rsidRDefault="005E3237" w:rsidP="00B35F10">
            <w:pPr>
              <w:rPr>
                <w:color w:val="000000"/>
              </w:rPr>
            </w:pPr>
            <w:r>
              <w:rPr>
                <w:color w:val="000000"/>
              </w:rPr>
              <w:t>85-летию Березовской центральной библиотеки им. Ф.Ф. Павленкова</w:t>
            </w:r>
          </w:p>
        </w:tc>
        <w:tc>
          <w:tcPr>
            <w:tcW w:w="1570" w:type="dxa"/>
          </w:tcPr>
          <w:p w:rsidR="005E3237" w:rsidRPr="001629DF" w:rsidRDefault="005E3237" w:rsidP="00B3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790" w:type="dxa"/>
          </w:tcPr>
          <w:p w:rsidR="005E3237" w:rsidRPr="001629DF" w:rsidRDefault="005E3237" w:rsidP="00B35F10">
            <w:pPr>
              <w:rPr>
                <w:color w:val="000000"/>
              </w:rPr>
            </w:pPr>
            <w:r w:rsidRPr="001621D1">
              <w:rPr>
                <w:color w:val="000000"/>
              </w:rPr>
              <w:t>Ш</w:t>
            </w:r>
            <w:r>
              <w:rPr>
                <w:color w:val="000000"/>
              </w:rPr>
              <w:t>ирокий круг пользователей</w:t>
            </w:r>
          </w:p>
        </w:tc>
        <w:tc>
          <w:tcPr>
            <w:tcW w:w="2063" w:type="dxa"/>
          </w:tcPr>
          <w:p w:rsidR="005E3237" w:rsidRPr="006A36D3" w:rsidRDefault="005E3237" w:rsidP="00B35F10">
            <w:pPr>
              <w:rPr>
                <w:color w:val="000000"/>
              </w:rPr>
            </w:pPr>
            <w:r>
              <w:rPr>
                <w:color w:val="000000"/>
              </w:rPr>
              <w:t>Михайлова Е.И.</w:t>
            </w:r>
          </w:p>
        </w:tc>
      </w:tr>
    </w:tbl>
    <w:p w:rsidR="005E3237" w:rsidRDefault="005E3237" w:rsidP="00B35F10">
      <w:pPr>
        <w:tabs>
          <w:tab w:val="left" w:pos="0"/>
        </w:tabs>
        <w:jc w:val="center"/>
        <w:rPr>
          <w:b/>
          <w:color w:val="000000"/>
        </w:rPr>
      </w:pPr>
    </w:p>
    <w:p w:rsidR="005E3237" w:rsidRPr="00D77818" w:rsidRDefault="005E3237" w:rsidP="00B35F10">
      <w:pPr>
        <w:tabs>
          <w:tab w:val="left" w:pos="0"/>
        </w:tabs>
        <w:jc w:val="center"/>
        <w:rPr>
          <w:b/>
          <w:color w:val="000000"/>
        </w:rPr>
      </w:pPr>
      <w:r w:rsidRPr="00D77818">
        <w:rPr>
          <w:b/>
          <w:color w:val="000000"/>
        </w:rPr>
        <w:t>Юбилейные даты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6"/>
        <w:gridCol w:w="1570"/>
        <w:gridCol w:w="1790"/>
        <w:gridCol w:w="2063"/>
      </w:tblGrid>
      <w:tr w:rsidR="005E3237" w:rsidRPr="006A36D3" w:rsidTr="00725A55">
        <w:tc>
          <w:tcPr>
            <w:tcW w:w="4216" w:type="dxa"/>
          </w:tcPr>
          <w:p w:rsidR="005E3237" w:rsidRPr="001629DF" w:rsidRDefault="005E3237" w:rsidP="00B35F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Выставки, посвященные </w:t>
            </w:r>
            <w:r w:rsidRPr="00623E00">
              <w:rPr>
                <w:color w:val="000000"/>
              </w:rPr>
              <w:t>85</w:t>
            </w:r>
            <w:r>
              <w:rPr>
                <w:color w:val="000000"/>
              </w:rPr>
              <w:t>-</w:t>
            </w:r>
            <w:r w:rsidRPr="00623E00">
              <w:rPr>
                <w:color w:val="000000"/>
              </w:rPr>
              <w:t>лет</w:t>
            </w:r>
            <w:r>
              <w:rPr>
                <w:color w:val="000000"/>
              </w:rPr>
              <w:t xml:space="preserve">ию </w:t>
            </w:r>
            <w:r w:rsidRPr="00165F5E">
              <w:rPr>
                <w:color w:val="000000"/>
              </w:rPr>
              <w:t>районной газет</w:t>
            </w:r>
            <w:r>
              <w:rPr>
                <w:color w:val="000000"/>
              </w:rPr>
              <w:t>ы</w:t>
            </w:r>
            <w:r w:rsidRPr="00165F5E">
              <w:rPr>
                <w:color w:val="000000"/>
              </w:rPr>
              <w:t xml:space="preserve"> “Сельская новь”</w:t>
            </w:r>
          </w:p>
        </w:tc>
        <w:tc>
          <w:tcPr>
            <w:tcW w:w="1570" w:type="dxa"/>
          </w:tcPr>
          <w:p w:rsidR="005E3237" w:rsidRPr="001629DF" w:rsidRDefault="005E3237" w:rsidP="00B3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790" w:type="dxa"/>
          </w:tcPr>
          <w:p w:rsidR="005E3237" w:rsidRPr="001629DF" w:rsidRDefault="005E3237" w:rsidP="00B35F10">
            <w:pPr>
              <w:rPr>
                <w:color w:val="000000"/>
              </w:rPr>
            </w:pPr>
            <w:r w:rsidRPr="001621D1">
              <w:rPr>
                <w:color w:val="000000"/>
              </w:rPr>
              <w:t>Ш</w:t>
            </w:r>
            <w:r>
              <w:rPr>
                <w:color w:val="000000"/>
              </w:rPr>
              <w:t>ирокий круг пользователей</w:t>
            </w:r>
          </w:p>
        </w:tc>
        <w:tc>
          <w:tcPr>
            <w:tcW w:w="2063" w:type="dxa"/>
          </w:tcPr>
          <w:p w:rsidR="005E3237" w:rsidRPr="006A36D3" w:rsidRDefault="005E3237" w:rsidP="00B35F10">
            <w:pPr>
              <w:rPr>
                <w:color w:val="000000"/>
              </w:rPr>
            </w:pPr>
            <w:r w:rsidRPr="003B091B">
              <w:rPr>
                <w:color w:val="000000"/>
              </w:rPr>
              <w:t>Библиотечные специалисты</w:t>
            </w:r>
          </w:p>
        </w:tc>
      </w:tr>
    </w:tbl>
    <w:p w:rsidR="005E3237" w:rsidRPr="006A36D3" w:rsidRDefault="005E3237" w:rsidP="00B35F10">
      <w:pPr>
        <w:tabs>
          <w:tab w:val="left" w:pos="0"/>
        </w:tabs>
        <w:jc w:val="both"/>
      </w:pPr>
    </w:p>
    <w:p w:rsidR="005E3237" w:rsidRPr="00AA4D28" w:rsidRDefault="005E3237" w:rsidP="00B35F10">
      <w:pPr>
        <w:tabs>
          <w:tab w:val="left" w:pos="0"/>
        </w:tabs>
        <w:jc w:val="both"/>
        <w:rPr>
          <w:b/>
        </w:rPr>
      </w:pPr>
      <w:r w:rsidRPr="00AA4D28">
        <w:rPr>
          <w:b/>
        </w:rPr>
        <w:t>1.2 Работа библиотек в соответствии с тематикой года. Нетрадиционные, ранее неиспользованные формы мероприятий, ориентированные на широкую публику, в т.ч. не включенную в книжную культуру. Взаимодействие с учреждениями культуры, образования, СМИ территории. Реализация Концепции библиотечного обслуживания детей в России на 2014-2020 годы.</w:t>
      </w:r>
    </w:p>
    <w:p w:rsidR="005E3237" w:rsidRPr="003B091B" w:rsidRDefault="005E3237" w:rsidP="00B35F10">
      <w:pPr>
        <w:tabs>
          <w:tab w:val="left" w:pos="0"/>
        </w:tabs>
        <w:ind w:firstLine="400"/>
        <w:rPr>
          <w:b/>
          <w:i/>
        </w:rPr>
      </w:pPr>
    </w:p>
    <w:p w:rsidR="005E3237" w:rsidRPr="00AA4D28" w:rsidRDefault="005E3237" w:rsidP="00B35F10">
      <w:pPr>
        <w:tabs>
          <w:tab w:val="left" w:pos="0"/>
        </w:tabs>
        <w:ind w:firstLine="400"/>
        <w:jc w:val="both"/>
        <w:rPr>
          <w:b/>
          <w:i/>
        </w:rPr>
      </w:pPr>
      <w:r>
        <w:rPr>
          <w:b/>
          <w:i/>
        </w:rPr>
        <w:t>Год памяти и славы</w:t>
      </w:r>
      <w:r>
        <w:t xml:space="preserve"> (</w:t>
      </w:r>
      <w:r w:rsidRPr="00AA4D28">
        <w:rPr>
          <w:bCs/>
        </w:rPr>
        <w:t xml:space="preserve">Указ Президента РФ №327 от 8 июля </w:t>
      </w:r>
      <w:smartTag w:uri="urn:schemas-microsoft-com:office:smarttags" w:element="metricconverter">
        <w:smartTagPr>
          <w:attr w:name="ProductID" w:val="2019 г"/>
        </w:smartTagPr>
        <w:r w:rsidRPr="00AA4D28">
          <w:rPr>
            <w:bCs/>
          </w:rPr>
          <w:t>2019 г</w:t>
        </w:r>
      </w:smartTag>
      <w:r>
        <w:rPr>
          <w:bCs/>
        </w:rPr>
        <w:t>.)</w:t>
      </w:r>
    </w:p>
    <w:p w:rsidR="005E3237" w:rsidRDefault="005E3237" w:rsidP="00B35F10">
      <w:pPr>
        <w:tabs>
          <w:tab w:val="left" w:pos="0"/>
        </w:tabs>
        <w:ind w:firstLine="400"/>
        <w:jc w:val="both"/>
      </w:pPr>
      <w:r>
        <w:rPr>
          <w:bCs/>
        </w:rPr>
        <w:t>Цель:</w:t>
      </w:r>
      <w:r w:rsidRPr="00AA4D28">
        <w:t xml:space="preserve"> сохранени</w:t>
      </w:r>
      <w:r>
        <w:t>е</w:t>
      </w:r>
      <w:r w:rsidRPr="00AA4D28">
        <w:t xml:space="preserve"> исторической памяти</w:t>
      </w:r>
      <w:r>
        <w:t>,</w:t>
      </w:r>
      <w:r w:rsidRPr="00AA4D28">
        <w:t xml:space="preserve"> ознаменование 75-летия Победы в Великой Отеч</w:t>
      </w:r>
      <w:r>
        <w:t>ественной войне 1941 - 1945 гг.</w:t>
      </w:r>
    </w:p>
    <w:p w:rsidR="005E3237" w:rsidRPr="009601D6" w:rsidRDefault="005E3237" w:rsidP="00B35F10">
      <w:pPr>
        <w:tabs>
          <w:tab w:val="left" w:pos="0"/>
        </w:tabs>
        <w:ind w:firstLine="400"/>
        <w:jc w:val="both"/>
      </w:pPr>
    </w:p>
    <w:p w:rsidR="005E3237" w:rsidRPr="009601D6" w:rsidRDefault="005E3237" w:rsidP="00B35F10">
      <w:pPr>
        <w:tabs>
          <w:tab w:val="left" w:pos="0"/>
        </w:tabs>
        <w:rPr>
          <w:b/>
          <w:i/>
        </w:rPr>
      </w:pPr>
      <w:r w:rsidRPr="009601D6">
        <w:rPr>
          <w:b/>
          <w:i/>
        </w:rPr>
        <w:t>Направления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570"/>
        <w:gridCol w:w="1790"/>
        <w:gridCol w:w="1743"/>
      </w:tblGrid>
      <w:tr w:rsidR="005E3237" w:rsidRPr="00B5283F" w:rsidTr="007C0E9E">
        <w:tc>
          <w:tcPr>
            <w:tcW w:w="9356" w:type="dxa"/>
            <w:gridSpan w:val="4"/>
          </w:tcPr>
          <w:p w:rsidR="005E3237" w:rsidRPr="00B5283F" w:rsidRDefault="005E3237" w:rsidP="00B35F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C0E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B5283F">
              <w:rPr>
                <w:b/>
              </w:rPr>
              <w:t>Выставочная деятельность</w:t>
            </w:r>
          </w:p>
        </w:tc>
      </w:tr>
      <w:tr w:rsidR="005E3237" w:rsidRPr="008326DF" w:rsidTr="007C0E9E">
        <w:tc>
          <w:tcPr>
            <w:tcW w:w="4253" w:type="dxa"/>
          </w:tcPr>
          <w:p w:rsidR="005E3237" w:rsidRPr="008326DF" w:rsidRDefault="005E3237" w:rsidP="00B35F10">
            <w:r w:rsidRPr="008326DF">
              <w:t>Выставки «Пришла весна - весна Победы!»</w:t>
            </w:r>
          </w:p>
        </w:tc>
        <w:tc>
          <w:tcPr>
            <w:tcW w:w="1570" w:type="dxa"/>
          </w:tcPr>
          <w:p w:rsidR="005E3237" w:rsidRPr="008326DF" w:rsidRDefault="005E3237" w:rsidP="00B35F10">
            <w:r w:rsidRPr="008326DF">
              <w:t>Февраль - июнь</w:t>
            </w:r>
          </w:p>
        </w:tc>
        <w:tc>
          <w:tcPr>
            <w:tcW w:w="1790" w:type="dxa"/>
          </w:tcPr>
          <w:p w:rsidR="005E3237" w:rsidRPr="008326DF" w:rsidRDefault="005E3237" w:rsidP="00B35F10">
            <w:r w:rsidRPr="008326DF">
              <w:t>Широкий круг пользователей</w:t>
            </w:r>
          </w:p>
        </w:tc>
        <w:tc>
          <w:tcPr>
            <w:tcW w:w="1743" w:type="dxa"/>
          </w:tcPr>
          <w:p w:rsidR="005E3237" w:rsidRPr="008326DF" w:rsidRDefault="005E3237" w:rsidP="00B35F10">
            <w:r w:rsidRPr="008326DF">
              <w:t>Библиотечные специалисты</w:t>
            </w:r>
          </w:p>
        </w:tc>
      </w:tr>
      <w:tr w:rsidR="005E3237" w:rsidRPr="008326DF" w:rsidTr="007C0E9E">
        <w:tc>
          <w:tcPr>
            <w:tcW w:w="4253" w:type="dxa"/>
            <w:vAlign w:val="center"/>
          </w:tcPr>
          <w:p w:rsidR="005E3237" w:rsidRPr="008326DF" w:rsidRDefault="005E3237" w:rsidP="00B35F10">
            <w:pPr>
              <w:pStyle w:val="Default"/>
              <w:rPr>
                <w:color w:val="auto"/>
              </w:rPr>
            </w:pPr>
            <w:r w:rsidRPr="008326DF">
              <w:rPr>
                <w:color w:val="auto"/>
              </w:rPr>
              <w:t>Выставочная экспозиция «Война. Победа. Память»:</w:t>
            </w:r>
          </w:p>
          <w:p w:rsidR="005E3237" w:rsidRPr="008326DF" w:rsidRDefault="005E3237" w:rsidP="00B35F10">
            <w:pPr>
              <w:pStyle w:val="Default"/>
              <w:rPr>
                <w:color w:val="auto"/>
              </w:rPr>
            </w:pPr>
            <w:r w:rsidRPr="008326DF">
              <w:rPr>
                <w:color w:val="auto"/>
              </w:rPr>
              <w:t>- Горькая память войны: цифры и факты</w:t>
            </w:r>
          </w:p>
          <w:p w:rsidR="005E3237" w:rsidRPr="008326DF" w:rsidRDefault="005E3237" w:rsidP="00B35F10">
            <w:pPr>
              <w:pStyle w:val="Default"/>
              <w:rPr>
                <w:color w:val="auto"/>
              </w:rPr>
            </w:pPr>
            <w:r w:rsidRPr="008326DF">
              <w:rPr>
                <w:color w:val="auto"/>
              </w:rPr>
              <w:t>- 900 дней мужества: блокада Ленинграда и её герои</w:t>
            </w:r>
          </w:p>
          <w:p w:rsidR="005E3237" w:rsidRPr="008326DF" w:rsidRDefault="005E3237" w:rsidP="00B35F10">
            <w:pPr>
              <w:pStyle w:val="Default"/>
              <w:rPr>
                <w:color w:val="auto"/>
              </w:rPr>
            </w:pPr>
            <w:r w:rsidRPr="008326DF">
              <w:rPr>
                <w:color w:val="auto"/>
              </w:rPr>
              <w:t>- Солдатский треугольник - весточка с фронта</w:t>
            </w:r>
          </w:p>
          <w:p w:rsidR="005E3237" w:rsidRPr="008326DF" w:rsidRDefault="005E3237" w:rsidP="00B35F10">
            <w:pPr>
              <w:pStyle w:val="Default"/>
              <w:rPr>
                <w:color w:val="auto"/>
              </w:rPr>
            </w:pPr>
            <w:r w:rsidRPr="008326DF">
              <w:rPr>
                <w:color w:val="auto"/>
              </w:rPr>
              <w:t>- В тылу, как на фронте</w:t>
            </w:r>
          </w:p>
          <w:p w:rsidR="005E3237" w:rsidRPr="008326DF" w:rsidRDefault="005E3237" w:rsidP="00B35F10">
            <w:pPr>
              <w:pStyle w:val="Default"/>
              <w:rPr>
                <w:color w:val="auto"/>
              </w:rPr>
            </w:pPr>
            <w:r w:rsidRPr="008326DF">
              <w:rPr>
                <w:color w:val="auto"/>
              </w:rPr>
              <w:t>- Военное детство</w:t>
            </w:r>
          </w:p>
          <w:p w:rsidR="005E3237" w:rsidRPr="008326DF" w:rsidRDefault="005E3237" w:rsidP="00B35F10">
            <w:pPr>
              <w:pStyle w:val="Default"/>
              <w:rPr>
                <w:color w:val="auto"/>
              </w:rPr>
            </w:pPr>
            <w:r w:rsidRPr="008326DF">
              <w:rPr>
                <w:color w:val="auto"/>
              </w:rPr>
              <w:t>Выставка детского творчества «Мы этой памяти верны»</w:t>
            </w:r>
          </w:p>
        </w:tc>
        <w:tc>
          <w:tcPr>
            <w:tcW w:w="1570" w:type="dxa"/>
            <w:vAlign w:val="center"/>
          </w:tcPr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  <w:r w:rsidRPr="008326DF">
              <w:t xml:space="preserve">Февраль - декабрь </w:t>
            </w:r>
          </w:p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</w:p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</w:p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</w:p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</w:p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</w:p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  <w:r w:rsidRPr="008326DF">
              <w:t>Апрель - июнь</w:t>
            </w:r>
          </w:p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</w:p>
        </w:tc>
        <w:tc>
          <w:tcPr>
            <w:tcW w:w="1790" w:type="dxa"/>
            <w:vAlign w:val="center"/>
          </w:tcPr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  <w:r w:rsidRPr="008326DF">
              <w:t>Широкий круг пользователей</w:t>
            </w:r>
          </w:p>
        </w:tc>
        <w:tc>
          <w:tcPr>
            <w:tcW w:w="1743" w:type="dxa"/>
          </w:tcPr>
          <w:p w:rsidR="005E3237" w:rsidRPr="008326DF" w:rsidRDefault="005E3237" w:rsidP="00B35F10">
            <w:r w:rsidRPr="008326DF">
              <w:t>Кощеева О.И.</w:t>
            </w:r>
          </w:p>
        </w:tc>
      </w:tr>
      <w:tr w:rsidR="005E3237" w:rsidRPr="008326DF" w:rsidTr="007C0E9E">
        <w:tc>
          <w:tcPr>
            <w:tcW w:w="4253" w:type="dxa"/>
            <w:vAlign w:val="center"/>
          </w:tcPr>
          <w:p w:rsidR="005E3237" w:rsidRPr="008326DF" w:rsidRDefault="005E3237" w:rsidP="00B35F10">
            <w:r w:rsidRPr="008326DF">
              <w:t>Виртуальная выставка «Я прочитал твоё письмо…»</w:t>
            </w:r>
          </w:p>
          <w:p w:rsidR="005E3237" w:rsidRPr="008326DF" w:rsidRDefault="005E3237" w:rsidP="00B35F10">
            <w:pPr>
              <w:pStyle w:val="Default"/>
              <w:rPr>
                <w:color w:val="auto"/>
              </w:rPr>
            </w:pPr>
            <w:r w:rsidRPr="008326DF">
              <w:rPr>
                <w:color w:val="auto"/>
              </w:rPr>
              <w:t>Презентация выставки</w:t>
            </w:r>
          </w:p>
        </w:tc>
        <w:tc>
          <w:tcPr>
            <w:tcW w:w="1570" w:type="dxa"/>
            <w:vAlign w:val="center"/>
          </w:tcPr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  <w:r w:rsidRPr="008326DF">
              <w:t>Апрель-июнь</w:t>
            </w:r>
          </w:p>
        </w:tc>
        <w:tc>
          <w:tcPr>
            <w:tcW w:w="1790" w:type="dxa"/>
            <w:vAlign w:val="center"/>
          </w:tcPr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  <w:r w:rsidRPr="008326DF">
              <w:t>Широкий круг пользователей</w:t>
            </w:r>
          </w:p>
        </w:tc>
        <w:tc>
          <w:tcPr>
            <w:tcW w:w="1743" w:type="dxa"/>
          </w:tcPr>
          <w:p w:rsidR="005E3237" w:rsidRPr="008326DF" w:rsidRDefault="005E3237" w:rsidP="00B35F10">
            <w:r w:rsidRPr="008326DF">
              <w:t>Посохина О.Г.</w:t>
            </w:r>
          </w:p>
        </w:tc>
      </w:tr>
      <w:tr w:rsidR="005E3237" w:rsidRPr="008326DF" w:rsidTr="007C0E9E">
        <w:tc>
          <w:tcPr>
            <w:tcW w:w="4253" w:type="dxa"/>
          </w:tcPr>
          <w:p w:rsidR="005E3237" w:rsidRDefault="005E3237" w:rsidP="00B35F10">
            <w:r>
              <w:t>Обновление стендов Стены Памяти Березовского района в библиотеках, актуализация информации</w:t>
            </w:r>
          </w:p>
        </w:tc>
        <w:tc>
          <w:tcPr>
            <w:tcW w:w="1570" w:type="dxa"/>
            <w:vAlign w:val="center"/>
          </w:tcPr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  <w:r>
              <w:t>Март - аперль</w:t>
            </w:r>
          </w:p>
        </w:tc>
        <w:tc>
          <w:tcPr>
            <w:tcW w:w="1790" w:type="dxa"/>
          </w:tcPr>
          <w:p w:rsidR="005E3237" w:rsidRPr="00B5283F" w:rsidRDefault="005E3237" w:rsidP="00B35F10">
            <w:r w:rsidRPr="00B5283F">
              <w:t>Широкий круг пользователей</w:t>
            </w:r>
          </w:p>
        </w:tc>
        <w:tc>
          <w:tcPr>
            <w:tcW w:w="1743" w:type="dxa"/>
          </w:tcPr>
          <w:p w:rsidR="005E3237" w:rsidRPr="00B5283F" w:rsidRDefault="005E3237" w:rsidP="00B35F10">
            <w:r w:rsidRPr="00B5283F">
              <w:t>Библиотечные специалисты</w:t>
            </w:r>
          </w:p>
        </w:tc>
      </w:tr>
      <w:tr w:rsidR="005E3237" w:rsidRPr="008326DF" w:rsidTr="007C0E9E">
        <w:tc>
          <w:tcPr>
            <w:tcW w:w="4253" w:type="dxa"/>
          </w:tcPr>
          <w:p w:rsidR="005E3237" w:rsidRDefault="005E3237" w:rsidP="00B35F10">
            <w:r>
              <w:t xml:space="preserve">Выпуск диска «Стена Памяти Березовского района», </w:t>
            </w:r>
          </w:p>
        </w:tc>
        <w:tc>
          <w:tcPr>
            <w:tcW w:w="1570" w:type="dxa"/>
            <w:vAlign w:val="center"/>
          </w:tcPr>
          <w:p w:rsidR="005E3237" w:rsidRPr="008326DF" w:rsidRDefault="005E3237" w:rsidP="00B35F10">
            <w:pPr>
              <w:tabs>
                <w:tab w:val="left" w:pos="5470"/>
              </w:tabs>
              <w:jc w:val="center"/>
            </w:pPr>
            <w:r>
              <w:t>Март - аперль</w:t>
            </w:r>
          </w:p>
        </w:tc>
        <w:tc>
          <w:tcPr>
            <w:tcW w:w="1790" w:type="dxa"/>
          </w:tcPr>
          <w:p w:rsidR="005E3237" w:rsidRPr="00B5283F" w:rsidRDefault="005E3237" w:rsidP="00B35F10">
            <w:r w:rsidRPr="00B5283F">
              <w:t>Широкий круг пользователей</w:t>
            </w:r>
          </w:p>
        </w:tc>
        <w:tc>
          <w:tcPr>
            <w:tcW w:w="1743" w:type="dxa"/>
          </w:tcPr>
          <w:p w:rsidR="005E3237" w:rsidRPr="00B5283F" w:rsidRDefault="005E3237" w:rsidP="007C0E9E">
            <w:pPr>
              <w:ind w:right="-108"/>
            </w:pPr>
            <w:r>
              <w:t>Мясников В.Ю.</w:t>
            </w:r>
          </w:p>
        </w:tc>
      </w:tr>
      <w:tr w:rsidR="005E3237" w:rsidRPr="008326DF" w:rsidTr="007C0E9E">
        <w:tc>
          <w:tcPr>
            <w:tcW w:w="9356" w:type="dxa"/>
            <w:gridSpan w:val="4"/>
            <w:vAlign w:val="center"/>
          </w:tcPr>
          <w:p w:rsidR="005E3237" w:rsidRPr="00B5283F" w:rsidRDefault="005E3237" w:rsidP="00B35F10">
            <w:pPr>
              <w:jc w:val="center"/>
              <w:rPr>
                <w:b/>
              </w:rPr>
            </w:pPr>
            <w:r>
              <w:rPr>
                <w:b/>
              </w:rPr>
              <w:t>2. Организация патриотических акций</w:t>
            </w:r>
          </w:p>
        </w:tc>
      </w:tr>
      <w:tr w:rsidR="005E3237" w:rsidRPr="003B091B" w:rsidTr="007C0E9E">
        <w:tc>
          <w:tcPr>
            <w:tcW w:w="4253" w:type="dxa"/>
          </w:tcPr>
          <w:p w:rsidR="005E3237" w:rsidRDefault="005E3237" w:rsidP="00B35F10">
            <w:r>
              <w:rPr>
                <w:color w:val="000000"/>
              </w:rPr>
              <w:t xml:space="preserve">Участие в акциях по </w:t>
            </w:r>
            <w:r w:rsidRPr="0044398F">
              <w:t>благоустройству площадей, скверов, парков, примыкающих к памятникам и мемориалам, посвященным Победе в Великой Отечественной войне</w:t>
            </w:r>
            <w:r>
              <w:t>:</w:t>
            </w:r>
          </w:p>
          <w:p w:rsidR="005E3237" w:rsidRPr="008326DF" w:rsidRDefault="005E3237" w:rsidP="00B35F10">
            <w:r w:rsidRPr="0044398F">
              <w:t>Субботник «Память поколений»</w:t>
            </w:r>
          </w:p>
        </w:tc>
        <w:tc>
          <w:tcPr>
            <w:tcW w:w="1570" w:type="dxa"/>
          </w:tcPr>
          <w:p w:rsidR="005E3237" w:rsidRPr="003B091B" w:rsidRDefault="005E3237" w:rsidP="00B35F10">
            <w:r>
              <w:t xml:space="preserve">Апрель </w:t>
            </w:r>
          </w:p>
        </w:tc>
        <w:tc>
          <w:tcPr>
            <w:tcW w:w="1790" w:type="dxa"/>
          </w:tcPr>
          <w:p w:rsidR="005E3237" w:rsidRPr="003B091B" w:rsidRDefault="005E3237" w:rsidP="00B35F10">
            <w:pPr>
              <w:rPr>
                <w:color w:val="000000"/>
              </w:rPr>
            </w:pPr>
            <w:r w:rsidRPr="003B091B">
              <w:t>Широкий круг пользователей</w:t>
            </w:r>
          </w:p>
        </w:tc>
        <w:tc>
          <w:tcPr>
            <w:tcW w:w="1743" w:type="dxa"/>
          </w:tcPr>
          <w:p w:rsidR="005E3237" w:rsidRPr="003B091B" w:rsidRDefault="005E3237" w:rsidP="00B35F10">
            <w:r w:rsidRPr="003B091B">
              <w:rPr>
                <w:color w:val="000000"/>
              </w:rPr>
              <w:t>Библиотечные специалисты</w:t>
            </w:r>
          </w:p>
        </w:tc>
      </w:tr>
      <w:tr w:rsidR="005E3237" w:rsidRPr="00B5283F" w:rsidTr="007C0E9E">
        <w:tc>
          <w:tcPr>
            <w:tcW w:w="4253" w:type="dxa"/>
          </w:tcPr>
          <w:p w:rsidR="005E3237" w:rsidRPr="00B5283F" w:rsidRDefault="005E3237" w:rsidP="00B35F10">
            <w:r w:rsidRPr="00B5283F">
              <w:t>Организация патриотических акций «Георгиевская ленточка», «Бессмертный полк», «Вахта памяти» и других</w:t>
            </w:r>
          </w:p>
        </w:tc>
        <w:tc>
          <w:tcPr>
            <w:tcW w:w="1570" w:type="dxa"/>
          </w:tcPr>
          <w:p w:rsidR="005E3237" w:rsidRPr="00B5283F" w:rsidRDefault="005E3237" w:rsidP="00B35F10">
            <w:r w:rsidRPr="00B5283F">
              <w:t xml:space="preserve">Май </w:t>
            </w:r>
          </w:p>
        </w:tc>
        <w:tc>
          <w:tcPr>
            <w:tcW w:w="1790" w:type="dxa"/>
          </w:tcPr>
          <w:p w:rsidR="005E3237" w:rsidRPr="00B5283F" w:rsidRDefault="005E3237" w:rsidP="00B35F10">
            <w:r w:rsidRPr="00B5283F">
              <w:t>Широкий круг пользователей</w:t>
            </w:r>
          </w:p>
        </w:tc>
        <w:tc>
          <w:tcPr>
            <w:tcW w:w="1743" w:type="dxa"/>
          </w:tcPr>
          <w:p w:rsidR="005E3237" w:rsidRPr="00B5283F" w:rsidRDefault="005E3237" w:rsidP="00B35F10">
            <w:r w:rsidRPr="00B5283F">
              <w:t>Библиотечные специалисты</w:t>
            </w:r>
          </w:p>
        </w:tc>
      </w:tr>
      <w:tr w:rsidR="005E3237" w:rsidRPr="003B091B" w:rsidTr="007C0E9E">
        <w:tc>
          <w:tcPr>
            <w:tcW w:w="4253" w:type="dxa"/>
          </w:tcPr>
          <w:p w:rsidR="005E3237" w:rsidRPr="003B091B" w:rsidRDefault="005E3237" w:rsidP="00B35F10">
            <w:pPr>
              <w:rPr>
                <w:color w:val="000000"/>
              </w:rPr>
            </w:pPr>
            <w:r w:rsidRPr="0044398F">
              <w:t>Акция «Свеча Памяти»</w:t>
            </w:r>
          </w:p>
        </w:tc>
        <w:tc>
          <w:tcPr>
            <w:tcW w:w="1570" w:type="dxa"/>
          </w:tcPr>
          <w:p w:rsidR="005E3237" w:rsidRPr="003B091B" w:rsidRDefault="005E3237" w:rsidP="00B35F10">
            <w:r>
              <w:t xml:space="preserve">Июнь </w:t>
            </w:r>
          </w:p>
        </w:tc>
        <w:tc>
          <w:tcPr>
            <w:tcW w:w="1790" w:type="dxa"/>
          </w:tcPr>
          <w:p w:rsidR="005E3237" w:rsidRPr="003B091B" w:rsidRDefault="005E3237" w:rsidP="00B35F10">
            <w:pPr>
              <w:rPr>
                <w:color w:val="000000"/>
              </w:rPr>
            </w:pPr>
            <w:r w:rsidRPr="003B091B">
              <w:t>Широкий круг пользователей</w:t>
            </w:r>
          </w:p>
        </w:tc>
        <w:tc>
          <w:tcPr>
            <w:tcW w:w="1743" w:type="dxa"/>
          </w:tcPr>
          <w:p w:rsidR="005E3237" w:rsidRPr="003B091B" w:rsidRDefault="005E3237" w:rsidP="00B35F10">
            <w:r w:rsidRPr="003B091B">
              <w:rPr>
                <w:color w:val="000000"/>
              </w:rPr>
              <w:t>Библиотечные специалисты</w:t>
            </w:r>
          </w:p>
        </w:tc>
      </w:tr>
      <w:tr w:rsidR="005E3237" w:rsidRPr="008F5439" w:rsidTr="007C0E9E">
        <w:tc>
          <w:tcPr>
            <w:tcW w:w="4253" w:type="dxa"/>
          </w:tcPr>
          <w:p w:rsidR="005E3237" w:rsidRPr="008F5439" w:rsidRDefault="005E3237" w:rsidP="00B35F10">
            <w:r w:rsidRPr="008F5439">
              <w:t>Акция «Ночь музеев»: «Годы военные - судьбы людские…»</w:t>
            </w:r>
          </w:p>
        </w:tc>
        <w:tc>
          <w:tcPr>
            <w:tcW w:w="1570" w:type="dxa"/>
          </w:tcPr>
          <w:p w:rsidR="005E3237" w:rsidRPr="008F5439" w:rsidRDefault="005E3237" w:rsidP="00B35F10">
            <w:r w:rsidRPr="008F5439">
              <w:t xml:space="preserve">Май </w:t>
            </w:r>
          </w:p>
        </w:tc>
        <w:tc>
          <w:tcPr>
            <w:tcW w:w="1790" w:type="dxa"/>
            <w:vAlign w:val="center"/>
          </w:tcPr>
          <w:p w:rsidR="005E3237" w:rsidRPr="008F5439" w:rsidRDefault="005E3237" w:rsidP="00B35F10">
            <w:pPr>
              <w:tabs>
                <w:tab w:val="left" w:pos="5470"/>
              </w:tabs>
              <w:jc w:val="center"/>
            </w:pPr>
            <w:r w:rsidRPr="008F5439">
              <w:t>Широкий круг пользователей</w:t>
            </w:r>
          </w:p>
        </w:tc>
        <w:tc>
          <w:tcPr>
            <w:tcW w:w="1743" w:type="dxa"/>
          </w:tcPr>
          <w:p w:rsidR="005E3237" w:rsidRPr="008F5439" w:rsidRDefault="005E3237" w:rsidP="00B35F10">
            <w:r w:rsidRPr="008F5439">
              <w:t>Кощеева О.И.</w:t>
            </w:r>
          </w:p>
        </w:tc>
      </w:tr>
      <w:tr w:rsidR="005E3237" w:rsidRPr="00B5283F" w:rsidTr="007C0E9E">
        <w:tc>
          <w:tcPr>
            <w:tcW w:w="9356" w:type="dxa"/>
            <w:gridSpan w:val="4"/>
          </w:tcPr>
          <w:p w:rsidR="005E3237" w:rsidRPr="00B5283F" w:rsidRDefault="005E3237" w:rsidP="00B35F10">
            <w:pPr>
              <w:jc w:val="center"/>
              <w:rPr>
                <w:b/>
                <w:color w:val="000000"/>
              </w:rPr>
            </w:pPr>
            <w:r w:rsidRPr="00B5283F">
              <w:rPr>
                <w:b/>
                <w:color w:val="000000"/>
              </w:rPr>
              <w:t>3. Реализация социальных проектов</w:t>
            </w:r>
          </w:p>
        </w:tc>
      </w:tr>
      <w:tr w:rsidR="005E3237" w:rsidRPr="003B091B" w:rsidTr="007C0E9E">
        <w:tc>
          <w:tcPr>
            <w:tcW w:w="4253" w:type="dxa"/>
          </w:tcPr>
          <w:p w:rsidR="005E3237" w:rsidRPr="0044398F" w:rsidRDefault="005E3237" w:rsidP="00B35F10">
            <w:r>
              <w:t xml:space="preserve">Принять участие в </w:t>
            </w:r>
            <w:r w:rsidRPr="0044398F">
              <w:t>Районн</w:t>
            </w:r>
            <w:r>
              <w:t>ом</w:t>
            </w:r>
            <w:r w:rsidRPr="0044398F">
              <w:t xml:space="preserve"> конкурс</w:t>
            </w:r>
            <w:r>
              <w:t>е</w:t>
            </w:r>
            <w:r w:rsidRPr="0044398F">
              <w:t xml:space="preserve"> социально-культурных проектов</w:t>
            </w:r>
          </w:p>
        </w:tc>
        <w:tc>
          <w:tcPr>
            <w:tcW w:w="1570" w:type="dxa"/>
          </w:tcPr>
          <w:p w:rsidR="005E3237" w:rsidRDefault="005E3237" w:rsidP="00B35F10">
            <w:r>
              <w:t xml:space="preserve">Февраль </w:t>
            </w:r>
          </w:p>
        </w:tc>
        <w:tc>
          <w:tcPr>
            <w:tcW w:w="1790" w:type="dxa"/>
          </w:tcPr>
          <w:p w:rsidR="005E3237" w:rsidRPr="003B091B" w:rsidRDefault="005E3237" w:rsidP="00B35F10">
            <w:pPr>
              <w:rPr>
                <w:color w:val="000000"/>
              </w:rPr>
            </w:pPr>
            <w:r w:rsidRPr="003B091B">
              <w:t>Широкий круг пользователей</w:t>
            </w:r>
          </w:p>
        </w:tc>
        <w:tc>
          <w:tcPr>
            <w:tcW w:w="1743" w:type="dxa"/>
          </w:tcPr>
          <w:p w:rsidR="005E3237" w:rsidRPr="003B091B" w:rsidRDefault="005E3237" w:rsidP="00B35F10">
            <w:r w:rsidRPr="003B091B">
              <w:rPr>
                <w:color w:val="000000"/>
              </w:rPr>
              <w:t>Библиотечные специалисты</w:t>
            </w:r>
          </w:p>
        </w:tc>
      </w:tr>
      <w:tr w:rsidR="005E3237" w:rsidRPr="003B091B" w:rsidTr="007C0E9E">
        <w:tc>
          <w:tcPr>
            <w:tcW w:w="4253" w:type="dxa"/>
          </w:tcPr>
          <w:p w:rsidR="005E3237" w:rsidRDefault="005E3237" w:rsidP="00B35F10">
            <w:r>
              <w:t xml:space="preserve">Принять участие в </w:t>
            </w:r>
            <w:r w:rsidRPr="0044398F">
              <w:t>Районн</w:t>
            </w:r>
            <w:r>
              <w:t xml:space="preserve">ом конкурсе </w:t>
            </w:r>
            <w:r w:rsidRPr="0044398F">
              <w:t>молодежных инициатив</w:t>
            </w:r>
          </w:p>
        </w:tc>
        <w:tc>
          <w:tcPr>
            <w:tcW w:w="1570" w:type="dxa"/>
          </w:tcPr>
          <w:p w:rsidR="005E3237" w:rsidRDefault="005E3237" w:rsidP="00B35F10">
            <w:r>
              <w:t xml:space="preserve">Февраль </w:t>
            </w:r>
          </w:p>
        </w:tc>
        <w:tc>
          <w:tcPr>
            <w:tcW w:w="1790" w:type="dxa"/>
          </w:tcPr>
          <w:p w:rsidR="005E3237" w:rsidRPr="003B091B" w:rsidRDefault="005E3237" w:rsidP="00B35F10">
            <w:pPr>
              <w:rPr>
                <w:color w:val="000000"/>
              </w:rPr>
            </w:pPr>
            <w:r w:rsidRPr="003B091B">
              <w:t>Широкий круг пользователей</w:t>
            </w:r>
          </w:p>
        </w:tc>
        <w:tc>
          <w:tcPr>
            <w:tcW w:w="1743" w:type="dxa"/>
          </w:tcPr>
          <w:p w:rsidR="005E3237" w:rsidRPr="003B091B" w:rsidRDefault="005E3237" w:rsidP="00B35F10">
            <w:r w:rsidRPr="003B091B">
              <w:rPr>
                <w:color w:val="000000"/>
              </w:rPr>
              <w:t>Библиотечные специалисты</w:t>
            </w:r>
          </w:p>
        </w:tc>
      </w:tr>
      <w:tr w:rsidR="005E3237" w:rsidRPr="003B091B" w:rsidTr="007C0E9E">
        <w:tc>
          <w:tcPr>
            <w:tcW w:w="4253" w:type="dxa"/>
          </w:tcPr>
          <w:p w:rsidR="005E3237" w:rsidRDefault="005E3237" w:rsidP="00B35F10">
            <w:r>
              <w:t>Принять участи е в реализации проектов организаций-партнеров</w:t>
            </w:r>
          </w:p>
        </w:tc>
        <w:tc>
          <w:tcPr>
            <w:tcW w:w="1570" w:type="dxa"/>
          </w:tcPr>
          <w:p w:rsidR="005E3237" w:rsidRDefault="005E3237" w:rsidP="00B35F10">
            <w:r>
              <w:t>В течение года</w:t>
            </w:r>
          </w:p>
        </w:tc>
        <w:tc>
          <w:tcPr>
            <w:tcW w:w="1790" w:type="dxa"/>
          </w:tcPr>
          <w:p w:rsidR="005E3237" w:rsidRPr="003B091B" w:rsidRDefault="005E3237" w:rsidP="00B35F10">
            <w:pPr>
              <w:rPr>
                <w:color w:val="000000"/>
              </w:rPr>
            </w:pPr>
            <w:r w:rsidRPr="003B091B">
              <w:t>Широкий круг пользователей</w:t>
            </w:r>
          </w:p>
        </w:tc>
        <w:tc>
          <w:tcPr>
            <w:tcW w:w="1743" w:type="dxa"/>
          </w:tcPr>
          <w:p w:rsidR="005E3237" w:rsidRPr="003B091B" w:rsidRDefault="005E3237" w:rsidP="00B35F10">
            <w:r w:rsidRPr="003B091B">
              <w:rPr>
                <w:color w:val="000000"/>
              </w:rPr>
              <w:t>Библиотечные специалисты</w:t>
            </w:r>
          </w:p>
        </w:tc>
      </w:tr>
      <w:tr w:rsidR="005E3237" w:rsidRPr="00581EFC" w:rsidTr="007C0E9E">
        <w:tc>
          <w:tcPr>
            <w:tcW w:w="9356" w:type="dxa"/>
            <w:gridSpan w:val="4"/>
          </w:tcPr>
          <w:p w:rsidR="005E3237" w:rsidRPr="00581EFC" w:rsidRDefault="005E3237" w:rsidP="00B35F10">
            <w:pPr>
              <w:jc w:val="center"/>
              <w:rPr>
                <w:b/>
                <w:color w:val="000000"/>
              </w:rPr>
            </w:pPr>
            <w:r w:rsidRPr="00581EFC">
              <w:rPr>
                <w:b/>
                <w:color w:val="000000"/>
              </w:rPr>
              <w:t>4. Проведение массовых мероприятий для пользователей</w:t>
            </w:r>
          </w:p>
        </w:tc>
      </w:tr>
      <w:tr w:rsidR="005E3237" w:rsidRPr="008F5439" w:rsidTr="007C0E9E">
        <w:tc>
          <w:tcPr>
            <w:tcW w:w="4253" w:type="dxa"/>
          </w:tcPr>
          <w:p w:rsidR="005E3237" w:rsidRPr="008F5439" w:rsidRDefault="005E3237" w:rsidP="00B35F10">
            <w:r w:rsidRPr="008F5439">
              <w:t>Цикл праздничных встреч «Нам нужна одна Победа! Мы за ценой не постоим!»</w:t>
            </w:r>
          </w:p>
        </w:tc>
        <w:tc>
          <w:tcPr>
            <w:tcW w:w="1570" w:type="dxa"/>
          </w:tcPr>
          <w:p w:rsidR="005E3237" w:rsidRPr="008F5439" w:rsidRDefault="005E3237" w:rsidP="00B35F10">
            <w:pPr>
              <w:jc w:val="center"/>
            </w:pPr>
            <w:r w:rsidRPr="008F5439">
              <w:t>Март - апрель</w:t>
            </w:r>
          </w:p>
          <w:p w:rsidR="005E3237" w:rsidRPr="008F5439" w:rsidRDefault="005E3237" w:rsidP="00B35F10"/>
        </w:tc>
        <w:tc>
          <w:tcPr>
            <w:tcW w:w="1790" w:type="dxa"/>
          </w:tcPr>
          <w:p w:rsidR="005E3237" w:rsidRPr="008F5439" w:rsidRDefault="005E3237" w:rsidP="00B35F10">
            <w:r w:rsidRPr="008F5439">
              <w:t>Широкий круг пользователей</w:t>
            </w:r>
          </w:p>
        </w:tc>
        <w:tc>
          <w:tcPr>
            <w:tcW w:w="1743" w:type="dxa"/>
          </w:tcPr>
          <w:p w:rsidR="005E3237" w:rsidRPr="008F5439" w:rsidRDefault="005E3237" w:rsidP="00B35F10">
            <w:r w:rsidRPr="008F5439">
              <w:t>Библиотечные специалисты</w:t>
            </w:r>
          </w:p>
        </w:tc>
      </w:tr>
      <w:tr w:rsidR="005E3237" w:rsidRPr="008F5439" w:rsidTr="007C0E9E">
        <w:tc>
          <w:tcPr>
            <w:tcW w:w="4253" w:type="dxa"/>
          </w:tcPr>
          <w:p w:rsidR="005E3237" w:rsidRPr="008F5439" w:rsidRDefault="005E3237" w:rsidP="00B35F10">
            <w:r w:rsidRPr="008F5439">
              <w:t xml:space="preserve">Торжественное открытие обновленного Парка Победы </w:t>
            </w:r>
            <w:r>
              <w:t>(</w:t>
            </w:r>
            <w:r w:rsidRPr="008F5439">
              <w:t>с. Березовка</w:t>
            </w:r>
            <w:r>
              <w:t>)</w:t>
            </w:r>
          </w:p>
        </w:tc>
        <w:tc>
          <w:tcPr>
            <w:tcW w:w="1570" w:type="dxa"/>
          </w:tcPr>
          <w:p w:rsidR="005E3237" w:rsidRPr="008F5439" w:rsidRDefault="005E3237" w:rsidP="00B35F10">
            <w:pPr>
              <w:jc w:val="center"/>
            </w:pPr>
            <w:r w:rsidRPr="008F5439">
              <w:t xml:space="preserve">Май </w:t>
            </w:r>
          </w:p>
        </w:tc>
        <w:tc>
          <w:tcPr>
            <w:tcW w:w="1790" w:type="dxa"/>
          </w:tcPr>
          <w:p w:rsidR="005E3237" w:rsidRPr="008F5439" w:rsidRDefault="005E3237" w:rsidP="00B35F10">
            <w:r w:rsidRPr="008F5439">
              <w:t>Широкий круг пользователей</w:t>
            </w:r>
          </w:p>
        </w:tc>
        <w:tc>
          <w:tcPr>
            <w:tcW w:w="1743" w:type="dxa"/>
          </w:tcPr>
          <w:p w:rsidR="005E3237" w:rsidRPr="008F5439" w:rsidRDefault="005E3237" w:rsidP="007C0E9E">
            <w:pPr>
              <w:ind w:right="-108"/>
            </w:pPr>
            <w:r w:rsidRPr="008F5439">
              <w:t>Субботина Л.П.</w:t>
            </w:r>
          </w:p>
        </w:tc>
      </w:tr>
      <w:tr w:rsidR="005E3237" w:rsidRPr="003B091B" w:rsidTr="007C0E9E">
        <w:tc>
          <w:tcPr>
            <w:tcW w:w="4253" w:type="dxa"/>
            <w:vAlign w:val="center"/>
          </w:tcPr>
          <w:p w:rsidR="005E3237" w:rsidRPr="0044398F" w:rsidRDefault="005E3237" w:rsidP="00B35F10">
            <w:pPr>
              <w:tabs>
                <w:tab w:val="left" w:pos="5470"/>
              </w:tabs>
            </w:pPr>
            <w:r w:rsidRPr="001C232B">
              <w:t xml:space="preserve">Ретро-кинозалы «Они сражались за Родину!» </w:t>
            </w:r>
            <w:r>
              <w:t>(о</w:t>
            </w:r>
            <w:r w:rsidRPr="0044398F">
              <w:t>ткрытые показы документальных и игровых фильмов о войне в социальных кинозалах и на открытых площадках</w:t>
            </w:r>
            <w:r>
              <w:t>)</w:t>
            </w:r>
          </w:p>
        </w:tc>
        <w:tc>
          <w:tcPr>
            <w:tcW w:w="1570" w:type="dxa"/>
            <w:vAlign w:val="center"/>
          </w:tcPr>
          <w:p w:rsidR="005E3237" w:rsidRPr="0044398F" w:rsidRDefault="005E3237" w:rsidP="00B35F10">
            <w:pPr>
              <w:tabs>
                <w:tab w:val="left" w:pos="5470"/>
              </w:tabs>
              <w:jc w:val="center"/>
            </w:pPr>
            <w:r w:rsidRPr="0044398F">
              <w:t>Май</w:t>
            </w:r>
          </w:p>
        </w:tc>
        <w:tc>
          <w:tcPr>
            <w:tcW w:w="1790" w:type="dxa"/>
          </w:tcPr>
          <w:p w:rsidR="005E3237" w:rsidRPr="008F5439" w:rsidRDefault="005E3237" w:rsidP="00B35F10">
            <w:r w:rsidRPr="008F5439">
              <w:t>Широкий круг пользователей</w:t>
            </w:r>
          </w:p>
        </w:tc>
        <w:tc>
          <w:tcPr>
            <w:tcW w:w="1743" w:type="dxa"/>
          </w:tcPr>
          <w:p w:rsidR="005E3237" w:rsidRPr="008F5439" w:rsidRDefault="005E3237" w:rsidP="00B35F10">
            <w:r w:rsidRPr="008F5439">
              <w:t>Библиотечные специалисты</w:t>
            </w:r>
          </w:p>
        </w:tc>
      </w:tr>
      <w:tr w:rsidR="005E3237" w:rsidRPr="003B091B" w:rsidTr="007C0E9E">
        <w:tc>
          <w:tcPr>
            <w:tcW w:w="4253" w:type="dxa"/>
            <w:vAlign w:val="center"/>
          </w:tcPr>
          <w:p w:rsidR="005E3237" w:rsidRPr="001C232B" w:rsidRDefault="005E3237" w:rsidP="00B35F10">
            <w:r w:rsidRPr="001C232B">
              <w:t>Дискуссионные видеосалоны «И всё-таки мы победили…» (просмотр фрагментов фильмов</w:t>
            </w:r>
            <w:r>
              <w:t>, поставленных по литературным произведениям советских, российских и зарубежных писателей,</w:t>
            </w:r>
            <w:r w:rsidRPr="001C232B">
              <w:t xml:space="preserve"> и их обсуждение с)</w:t>
            </w:r>
          </w:p>
        </w:tc>
        <w:tc>
          <w:tcPr>
            <w:tcW w:w="1570" w:type="dxa"/>
            <w:vAlign w:val="center"/>
          </w:tcPr>
          <w:p w:rsidR="005E3237" w:rsidRPr="0044398F" w:rsidRDefault="005E3237" w:rsidP="00B35F10">
            <w:pPr>
              <w:tabs>
                <w:tab w:val="left" w:pos="5470"/>
              </w:tabs>
              <w:jc w:val="center"/>
            </w:pPr>
            <w:r>
              <w:t>Июнь -август</w:t>
            </w:r>
          </w:p>
        </w:tc>
        <w:tc>
          <w:tcPr>
            <w:tcW w:w="1790" w:type="dxa"/>
          </w:tcPr>
          <w:p w:rsidR="005E3237" w:rsidRPr="008F5439" w:rsidRDefault="005E3237" w:rsidP="00B35F10">
            <w:r>
              <w:t xml:space="preserve">Учащиеся ОУ, </w:t>
            </w:r>
            <w:r w:rsidRPr="001C232B">
              <w:t xml:space="preserve"> молодежь</w:t>
            </w:r>
          </w:p>
        </w:tc>
        <w:tc>
          <w:tcPr>
            <w:tcW w:w="1743" w:type="dxa"/>
          </w:tcPr>
          <w:p w:rsidR="005E3237" w:rsidRPr="008F5439" w:rsidRDefault="005E3237" w:rsidP="00B35F10">
            <w:r w:rsidRPr="008F5439">
              <w:t>Библиотечные специалисты</w:t>
            </w:r>
          </w:p>
        </w:tc>
      </w:tr>
      <w:tr w:rsidR="005E3237" w:rsidRPr="003B091B" w:rsidTr="007C0E9E">
        <w:tc>
          <w:tcPr>
            <w:tcW w:w="4253" w:type="dxa"/>
            <w:vAlign w:val="center"/>
          </w:tcPr>
          <w:p w:rsidR="005E3237" w:rsidRPr="001C232B" w:rsidRDefault="005E3237" w:rsidP="00B35F10">
            <w:r w:rsidRPr="001C232B">
              <w:t>Вечер</w:t>
            </w:r>
            <w:r>
              <w:t xml:space="preserve"> </w:t>
            </w:r>
            <w:r w:rsidRPr="001C232B">
              <w:t>встречи поколений «Загляни в семейный альбом»</w:t>
            </w:r>
          </w:p>
        </w:tc>
        <w:tc>
          <w:tcPr>
            <w:tcW w:w="1570" w:type="dxa"/>
            <w:vAlign w:val="center"/>
          </w:tcPr>
          <w:p w:rsidR="005E3237" w:rsidRPr="0044398F" w:rsidRDefault="005E3237" w:rsidP="00B35F10">
            <w:pPr>
              <w:tabs>
                <w:tab w:val="left" w:pos="5470"/>
              </w:tabs>
              <w:jc w:val="center"/>
            </w:pPr>
            <w:r>
              <w:t>Июнь -август</w:t>
            </w:r>
          </w:p>
        </w:tc>
        <w:tc>
          <w:tcPr>
            <w:tcW w:w="1790" w:type="dxa"/>
          </w:tcPr>
          <w:p w:rsidR="005E3237" w:rsidRPr="008F5439" w:rsidRDefault="005E3237" w:rsidP="00B35F10">
            <w:pPr>
              <w:jc w:val="center"/>
            </w:pPr>
            <w:r>
              <w:t>Учащиеся ОУ</w:t>
            </w:r>
          </w:p>
        </w:tc>
        <w:tc>
          <w:tcPr>
            <w:tcW w:w="1743" w:type="dxa"/>
          </w:tcPr>
          <w:p w:rsidR="005E3237" w:rsidRPr="008F5439" w:rsidRDefault="005E3237" w:rsidP="00B35F10">
            <w:r w:rsidRPr="008F5439">
              <w:t>Библиотечные специалисты</w:t>
            </w:r>
          </w:p>
        </w:tc>
      </w:tr>
      <w:tr w:rsidR="005E3237" w:rsidRPr="007F6521" w:rsidTr="007C0E9E">
        <w:tc>
          <w:tcPr>
            <w:tcW w:w="9356" w:type="dxa"/>
            <w:gridSpan w:val="4"/>
          </w:tcPr>
          <w:p w:rsidR="005E3237" w:rsidRPr="007F6521" w:rsidRDefault="005E3237" w:rsidP="00B35F10">
            <w:pPr>
              <w:jc w:val="center"/>
              <w:rPr>
                <w:b/>
                <w:color w:val="000000"/>
              </w:rPr>
            </w:pPr>
            <w:r w:rsidRPr="007F6521">
              <w:rPr>
                <w:b/>
                <w:color w:val="000000"/>
              </w:rPr>
              <w:t>5. Организация конкурсов, участие в конкурсах различного уровня</w:t>
            </w:r>
          </w:p>
        </w:tc>
      </w:tr>
      <w:tr w:rsidR="005E3237" w:rsidRPr="003B091B" w:rsidTr="007C0E9E">
        <w:tc>
          <w:tcPr>
            <w:tcW w:w="4253" w:type="dxa"/>
          </w:tcPr>
          <w:p w:rsidR="005E3237" w:rsidRDefault="005E3237" w:rsidP="00B35F10">
            <w:r>
              <w:t>Районный конкурс чтения стихов о войне «На подвиг Отчизна зовёт!»</w:t>
            </w:r>
          </w:p>
          <w:p w:rsidR="005E3237" w:rsidRDefault="005E3237" w:rsidP="00B35F10">
            <w:r>
              <w:t>Подведение итогов конкурса, награждение победителей в рамках Недели детской и юношеской книги</w:t>
            </w:r>
          </w:p>
          <w:p w:rsidR="005E3237" w:rsidRPr="00136ED4" w:rsidRDefault="005E3237" w:rsidP="00B35F10">
            <w:r>
              <w:t>(Конкурс проводится по инициативе ПКДБ им. Кузьмина)</w:t>
            </w:r>
          </w:p>
        </w:tc>
        <w:tc>
          <w:tcPr>
            <w:tcW w:w="1570" w:type="dxa"/>
          </w:tcPr>
          <w:p w:rsidR="005E3237" w:rsidRDefault="005E3237" w:rsidP="00B35F10">
            <w:pPr>
              <w:jc w:val="center"/>
            </w:pPr>
            <w:r>
              <w:t>Февраль - март</w:t>
            </w:r>
          </w:p>
          <w:p w:rsidR="005E3237" w:rsidRPr="00136ED4" w:rsidRDefault="005E3237" w:rsidP="00B35F10">
            <w:pPr>
              <w:jc w:val="center"/>
            </w:pPr>
          </w:p>
        </w:tc>
        <w:tc>
          <w:tcPr>
            <w:tcW w:w="1790" w:type="dxa"/>
          </w:tcPr>
          <w:p w:rsidR="005E3237" w:rsidRPr="003B091B" w:rsidRDefault="005E3237" w:rsidP="00B35F10">
            <w:r w:rsidRPr="008F5439">
              <w:t>Широкий круг пользователей</w:t>
            </w:r>
          </w:p>
        </w:tc>
        <w:tc>
          <w:tcPr>
            <w:tcW w:w="1743" w:type="dxa"/>
          </w:tcPr>
          <w:p w:rsidR="005E3237" w:rsidRDefault="005E3237" w:rsidP="00B35F10">
            <w:pPr>
              <w:rPr>
                <w:color w:val="000000"/>
              </w:rPr>
            </w:pPr>
            <w:r>
              <w:rPr>
                <w:color w:val="000000"/>
              </w:rPr>
              <w:t>Перина Л.А.</w:t>
            </w:r>
          </w:p>
        </w:tc>
      </w:tr>
      <w:tr w:rsidR="005E3237" w:rsidRPr="003B091B" w:rsidTr="007C0E9E">
        <w:tc>
          <w:tcPr>
            <w:tcW w:w="4253" w:type="dxa"/>
          </w:tcPr>
          <w:p w:rsidR="005E3237" w:rsidRDefault="005E3237" w:rsidP="00B35F10">
            <w:r>
              <w:t>Участие в муниципальном конкурсе фронтовых агитбригад</w:t>
            </w:r>
          </w:p>
        </w:tc>
        <w:tc>
          <w:tcPr>
            <w:tcW w:w="1570" w:type="dxa"/>
          </w:tcPr>
          <w:p w:rsidR="005E3237" w:rsidRDefault="005E3237" w:rsidP="00B35F10">
            <w:pPr>
              <w:jc w:val="center"/>
            </w:pPr>
            <w:r>
              <w:t>Март - апрель</w:t>
            </w:r>
          </w:p>
        </w:tc>
        <w:tc>
          <w:tcPr>
            <w:tcW w:w="1790" w:type="dxa"/>
          </w:tcPr>
          <w:p w:rsidR="005E3237" w:rsidRPr="008F5439" w:rsidRDefault="005E3237" w:rsidP="00B35F10">
            <w:r w:rsidRPr="008F5439">
              <w:t>Широкий круг пользователей</w:t>
            </w:r>
          </w:p>
        </w:tc>
        <w:tc>
          <w:tcPr>
            <w:tcW w:w="1743" w:type="dxa"/>
          </w:tcPr>
          <w:p w:rsidR="005E3237" w:rsidRDefault="005E3237" w:rsidP="00B35F10">
            <w:pPr>
              <w:rPr>
                <w:color w:val="000000"/>
              </w:rPr>
            </w:pPr>
            <w:r w:rsidRPr="008F5439">
              <w:t>Библиотечные специалисты</w:t>
            </w:r>
          </w:p>
        </w:tc>
      </w:tr>
    </w:tbl>
    <w:p w:rsidR="005E3237" w:rsidRPr="00F76D7E" w:rsidRDefault="005E3237" w:rsidP="00B35F10">
      <w:pPr>
        <w:tabs>
          <w:tab w:val="left" w:pos="0"/>
        </w:tabs>
        <w:ind w:firstLine="360"/>
      </w:pPr>
      <w:r w:rsidRPr="00F76D7E">
        <w:t>Подробнее см. раздел 6.</w:t>
      </w:r>
    </w:p>
    <w:p w:rsidR="005E3237" w:rsidRDefault="005E3237" w:rsidP="00B35F10">
      <w:pPr>
        <w:tabs>
          <w:tab w:val="left" w:pos="0"/>
        </w:tabs>
        <w:ind w:firstLine="284"/>
        <w:rPr>
          <w:b/>
          <w:i/>
          <w:color w:val="FF0000"/>
        </w:rPr>
      </w:pPr>
    </w:p>
    <w:p w:rsidR="005E3237" w:rsidRPr="00A7505C" w:rsidRDefault="005E3237" w:rsidP="00B35F10">
      <w:pPr>
        <w:shd w:val="clear" w:color="auto" w:fill="FFFFFF"/>
        <w:ind w:right="60" w:firstLine="360"/>
        <w:rPr>
          <w:color w:val="000000"/>
        </w:rPr>
      </w:pPr>
      <w:r w:rsidRPr="00A7505C">
        <w:rPr>
          <w:color w:val="000000"/>
        </w:rPr>
        <w:t>Мероприятия к 150-летию со дня рождения И. Бунина</w:t>
      </w:r>
    </w:p>
    <w:p w:rsidR="005E3237" w:rsidRPr="00A7505C" w:rsidRDefault="005E3237" w:rsidP="00B35F10">
      <w:pPr>
        <w:shd w:val="clear" w:color="auto" w:fill="FFFFFF"/>
        <w:ind w:right="60" w:firstLine="360"/>
        <w:rPr>
          <w:color w:val="000000"/>
        </w:rPr>
      </w:pPr>
      <w:r w:rsidRPr="00A7505C">
        <w:rPr>
          <w:color w:val="000000"/>
        </w:rPr>
        <w:t>Мероприятия, посвященные 20-летию подвига воинов-десантников (Псковская дивизия)</w:t>
      </w:r>
    </w:p>
    <w:p w:rsidR="005E3237" w:rsidRPr="00A7505C" w:rsidRDefault="005E3237" w:rsidP="00B35F10">
      <w:pPr>
        <w:shd w:val="clear" w:color="auto" w:fill="FFFFFF"/>
        <w:ind w:right="60" w:firstLine="360"/>
        <w:rPr>
          <w:color w:val="000000"/>
        </w:rPr>
      </w:pPr>
      <w:r w:rsidRPr="00A7505C">
        <w:rPr>
          <w:color w:val="000000"/>
        </w:rPr>
        <w:t>Мероприятия, посвященные Году перекрестного гуманитарного сотрудничества Египта и России</w:t>
      </w:r>
    </w:p>
    <w:p w:rsidR="005E3237" w:rsidRPr="00A7505C" w:rsidRDefault="005E3237" w:rsidP="00B35F10">
      <w:pPr>
        <w:shd w:val="clear" w:color="auto" w:fill="FFFFFF"/>
        <w:ind w:right="60" w:firstLine="360"/>
        <w:rPr>
          <w:color w:val="000000"/>
        </w:rPr>
      </w:pPr>
      <w:r w:rsidRPr="00A7505C">
        <w:rPr>
          <w:color w:val="000000"/>
        </w:rPr>
        <w:t>Году культурного обмена России и Южной Кореи</w:t>
      </w:r>
    </w:p>
    <w:p w:rsidR="005E3237" w:rsidRDefault="005E3237" w:rsidP="00B35F10">
      <w:pPr>
        <w:shd w:val="clear" w:color="auto" w:fill="FFFFFF"/>
        <w:ind w:right="60" w:firstLine="360"/>
        <w:rPr>
          <w:color w:val="000000"/>
        </w:rPr>
      </w:pPr>
      <w:r>
        <w:rPr>
          <w:color w:val="000000"/>
        </w:rPr>
        <w:t>М</w:t>
      </w:r>
      <w:r w:rsidRPr="00A7505C">
        <w:rPr>
          <w:color w:val="000000"/>
        </w:rPr>
        <w:t>ероприятия к юбиле</w:t>
      </w:r>
      <w:r>
        <w:rPr>
          <w:color w:val="000000"/>
        </w:rPr>
        <w:t>ю Ф.М. Достоевского</w:t>
      </w:r>
    </w:p>
    <w:p w:rsidR="005E3237" w:rsidRDefault="005E3237" w:rsidP="00B35F10">
      <w:pPr>
        <w:shd w:val="clear" w:color="auto" w:fill="FFFFFF"/>
        <w:ind w:right="60" w:firstLine="360"/>
        <w:rPr>
          <w:color w:val="000000"/>
        </w:rPr>
      </w:pPr>
      <w:r>
        <w:rPr>
          <w:color w:val="000000"/>
        </w:rPr>
        <w:t>М</w:t>
      </w:r>
      <w:r w:rsidRPr="00A7505C">
        <w:rPr>
          <w:color w:val="000000"/>
        </w:rPr>
        <w:t>ероприятия к юбиле</w:t>
      </w:r>
      <w:r>
        <w:rPr>
          <w:color w:val="000000"/>
        </w:rPr>
        <w:t>ю</w:t>
      </w:r>
      <w:r w:rsidRPr="00A7505C">
        <w:rPr>
          <w:color w:val="000000"/>
        </w:rPr>
        <w:t xml:space="preserve"> Петра 1</w:t>
      </w:r>
    </w:p>
    <w:p w:rsidR="005E3237" w:rsidRPr="00A7505C" w:rsidRDefault="005E3237" w:rsidP="00B35F10">
      <w:pPr>
        <w:shd w:val="clear" w:color="auto" w:fill="FFFFFF"/>
        <w:ind w:right="60" w:firstLine="360"/>
        <w:rPr>
          <w:b/>
          <w:i/>
        </w:rPr>
      </w:pPr>
      <w:r>
        <w:rPr>
          <w:color w:val="000000"/>
        </w:rPr>
        <w:t>См. раздел 6</w:t>
      </w:r>
    </w:p>
    <w:p w:rsidR="005E3237" w:rsidRDefault="005E3237" w:rsidP="00B35F10">
      <w:pPr>
        <w:tabs>
          <w:tab w:val="left" w:pos="0"/>
        </w:tabs>
        <w:ind w:firstLine="284"/>
        <w:jc w:val="both"/>
        <w:rPr>
          <w:b/>
          <w:i/>
        </w:rPr>
      </w:pPr>
    </w:p>
    <w:p w:rsidR="005E3237" w:rsidRPr="003B091B" w:rsidRDefault="005E3237" w:rsidP="00B35F10">
      <w:pPr>
        <w:tabs>
          <w:tab w:val="left" w:pos="0"/>
        </w:tabs>
        <w:ind w:firstLine="284"/>
        <w:jc w:val="both"/>
        <w:rPr>
          <w:b/>
          <w:i/>
        </w:rPr>
      </w:pPr>
      <w:r w:rsidRPr="003B091B">
        <w:rPr>
          <w:b/>
          <w:i/>
        </w:rPr>
        <w:t>Работа в рамках Десятилетия детства</w:t>
      </w:r>
    </w:p>
    <w:p w:rsidR="005E3237" w:rsidRPr="003B091B" w:rsidRDefault="005E3237" w:rsidP="00B35F10">
      <w:pPr>
        <w:pStyle w:val="Default"/>
        <w:ind w:firstLine="284"/>
        <w:jc w:val="both"/>
      </w:pPr>
      <w:r w:rsidRPr="003B091B">
        <w:t xml:space="preserve">Принять участие в реализации «Плана основных мероприятий до </w:t>
      </w:r>
      <w:smartTag w:uri="urn:schemas-microsoft-com:office:smarttags" w:element="metricconverter">
        <w:smartTagPr>
          <w:attr w:name="ProductID" w:val="2020 г"/>
        </w:smartTagPr>
        <w:r w:rsidRPr="003B091B">
          <w:t>2020 г</w:t>
        </w:r>
      </w:smartTag>
      <w:r w:rsidRPr="003B091B">
        <w:t xml:space="preserve">., проводимых в рамках Десятилетия детства», утвержденного распоряжением Правительства Российской Федерации от 6 июля </w:t>
      </w:r>
      <w:smartTag w:uri="urn:schemas-microsoft-com:office:smarttags" w:element="metricconverter">
        <w:smartTagPr>
          <w:attr w:name="ProductID" w:val="2018 г"/>
        </w:smartTagPr>
        <w:r w:rsidRPr="003B091B">
          <w:t>2018 г</w:t>
        </w:r>
      </w:smartTag>
      <w:r w:rsidRPr="003B091B">
        <w:t>. № 1375-р</w:t>
      </w:r>
      <w:r>
        <w:t>.</w:t>
      </w:r>
    </w:p>
    <w:p w:rsidR="005E3237" w:rsidRDefault="005E3237" w:rsidP="00B35F10">
      <w:pPr>
        <w:pStyle w:val="Default"/>
        <w:ind w:firstLine="284"/>
        <w:jc w:val="both"/>
      </w:pPr>
      <w:r>
        <w:t>Направления работы:</w:t>
      </w:r>
    </w:p>
    <w:p w:rsidR="005E3237" w:rsidRDefault="005E3237" w:rsidP="00B35F10">
      <w:pPr>
        <w:pStyle w:val="Default"/>
        <w:ind w:firstLine="284"/>
        <w:jc w:val="both"/>
      </w:pPr>
      <w:r>
        <w:t xml:space="preserve">- </w:t>
      </w:r>
      <w:r w:rsidRPr="003B091B">
        <w:rPr>
          <w:color w:val="auto"/>
        </w:rPr>
        <w:t>мероприяти</w:t>
      </w:r>
      <w:r>
        <w:rPr>
          <w:color w:val="auto"/>
        </w:rPr>
        <w:t>я</w:t>
      </w:r>
      <w:r w:rsidRPr="003B091B">
        <w:rPr>
          <w:color w:val="auto"/>
        </w:rPr>
        <w:t>, направленны</w:t>
      </w:r>
      <w:r>
        <w:rPr>
          <w:color w:val="auto"/>
        </w:rPr>
        <w:t>е</w:t>
      </w:r>
      <w:r w:rsidRPr="003B091B">
        <w:rPr>
          <w:color w:val="auto"/>
        </w:rPr>
        <w:t xml:space="preserve"> на формирование культуры безопасности жизнедеятельности д</w:t>
      </w:r>
      <w:r w:rsidRPr="003B091B">
        <w:t>етей</w:t>
      </w:r>
      <w:r>
        <w:t>,</w:t>
      </w:r>
      <w:r w:rsidRPr="003B091B">
        <w:t xml:space="preserve"> повышени</w:t>
      </w:r>
      <w:r>
        <w:t>е</w:t>
      </w:r>
      <w:r w:rsidRPr="003B091B">
        <w:t xml:space="preserve"> уровня подготовленности детей к поведению в условиях чрезвычай</w:t>
      </w:r>
      <w:r>
        <w:t>ных ситуаций;</w:t>
      </w:r>
    </w:p>
    <w:p w:rsidR="005E3237" w:rsidRDefault="005E3237" w:rsidP="00B35F10">
      <w:pPr>
        <w:pStyle w:val="Default"/>
        <w:ind w:firstLine="284"/>
        <w:jc w:val="both"/>
      </w:pPr>
      <w:r>
        <w:t xml:space="preserve">- </w:t>
      </w:r>
      <w:r w:rsidRPr="003B091B">
        <w:rPr>
          <w:color w:val="auto"/>
        </w:rPr>
        <w:t>мероприяти</w:t>
      </w:r>
      <w:r>
        <w:rPr>
          <w:color w:val="auto"/>
        </w:rPr>
        <w:t>я</w:t>
      </w:r>
      <w:r w:rsidRPr="003B091B">
        <w:rPr>
          <w:color w:val="auto"/>
        </w:rPr>
        <w:t>, направленны</w:t>
      </w:r>
      <w:r>
        <w:rPr>
          <w:color w:val="auto"/>
        </w:rPr>
        <w:t>е</w:t>
      </w:r>
      <w:r w:rsidRPr="003B091B">
        <w:rPr>
          <w:color w:val="auto"/>
        </w:rPr>
        <w:t xml:space="preserve"> на</w:t>
      </w:r>
      <w:r w:rsidRPr="003B091B">
        <w:t xml:space="preserve"> формирование здорового образа жизни</w:t>
      </w:r>
      <w:r>
        <w:t>;</w:t>
      </w:r>
    </w:p>
    <w:p w:rsidR="005E3237" w:rsidRDefault="005E3237" w:rsidP="00B35F10">
      <w:pPr>
        <w:pStyle w:val="Default"/>
        <w:ind w:firstLine="284"/>
        <w:jc w:val="both"/>
      </w:pPr>
      <w:r>
        <w:t xml:space="preserve">- </w:t>
      </w:r>
      <w:r w:rsidRPr="003B091B">
        <w:rPr>
          <w:color w:val="auto"/>
        </w:rPr>
        <w:t>мероприяти</w:t>
      </w:r>
      <w:r>
        <w:rPr>
          <w:color w:val="auto"/>
        </w:rPr>
        <w:t xml:space="preserve">я, </w:t>
      </w:r>
      <w:r w:rsidRPr="003B091B">
        <w:rPr>
          <w:color w:val="auto"/>
        </w:rPr>
        <w:t>направленны</w:t>
      </w:r>
      <w:r>
        <w:rPr>
          <w:color w:val="auto"/>
        </w:rPr>
        <w:t>е</w:t>
      </w:r>
      <w:r w:rsidRPr="003B091B">
        <w:rPr>
          <w:color w:val="auto"/>
        </w:rPr>
        <w:t xml:space="preserve"> на</w:t>
      </w:r>
      <w:r>
        <w:t xml:space="preserve"> ре</w:t>
      </w:r>
      <w:r w:rsidRPr="00164F86">
        <w:t>ализаци</w:t>
      </w:r>
      <w:r>
        <w:t>ю</w:t>
      </w:r>
      <w:r w:rsidRPr="00164F86">
        <w:t xml:space="preserve"> Концепции программы поддержки детского и юношеского чтения в Российской Федерации</w:t>
      </w:r>
      <w:r>
        <w:t>;</w:t>
      </w:r>
    </w:p>
    <w:p w:rsidR="005E3237" w:rsidRDefault="005E3237" w:rsidP="00B35F10">
      <w:pPr>
        <w:pStyle w:val="Default"/>
        <w:ind w:firstLine="284"/>
        <w:jc w:val="both"/>
      </w:pPr>
      <w:r>
        <w:t>- п</w:t>
      </w:r>
      <w:r w:rsidRPr="003B091B">
        <w:t>роведение интеллектуальных, спортивных и творческих конкурсов, фестивалей, мероприятий с участием детей с ограниченными возможностями здоровья, детей-сирот и детей, оставшихся без попечения родителей</w:t>
      </w:r>
      <w:r>
        <w:t>;</w:t>
      </w:r>
    </w:p>
    <w:p w:rsidR="005E3237" w:rsidRDefault="005E3237" w:rsidP="00B35F10">
      <w:pPr>
        <w:pStyle w:val="Default"/>
        <w:ind w:firstLine="284"/>
        <w:jc w:val="both"/>
      </w:pPr>
      <w:r>
        <w:t>- вовлечение детей в туристско-краеведческую деятельность, приобщения к историко-культурным ценностям России.</w:t>
      </w:r>
    </w:p>
    <w:p w:rsidR="005E3237" w:rsidRDefault="005E3237" w:rsidP="00B35F10">
      <w:pPr>
        <w:pStyle w:val="Default"/>
        <w:ind w:firstLine="284"/>
        <w:jc w:val="both"/>
      </w:pPr>
      <w:r>
        <w:t>См. раздел 6.2</w:t>
      </w:r>
    </w:p>
    <w:p w:rsidR="007F0A47" w:rsidRPr="00A156FC" w:rsidRDefault="007F0A47" w:rsidP="00B35F10">
      <w:pPr>
        <w:widowControl w:val="0"/>
        <w:ind w:firstLine="360"/>
        <w:rPr>
          <w:b/>
          <w:color w:val="000000" w:themeColor="text1"/>
          <w:sz w:val="28"/>
          <w:szCs w:val="28"/>
        </w:rPr>
      </w:pPr>
      <w:r w:rsidRPr="00A156FC">
        <w:rPr>
          <w:b/>
          <w:color w:val="000000" w:themeColor="text1"/>
          <w:sz w:val="28"/>
          <w:szCs w:val="28"/>
        </w:rPr>
        <w:t>2. Контрольные показатели</w:t>
      </w:r>
    </w:p>
    <w:p w:rsidR="00CF0F96" w:rsidRPr="00A156FC" w:rsidRDefault="00CF0F96" w:rsidP="00B35F10">
      <w:pPr>
        <w:rPr>
          <w:color w:val="000000" w:themeColor="text1"/>
        </w:rPr>
      </w:pPr>
    </w:p>
    <w:p w:rsidR="00A156FC" w:rsidRPr="00F14FCE" w:rsidRDefault="00A156FC" w:rsidP="00B35F10">
      <w:pPr>
        <w:ind w:firstLine="709"/>
        <w:jc w:val="right"/>
        <w:rPr>
          <w:b/>
        </w:rPr>
      </w:pPr>
      <w:r w:rsidRPr="00F14FCE">
        <w:rPr>
          <w:b/>
        </w:rPr>
        <w:t>Таблица</w:t>
      </w:r>
      <w:r w:rsidRPr="00F14FCE">
        <w:t xml:space="preserve"> </w:t>
      </w:r>
      <w:r w:rsidRPr="00F14FCE">
        <w:rPr>
          <w:b/>
        </w:rPr>
        <w:t>№1</w:t>
      </w:r>
    </w:p>
    <w:p w:rsidR="00A156FC" w:rsidRDefault="00A156FC" w:rsidP="00B35F10">
      <w:pPr>
        <w:ind w:left="113" w:right="113"/>
        <w:jc w:val="center"/>
        <w:rPr>
          <w:b/>
        </w:rPr>
      </w:pPr>
      <w:r>
        <w:rPr>
          <w:b/>
        </w:rPr>
        <w:t>Динамика</w:t>
      </w:r>
      <w:r w:rsidRPr="00F14FCE">
        <w:rPr>
          <w:b/>
        </w:rPr>
        <w:t xml:space="preserve"> контрольных показателей библиотек</w:t>
      </w:r>
      <w:r>
        <w:rPr>
          <w:b/>
        </w:rPr>
        <w:t xml:space="preserve"> </w:t>
      </w:r>
    </w:p>
    <w:p w:rsidR="007C0E9E" w:rsidRPr="00F14FCE" w:rsidRDefault="007C0E9E" w:rsidP="00B35F10">
      <w:pPr>
        <w:ind w:left="113" w:right="113"/>
        <w:jc w:val="center"/>
        <w:rPr>
          <w:b/>
        </w:rPr>
      </w:pP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956"/>
        <w:gridCol w:w="900"/>
        <w:gridCol w:w="979"/>
        <w:gridCol w:w="1024"/>
        <w:gridCol w:w="1102"/>
        <w:gridCol w:w="898"/>
      </w:tblGrid>
      <w:tr w:rsidR="00A156FC" w:rsidRPr="00212AB9" w:rsidTr="007C0E9E">
        <w:trPr>
          <w:jc w:val="center"/>
        </w:trPr>
        <w:tc>
          <w:tcPr>
            <w:tcW w:w="534" w:type="dxa"/>
            <w:vMerge w:val="restart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№№</w:t>
            </w:r>
          </w:p>
        </w:tc>
        <w:tc>
          <w:tcPr>
            <w:tcW w:w="3118" w:type="dxa"/>
            <w:vMerge w:val="restart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Показатели по библиотекам района (города)</w:t>
            </w:r>
          </w:p>
        </w:tc>
        <w:tc>
          <w:tcPr>
            <w:tcW w:w="1856" w:type="dxa"/>
            <w:gridSpan w:val="2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 xml:space="preserve">Выполнено </w:t>
            </w:r>
          </w:p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2019 год</w:t>
            </w:r>
          </w:p>
        </w:tc>
        <w:tc>
          <w:tcPr>
            <w:tcW w:w="2003" w:type="dxa"/>
            <w:gridSpan w:val="2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 xml:space="preserve">План </w:t>
            </w:r>
          </w:p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2020 год</w:t>
            </w:r>
          </w:p>
        </w:tc>
        <w:tc>
          <w:tcPr>
            <w:tcW w:w="2000" w:type="dxa"/>
            <w:gridSpan w:val="2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Динамика показателей в процентах по отношению к 2018 году</w:t>
            </w:r>
          </w:p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При значительном росте / снижении показателей указать в тексте ПРИЧИНЫ</w:t>
            </w:r>
          </w:p>
        </w:tc>
      </w:tr>
      <w:tr w:rsidR="00A156FC" w:rsidRPr="00212AB9" w:rsidTr="007C0E9E">
        <w:trPr>
          <w:jc w:val="center"/>
        </w:trPr>
        <w:tc>
          <w:tcPr>
            <w:tcW w:w="534" w:type="dxa"/>
            <w:vMerge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  <w:tc>
          <w:tcPr>
            <w:tcW w:w="3118" w:type="dxa"/>
            <w:vMerge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  <w:tc>
          <w:tcPr>
            <w:tcW w:w="956" w:type="dxa"/>
          </w:tcPr>
          <w:p w:rsidR="00A156FC" w:rsidRPr="00212AB9" w:rsidRDefault="00A156FC" w:rsidP="007C0E9E">
            <w:pPr>
              <w:jc w:val="center"/>
            </w:pPr>
            <w:r w:rsidRPr="00212AB9">
              <w:t>Всего</w:t>
            </w:r>
          </w:p>
        </w:tc>
        <w:tc>
          <w:tcPr>
            <w:tcW w:w="900" w:type="dxa"/>
          </w:tcPr>
          <w:p w:rsidR="00A156FC" w:rsidRPr="00212AB9" w:rsidRDefault="00A156FC" w:rsidP="007C0E9E">
            <w:pPr>
              <w:jc w:val="center"/>
            </w:pPr>
            <w:r w:rsidRPr="00212AB9">
              <w:t>В т.ч. дети до 14 лет</w:t>
            </w:r>
          </w:p>
        </w:tc>
        <w:tc>
          <w:tcPr>
            <w:tcW w:w="979" w:type="dxa"/>
          </w:tcPr>
          <w:p w:rsidR="00A156FC" w:rsidRPr="00212AB9" w:rsidRDefault="00A156FC" w:rsidP="007C0E9E">
            <w:pPr>
              <w:jc w:val="center"/>
            </w:pPr>
            <w:r w:rsidRPr="00212AB9">
              <w:t>Всего</w:t>
            </w:r>
          </w:p>
        </w:tc>
        <w:tc>
          <w:tcPr>
            <w:tcW w:w="1024" w:type="dxa"/>
          </w:tcPr>
          <w:p w:rsidR="00A156FC" w:rsidRPr="00212AB9" w:rsidRDefault="00A156FC" w:rsidP="007C0E9E">
            <w:pPr>
              <w:jc w:val="center"/>
            </w:pPr>
            <w:r w:rsidRPr="00212AB9">
              <w:t>В т.ч. дети до 14 лет</w:t>
            </w:r>
          </w:p>
        </w:tc>
        <w:tc>
          <w:tcPr>
            <w:tcW w:w="1102" w:type="dxa"/>
          </w:tcPr>
          <w:p w:rsidR="00A156FC" w:rsidRPr="00212AB9" w:rsidRDefault="00A156FC" w:rsidP="007C0E9E">
            <w:pPr>
              <w:jc w:val="center"/>
            </w:pPr>
            <w:r w:rsidRPr="00212AB9">
              <w:t>Всего</w:t>
            </w:r>
          </w:p>
        </w:tc>
        <w:tc>
          <w:tcPr>
            <w:tcW w:w="898" w:type="dxa"/>
          </w:tcPr>
          <w:p w:rsidR="00A156FC" w:rsidRPr="00212AB9" w:rsidRDefault="00A156FC" w:rsidP="007C0E9E">
            <w:pPr>
              <w:jc w:val="center"/>
            </w:pPr>
            <w:r w:rsidRPr="00212AB9">
              <w:t>В т.ч. дети до 14 лет</w:t>
            </w:r>
          </w:p>
        </w:tc>
      </w:tr>
      <w:tr w:rsidR="00A156FC" w:rsidRPr="00212AB9" w:rsidTr="007C0E9E">
        <w:trPr>
          <w:jc w:val="center"/>
        </w:trPr>
        <w:tc>
          <w:tcPr>
            <w:tcW w:w="534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1</w:t>
            </w:r>
          </w:p>
        </w:tc>
        <w:tc>
          <w:tcPr>
            <w:tcW w:w="3118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2</w:t>
            </w:r>
          </w:p>
        </w:tc>
        <w:tc>
          <w:tcPr>
            <w:tcW w:w="956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3</w:t>
            </w:r>
          </w:p>
        </w:tc>
        <w:tc>
          <w:tcPr>
            <w:tcW w:w="900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4</w:t>
            </w:r>
          </w:p>
        </w:tc>
        <w:tc>
          <w:tcPr>
            <w:tcW w:w="979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5</w:t>
            </w:r>
          </w:p>
        </w:tc>
        <w:tc>
          <w:tcPr>
            <w:tcW w:w="1024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6</w:t>
            </w:r>
          </w:p>
        </w:tc>
        <w:tc>
          <w:tcPr>
            <w:tcW w:w="1102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7</w:t>
            </w:r>
          </w:p>
        </w:tc>
        <w:tc>
          <w:tcPr>
            <w:tcW w:w="898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8</w:t>
            </w:r>
          </w:p>
        </w:tc>
      </w:tr>
      <w:tr w:rsidR="00A156FC" w:rsidRPr="00212AB9" w:rsidTr="007C0E9E">
        <w:trPr>
          <w:trHeight w:val="400"/>
          <w:jc w:val="center"/>
        </w:trPr>
        <w:tc>
          <w:tcPr>
            <w:tcW w:w="534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1</w:t>
            </w:r>
          </w:p>
        </w:tc>
        <w:tc>
          <w:tcPr>
            <w:tcW w:w="3118" w:type="dxa"/>
          </w:tcPr>
          <w:p w:rsidR="00A156FC" w:rsidRPr="00212AB9" w:rsidRDefault="00A156FC" w:rsidP="007C0E9E">
            <w:pPr>
              <w:ind w:left="113" w:right="113"/>
            </w:pPr>
            <w:r w:rsidRPr="00212AB9">
              <w:t>Пользователи (чел.)</w:t>
            </w:r>
          </w:p>
          <w:p w:rsidR="00A156FC" w:rsidRPr="00212AB9" w:rsidRDefault="00A156FC" w:rsidP="007C0E9E">
            <w:pPr>
              <w:ind w:left="113" w:right="113"/>
            </w:pPr>
            <w:r w:rsidRPr="00212AB9">
              <w:t>гр. 2 раздела 4 6-нк</w:t>
            </w:r>
          </w:p>
        </w:tc>
        <w:tc>
          <w:tcPr>
            <w:tcW w:w="956" w:type="dxa"/>
          </w:tcPr>
          <w:p w:rsidR="00A156FC" w:rsidRPr="00212AB9" w:rsidRDefault="00A156FC" w:rsidP="007C0E9E">
            <w:pPr>
              <w:jc w:val="center"/>
            </w:pPr>
            <w:r w:rsidRPr="00212AB9">
              <w:t>11601</w:t>
            </w:r>
          </w:p>
        </w:tc>
        <w:tc>
          <w:tcPr>
            <w:tcW w:w="900" w:type="dxa"/>
          </w:tcPr>
          <w:p w:rsidR="00A156FC" w:rsidRPr="00212AB9" w:rsidRDefault="00A156FC" w:rsidP="007C0E9E">
            <w:pPr>
              <w:jc w:val="center"/>
            </w:pPr>
            <w:r w:rsidRPr="00212AB9">
              <w:t>3622</w:t>
            </w:r>
          </w:p>
        </w:tc>
        <w:tc>
          <w:tcPr>
            <w:tcW w:w="979" w:type="dxa"/>
          </w:tcPr>
          <w:p w:rsidR="00A156FC" w:rsidRPr="00212AB9" w:rsidRDefault="00A156FC" w:rsidP="007C0E9E">
            <w:pPr>
              <w:jc w:val="center"/>
            </w:pPr>
            <w:r w:rsidRPr="00212AB9">
              <w:t>11400</w:t>
            </w:r>
          </w:p>
        </w:tc>
        <w:tc>
          <w:tcPr>
            <w:tcW w:w="1024" w:type="dxa"/>
          </w:tcPr>
          <w:p w:rsidR="00A156FC" w:rsidRPr="00212AB9" w:rsidRDefault="00A156FC" w:rsidP="007C0E9E">
            <w:pPr>
              <w:jc w:val="center"/>
            </w:pPr>
            <w:r w:rsidRPr="00212AB9">
              <w:t>3500</w:t>
            </w:r>
          </w:p>
        </w:tc>
        <w:tc>
          <w:tcPr>
            <w:tcW w:w="1102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  <w:tc>
          <w:tcPr>
            <w:tcW w:w="898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</w:tr>
      <w:tr w:rsidR="00A156FC" w:rsidRPr="00212AB9" w:rsidTr="007C0E9E">
        <w:trPr>
          <w:jc w:val="center"/>
        </w:trPr>
        <w:tc>
          <w:tcPr>
            <w:tcW w:w="534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2</w:t>
            </w:r>
          </w:p>
        </w:tc>
        <w:tc>
          <w:tcPr>
            <w:tcW w:w="3118" w:type="dxa"/>
          </w:tcPr>
          <w:p w:rsidR="00A156FC" w:rsidRPr="00212AB9" w:rsidRDefault="00A156FC" w:rsidP="007C0E9E">
            <w:pPr>
              <w:ind w:left="113" w:right="113"/>
            </w:pPr>
            <w:r w:rsidRPr="00212AB9">
              <w:t>Посещения (кол-во)</w:t>
            </w:r>
          </w:p>
          <w:p w:rsidR="00A156FC" w:rsidRPr="00212AB9" w:rsidRDefault="00A156FC" w:rsidP="007C0E9E">
            <w:pPr>
              <w:ind w:left="113" w:right="113"/>
            </w:pPr>
            <w:r w:rsidRPr="00212AB9">
              <w:t>гр. 7 раздела 4 6-нк</w:t>
            </w:r>
          </w:p>
        </w:tc>
        <w:tc>
          <w:tcPr>
            <w:tcW w:w="956" w:type="dxa"/>
          </w:tcPr>
          <w:p w:rsidR="00A156FC" w:rsidRPr="00212AB9" w:rsidRDefault="00A156FC" w:rsidP="007C0E9E">
            <w:pPr>
              <w:jc w:val="center"/>
            </w:pPr>
            <w:r w:rsidRPr="00212AB9">
              <w:t>155324</w:t>
            </w:r>
          </w:p>
        </w:tc>
        <w:tc>
          <w:tcPr>
            <w:tcW w:w="900" w:type="dxa"/>
          </w:tcPr>
          <w:p w:rsidR="00A156FC" w:rsidRPr="00212AB9" w:rsidRDefault="00A156FC" w:rsidP="007C0E9E">
            <w:pPr>
              <w:jc w:val="center"/>
            </w:pPr>
            <w:r w:rsidRPr="00212AB9">
              <w:t>58542</w:t>
            </w:r>
          </w:p>
        </w:tc>
        <w:tc>
          <w:tcPr>
            <w:tcW w:w="979" w:type="dxa"/>
          </w:tcPr>
          <w:p w:rsidR="00A156FC" w:rsidRPr="00212AB9" w:rsidRDefault="00A156FC" w:rsidP="007C0E9E">
            <w:pPr>
              <w:jc w:val="center"/>
            </w:pPr>
            <w:r w:rsidRPr="00212AB9">
              <w:t>159012</w:t>
            </w:r>
          </w:p>
        </w:tc>
        <w:tc>
          <w:tcPr>
            <w:tcW w:w="1024" w:type="dxa"/>
          </w:tcPr>
          <w:p w:rsidR="00A156FC" w:rsidRPr="00212AB9" w:rsidRDefault="00A156FC" w:rsidP="007C0E9E">
            <w:pPr>
              <w:jc w:val="center"/>
            </w:pPr>
            <w:r w:rsidRPr="00212AB9">
              <w:t>60000</w:t>
            </w:r>
          </w:p>
        </w:tc>
        <w:tc>
          <w:tcPr>
            <w:tcW w:w="1102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  <w:tc>
          <w:tcPr>
            <w:tcW w:w="898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</w:tr>
      <w:tr w:rsidR="00A156FC" w:rsidRPr="00212AB9" w:rsidTr="007C0E9E">
        <w:trPr>
          <w:jc w:val="center"/>
        </w:trPr>
        <w:tc>
          <w:tcPr>
            <w:tcW w:w="534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3</w:t>
            </w:r>
          </w:p>
        </w:tc>
        <w:tc>
          <w:tcPr>
            <w:tcW w:w="3118" w:type="dxa"/>
          </w:tcPr>
          <w:p w:rsidR="00A156FC" w:rsidRPr="00212AB9" w:rsidRDefault="00A156FC" w:rsidP="007C0E9E">
            <w:pPr>
              <w:ind w:left="113" w:right="113"/>
            </w:pPr>
            <w:r w:rsidRPr="00212AB9">
              <w:t>Обращения к библиотекам удаленных пользователей (кол-во) гр. 10 раздела 4 6-нк</w:t>
            </w:r>
          </w:p>
        </w:tc>
        <w:tc>
          <w:tcPr>
            <w:tcW w:w="956" w:type="dxa"/>
          </w:tcPr>
          <w:p w:rsidR="00A156FC" w:rsidRPr="00212AB9" w:rsidRDefault="00A156FC" w:rsidP="007C0E9E">
            <w:pPr>
              <w:jc w:val="center"/>
            </w:pPr>
            <w:r w:rsidRPr="00212AB9">
              <w:t>50595</w:t>
            </w:r>
          </w:p>
        </w:tc>
        <w:tc>
          <w:tcPr>
            <w:tcW w:w="900" w:type="dxa"/>
          </w:tcPr>
          <w:p w:rsidR="00A156FC" w:rsidRPr="00212AB9" w:rsidRDefault="00A156FC" w:rsidP="007C0E9E">
            <w:pPr>
              <w:jc w:val="center"/>
            </w:pPr>
            <w:r w:rsidRPr="00212AB9">
              <w:t>-</w:t>
            </w:r>
          </w:p>
        </w:tc>
        <w:tc>
          <w:tcPr>
            <w:tcW w:w="979" w:type="dxa"/>
          </w:tcPr>
          <w:p w:rsidR="00A156FC" w:rsidRPr="00212AB9" w:rsidRDefault="00A156FC" w:rsidP="007C0E9E">
            <w:pPr>
              <w:jc w:val="center"/>
            </w:pPr>
            <w:r w:rsidRPr="00212AB9">
              <w:t>9 000</w:t>
            </w:r>
          </w:p>
        </w:tc>
        <w:tc>
          <w:tcPr>
            <w:tcW w:w="1024" w:type="dxa"/>
          </w:tcPr>
          <w:p w:rsidR="00A156FC" w:rsidRPr="00212AB9" w:rsidRDefault="00A156FC" w:rsidP="007C0E9E">
            <w:pPr>
              <w:jc w:val="center"/>
            </w:pPr>
            <w:r w:rsidRPr="00212AB9">
              <w:t>-</w:t>
            </w:r>
          </w:p>
        </w:tc>
        <w:tc>
          <w:tcPr>
            <w:tcW w:w="1102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  <w:tc>
          <w:tcPr>
            <w:tcW w:w="898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</w:tr>
      <w:tr w:rsidR="00A156FC" w:rsidRPr="00212AB9" w:rsidTr="007C0E9E">
        <w:trPr>
          <w:jc w:val="center"/>
        </w:trPr>
        <w:tc>
          <w:tcPr>
            <w:tcW w:w="534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4</w:t>
            </w:r>
          </w:p>
        </w:tc>
        <w:tc>
          <w:tcPr>
            <w:tcW w:w="3118" w:type="dxa"/>
          </w:tcPr>
          <w:p w:rsidR="00A156FC" w:rsidRPr="00212AB9" w:rsidRDefault="00A156FC" w:rsidP="007C0E9E">
            <w:pPr>
              <w:ind w:left="113" w:right="113"/>
            </w:pPr>
            <w:r w:rsidRPr="00212AB9">
              <w:t>Документовыдача (экз.)</w:t>
            </w:r>
          </w:p>
          <w:p w:rsidR="00A156FC" w:rsidRPr="00212AB9" w:rsidRDefault="00A156FC" w:rsidP="007C0E9E">
            <w:pPr>
              <w:ind w:left="113" w:right="113"/>
            </w:pPr>
            <w:r w:rsidRPr="00212AB9">
              <w:t>Строка 16, гр. 2 раздела 5 6-нк</w:t>
            </w:r>
          </w:p>
        </w:tc>
        <w:tc>
          <w:tcPr>
            <w:tcW w:w="956" w:type="dxa"/>
          </w:tcPr>
          <w:p w:rsidR="00A156FC" w:rsidRPr="00212AB9" w:rsidRDefault="00A156FC" w:rsidP="007C0E9E">
            <w:pPr>
              <w:jc w:val="center"/>
            </w:pPr>
            <w:r w:rsidRPr="00212AB9">
              <w:t>318493</w:t>
            </w:r>
          </w:p>
        </w:tc>
        <w:tc>
          <w:tcPr>
            <w:tcW w:w="900" w:type="dxa"/>
          </w:tcPr>
          <w:p w:rsidR="00A156FC" w:rsidRPr="00212AB9" w:rsidRDefault="00A156FC" w:rsidP="007C0E9E">
            <w:pPr>
              <w:jc w:val="center"/>
            </w:pPr>
            <w:r w:rsidRPr="00212AB9">
              <w:t>122973</w:t>
            </w:r>
          </w:p>
        </w:tc>
        <w:tc>
          <w:tcPr>
            <w:tcW w:w="979" w:type="dxa"/>
          </w:tcPr>
          <w:p w:rsidR="00A156FC" w:rsidRPr="00212AB9" w:rsidRDefault="00A156FC" w:rsidP="007C0E9E">
            <w:pPr>
              <w:jc w:val="center"/>
            </w:pPr>
            <w:r w:rsidRPr="00212AB9">
              <w:t>315 000</w:t>
            </w:r>
          </w:p>
        </w:tc>
        <w:tc>
          <w:tcPr>
            <w:tcW w:w="1024" w:type="dxa"/>
          </w:tcPr>
          <w:p w:rsidR="00A156FC" w:rsidRPr="00212AB9" w:rsidRDefault="00A156FC" w:rsidP="007C0E9E">
            <w:pPr>
              <w:jc w:val="center"/>
            </w:pPr>
            <w:r w:rsidRPr="00212AB9">
              <w:t>120 000</w:t>
            </w:r>
          </w:p>
        </w:tc>
        <w:tc>
          <w:tcPr>
            <w:tcW w:w="1102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  <w:tc>
          <w:tcPr>
            <w:tcW w:w="898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</w:tr>
      <w:tr w:rsidR="00A156FC" w:rsidRPr="00212AB9" w:rsidTr="007C0E9E">
        <w:trPr>
          <w:jc w:val="center"/>
        </w:trPr>
        <w:tc>
          <w:tcPr>
            <w:tcW w:w="534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5</w:t>
            </w:r>
          </w:p>
        </w:tc>
        <w:tc>
          <w:tcPr>
            <w:tcW w:w="3118" w:type="dxa"/>
          </w:tcPr>
          <w:p w:rsidR="00A156FC" w:rsidRPr="00212AB9" w:rsidRDefault="00A156FC" w:rsidP="007C0E9E">
            <w:pPr>
              <w:ind w:left="113" w:right="113"/>
            </w:pPr>
            <w:r w:rsidRPr="00212AB9">
              <w:t>Ср. читаемость</w:t>
            </w:r>
          </w:p>
        </w:tc>
        <w:tc>
          <w:tcPr>
            <w:tcW w:w="956" w:type="dxa"/>
          </w:tcPr>
          <w:p w:rsidR="00A156FC" w:rsidRPr="00212AB9" w:rsidRDefault="00A156FC" w:rsidP="007C0E9E">
            <w:pPr>
              <w:jc w:val="center"/>
            </w:pPr>
            <w:r w:rsidRPr="00212AB9">
              <w:t>27,4</w:t>
            </w:r>
          </w:p>
        </w:tc>
        <w:tc>
          <w:tcPr>
            <w:tcW w:w="900" w:type="dxa"/>
          </w:tcPr>
          <w:p w:rsidR="00A156FC" w:rsidRPr="00212AB9" w:rsidRDefault="00A156FC" w:rsidP="007C0E9E">
            <w:pPr>
              <w:jc w:val="center"/>
            </w:pPr>
            <w:r w:rsidRPr="00212AB9">
              <w:t>34</w:t>
            </w:r>
          </w:p>
        </w:tc>
        <w:tc>
          <w:tcPr>
            <w:tcW w:w="979" w:type="dxa"/>
          </w:tcPr>
          <w:p w:rsidR="00A156FC" w:rsidRPr="00212AB9" w:rsidRDefault="00A156FC" w:rsidP="007C0E9E">
            <w:pPr>
              <w:jc w:val="center"/>
            </w:pPr>
            <w:r w:rsidRPr="00212AB9">
              <w:t>27</w:t>
            </w:r>
          </w:p>
        </w:tc>
        <w:tc>
          <w:tcPr>
            <w:tcW w:w="1024" w:type="dxa"/>
          </w:tcPr>
          <w:p w:rsidR="00A156FC" w:rsidRPr="00212AB9" w:rsidRDefault="00A156FC" w:rsidP="007C0E9E">
            <w:pPr>
              <w:jc w:val="center"/>
            </w:pPr>
            <w:r w:rsidRPr="00212AB9">
              <w:t>34</w:t>
            </w:r>
          </w:p>
        </w:tc>
        <w:tc>
          <w:tcPr>
            <w:tcW w:w="1102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  <w:tc>
          <w:tcPr>
            <w:tcW w:w="898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</w:tr>
      <w:tr w:rsidR="00A156FC" w:rsidRPr="00212AB9" w:rsidTr="007C0E9E">
        <w:trPr>
          <w:trHeight w:val="70"/>
          <w:jc w:val="center"/>
        </w:trPr>
        <w:tc>
          <w:tcPr>
            <w:tcW w:w="534" w:type="dxa"/>
          </w:tcPr>
          <w:p w:rsidR="00A156FC" w:rsidRPr="00212AB9" w:rsidRDefault="00A156FC" w:rsidP="007C0E9E">
            <w:pPr>
              <w:ind w:left="113" w:right="113"/>
              <w:jc w:val="center"/>
            </w:pPr>
            <w:r w:rsidRPr="00212AB9">
              <w:t>6</w:t>
            </w:r>
          </w:p>
        </w:tc>
        <w:tc>
          <w:tcPr>
            <w:tcW w:w="3118" w:type="dxa"/>
          </w:tcPr>
          <w:p w:rsidR="00A156FC" w:rsidRPr="00212AB9" w:rsidRDefault="00A156FC" w:rsidP="007C0E9E">
            <w:pPr>
              <w:ind w:left="113" w:right="113"/>
            </w:pPr>
            <w:r w:rsidRPr="00212AB9">
              <w:t>Ср. посещаемость</w:t>
            </w:r>
          </w:p>
        </w:tc>
        <w:tc>
          <w:tcPr>
            <w:tcW w:w="956" w:type="dxa"/>
          </w:tcPr>
          <w:p w:rsidR="00A156FC" w:rsidRPr="00212AB9" w:rsidRDefault="00A156FC" w:rsidP="007C0E9E">
            <w:pPr>
              <w:jc w:val="center"/>
            </w:pPr>
            <w:r w:rsidRPr="00212AB9">
              <w:t>13,4</w:t>
            </w:r>
          </w:p>
        </w:tc>
        <w:tc>
          <w:tcPr>
            <w:tcW w:w="900" w:type="dxa"/>
          </w:tcPr>
          <w:p w:rsidR="00A156FC" w:rsidRPr="00212AB9" w:rsidRDefault="00A156FC" w:rsidP="007C0E9E">
            <w:pPr>
              <w:jc w:val="center"/>
            </w:pPr>
            <w:r w:rsidRPr="00212AB9">
              <w:t>16,2</w:t>
            </w:r>
          </w:p>
        </w:tc>
        <w:tc>
          <w:tcPr>
            <w:tcW w:w="979" w:type="dxa"/>
          </w:tcPr>
          <w:p w:rsidR="00A156FC" w:rsidRPr="00212AB9" w:rsidRDefault="00A156FC" w:rsidP="007C0E9E">
            <w:pPr>
              <w:jc w:val="center"/>
            </w:pPr>
            <w:r w:rsidRPr="00212AB9">
              <w:t>12</w:t>
            </w:r>
          </w:p>
        </w:tc>
        <w:tc>
          <w:tcPr>
            <w:tcW w:w="1024" w:type="dxa"/>
          </w:tcPr>
          <w:p w:rsidR="00A156FC" w:rsidRPr="00212AB9" w:rsidRDefault="00A156FC" w:rsidP="007C0E9E">
            <w:pPr>
              <w:jc w:val="center"/>
            </w:pPr>
            <w:r w:rsidRPr="00212AB9">
              <w:t>16</w:t>
            </w:r>
          </w:p>
        </w:tc>
        <w:tc>
          <w:tcPr>
            <w:tcW w:w="1102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  <w:tc>
          <w:tcPr>
            <w:tcW w:w="898" w:type="dxa"/>
          </w:tcPr>
          <w:p w:rsidR="00A156FC" w:rsidRPr="00212AB9" w:rsidRDefault="00A156FC" w:rsidP="007C0E9E">
            <w:pPr>
              <w:ind w:left="113" w:right="113"/>
              <w:jc w:val="center"/>
            </w:pPr>
          </w:p>
        </w:tc>
      </w:tr>
    </w:tbl>
    <w:p w:rsidR="00A156FC" w:rsidRPr="00F14FCE" w:rsidRDefault="00A156FC" w:rsidP="00B35F10">
      <w:pPr>
        <w:ind w:left="113" w:right="113"/>
        <w:jc w:val="center"/>
        <w:rPr>
          <w:b/>
        </w:rPr>
      </w:pPr>
    </w:p>
    <w:p w:rsidR="005A0D83" w:rsidRDefault="005A0D83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9601D6" w:rsidRDefault="009601D6" w:rsidP="00B35F10">
      <w:pPr>
        <w:widowControl w:val="0"/>
        <w:ind w:firstLine="360"/>
        <w:rPr>
          <w:bCs/>
          <w:color w:val="FF0000"/>
        </w:rPr>
      </w:pPr>
    </w:p>
    <w:p w:rsidR="00EA25D8" w:rsidRPr="00725A55" w:rsidRDefault="00EA25D8" w:rsidP="00B35F10">
      <w:pPr>
        <w:widowControl w:val="0"/>
        <w:ind w:firstLine="360"/>
        <w:rPr>
          <w:b/>
          <w:bCs/>
          <w:color w:val="000000" w:themeColor="text1"/>
          <w:sz w:val="28"/>
          <w:szCs w:val="28"/>
        </w:rPr>
      </w:pPr>
      <w:r w:rsidRPr="00725A55">
        <w:rPr>
          <w:b/>
          <w:bCs/>
          <w:color w:val="000000" w:themeColor="text1"/>
          <w:sz w:val="28"/>
          <w:szCs w:val="28"/>
        </w:rPr>
        <w:t>3. Организация библиотечного обслуживания населения</w:t>
      </w:r>
    </w:p>
    <w:p w:rsidR="00EE1736" w:rsidRPr="00725A55" w:rsidRDefault="00EE1736" w:rsidP="00B35F10">
      <w:pPr>
        <w:widowControl w:val="0"/>
        <w:tabs>
          <w:tab w:val="left" w:pos="1155"/>
        </w:tabs>
        <w:ind w:firstLine="360"/>
        <w:jc w:val="both"/>
        <w:rPr>
          <w:rFonts w:eastAsia="SimSun" w:cs="Mangal"/>
          <w:b/>
          <w:color w:val="000000" w:themeColor="text1"/>
          <w:kern w:val="2"/>
          <w:lang w:eastAsia="hi-IN" w:bidi="hi-IN"/>
        </w:rPr>
      </w:pPr>
    </w:p>
    <w:p w:rsidR="009601D6" w:rsidRPr="007F38C8" w:rsidRDefault="009601D6" w:rsidP="00B35F10">
      <w:pPr>
        <w:ind w:firstLine="426"/>
        <w:jc w:val="both"/>
      </w:pPr>
      <w:r w:rsidRPr="007F38C8">
        <w:rPr>
          <w:b/>
        </w:rPr>
        <w:t>3.1.</w:t>
      </w:r>
      <w:r>
        <w:rPr>
          <w:b/>
        </w:rPr>
        <w:t>1</w:t>
      </w:r>
      <w:r w:rsidR="00725A55">
        <w:rPr>
          <w:b/>
        </w:rPr>
        <w:t>.</w:t>
      </w:r>
      <w:r>
        <w:rPr>
          <w:b/>
        </w:rPr>
        <w:t xml:space="preserve"> </w:t>
      </w:r>
      <w:r w:rsidRPr="007F38C8">
        <w:t>Характеристика библиотечной сети (муниципальные библиотеки, библиотеки в КДУ, детские библиотеки, из них в составе КДУ).</w:t>
      </w:r>
    </w:p>
    <w:p w:rsidR="009601D6" w:rsidRDefault="009601D6" w:rsidP="00B35F10">
      <w:pPr>
        <w:widowControl w:val="0"/>
        <w:ind w:firstLine="426"/>
        <w:jc w:val="both"/>
      </w:pPr>
      <w:r w:rsidRPr="002B4270">
        <w:t>МБУК «Березовская ЦБС», независимо от территориального расположения и входящих в её состав структурных подразделений, представляет собой структурно-целостное учреждение, функционирующее на основе единого административного и методического руководства, единого плана, общего фонда имущества и штата, централизации технологических процессов.</w:t>
      </w:r>
    </w:p>
    <w:p w:rsidR="007C0E9E" w:rsidRPr="002B4270" w:rsidRDefault="007C0E9E" w:rsidP="00B35F10">
      <w:pPr>
        <w:widowControl w:val="0"/>
        <w:ind w:firstLine="426"/>
        <w:jc w:val="both"/>
        <w:rPr>
          <w:rFonts w:eastAsia="SimSun"/>
          <w:kern w:val="2"/>
          <w:lang w:eastAsia="hi-IN" w:bidi="hi-IN"/>
        </w:rPr>
      </w:pPr>
    </w:p>
    <w:p w:rsidR="009601D6" w:rsidRPr="002B4270" w:rsidRDefault="009601D6" w:rsidP="00B35F10">
      <w:pPr>
        <w:widowControl w:val="0"/>
        <w:ind w:firstLine="426"/>
        <w:jc w:val="both"/>
        <w:rPr>
          <w:rFonts w:eastAsia="SimSun" w:cs="Mangal"/>
          <w:kern w:val="2"/>
          <w:lang w:eastAsia="hi-IN" w:bidi="hi-IN"/>
        </w:rPr>
      </w:pPr>
      <w:r w:rsidRPr="007F38C8">
        <w:rPr>
          <w:b/>
        </w:rPr>
        <w:t>3.1.</w:t>
      </w:r>
      <w:r>
        <w:rPr>
          <w:b/>
        </w:rPr>
        <w:t>2</w:t>
      </w:r>
      <w:r w:rsidR="00725A55">
        <w:rPr>
          <w:b/>
        </w:rPr>
        <w:t>.</w:t>
      </w:r>
      <w:r>
        <w:rPr>
          <w:b/>
        </w:rPr>
        <w:t xml:space="preserve"> </w:t>
      </w:r>
      <w:r w:rsidRPr="002B4270">
        <w:rPr>
          <w:rFonts w:eastAsia="SimSun" w:cs="Mangal"/>
          <w:kern w:val="2"/>
          <w:lang w:eastAsia="hi-IN" w:bidi="hi-IN"/>
        </w:rPr>
        <w:t>В муниципальное бюджетное учреждение культуры “Березовская централизованная библиотечная система” входят: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 xml:space="preserve">Березовская центральная библиотека им. Ф.Ф. Павленкова; 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 xml:space="preserve">Березовская центральная детская библиотека; 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Асовская сельская библиотека им. Ф.Ф. Павленкова;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Батериковская сельская библиотека;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 xml:space="preserve">Дубовская сельская библиотека им. Ф.Ф. Павленкова; 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Антонковский библиотечный пункт;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Заборьинская сельская библиотека им. Ф.Ф. Павленкова;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Зернинская сельская библиотека им. Ф.Ф. Павленкова;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Кляповская сельская библиотека им. Ф.Ф. Павленкова;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 xml:space="preserve">Копчиковская сельская библиотека; 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 xml:space="preserve">Переборская сельская библиотека; 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 xml:space="preserve">Подволошинская сельская библиотека; 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 xml:space="preserve">Покровская сельская библиотека; 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Проносинская сельская библиотека им. Ф.Ф. Павленкова;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Саинская сельская библиотека;</w:t>
      </w:r>
    </w:p>
    <w:p w:rsidR="009601D6" w:rsidRPr="002B4270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 xml:space="preserve">Сосновская сельская библиотека; </w:t>
      </w:r>
    </w:p>
    <w:p w:rsidR="009601D6" w:rsidRDefault="009601D6" w:rsidP="00B35F10">
      <w:pPr>
        <w:pStyle w:val="110"/>
        <w:widowControl w:val="0"/>
        <w:numPr>
          <w:ilvl w:val="0"/>
          <w:numId w:val="19"/>
        </w:numPr>
        <w:spacing w:after="0" w:line="240" w:lineRule="auto"/>
        <w:ind w:left="720" w:hanging="340"/>
        <w:jc w:val="both"/>
        <w:rPr>
          <w:rFonts w:ascii="Times New Roman" w:hAnsi="Times New Roman"/>
          <w:sz w:val="24"/>
          <w:szCs w:val="24"/>
        </w:rPr>
      </w:pPr>
      <w:r w:rsidRPr="002B4270">
        <w:rPr>
          <w:rFonts w:ascii="Times New Roman" w:hAnsi="Times New Roman"/>
          <w:sz w:val="24"/>
          <w:szCs w:val="24"/>
        </w:rPr>
        <w:t>Тазовская сельская библиотека</w:t>
      </w:r>
    </w:p>
    <w:p w:rsidR="007C0E9E" w:rsidRPr="002B4270" w:rsidRDefault="007C0E9E" w:rsidP="007C0E9E">
      <w:pPr>
        <w:pStyle w:val="11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01D6" w:rsidRDefault="009601D6" w:rsidP="00B35F10">
      <w:pPr>
        <w:ind w:firstLine="426"/>
        <w:jc w:val="both"/>
      </w:pPr>
      <w:r w:rsidRPr="00C64CB8">
        <w:rPr>
          <w:b/>
        </w:rPr>
        <w:t>3.1.3</w:t>
      </w:r>
      <w:r w:rsidR="00725A55">
        <w:rPr>
          <w:b/>
        </w:rPr>
        <w:t>.</w:t>
      </w:r>
      <w:r>
        <w:t xml:space="preserve"> </w:t>
      </w:r>
      <w:r w:rsidRPr="00345E88">
        <w:t>В Березовском муниципальном округе действует сеть ведомственных библиотек при учреждениях образования</w:t>
      </w:r>
      <w:r>
        <w:t>, состоящая из</w:t>
      </w:r>
      <w:r w:rsidRPr="006607A6">
        <w:t xml:space="preserve"> </w:t>
      </w:r>
      <w:r>
        <w:t>8</w:t>
      </w:r>
      <w:r w:rsidRPr="006607A6">
        <w:t xml:space="preserve"> школьных библиотек</w:t>
      </w:r>
      <w:r w:rsidRPr="00345E88">
        <w:t>:</w:t>
      </w:r>
    </w:p>
    <w:p w:rsidR="009601D6" w:rsidRDefault="009601D6" w:rsidP="00B35F10">
      <w:pPr>
        <w:widowControl w:val="0"/>
        <w:ind w:firstLine="426"/>
        <w:jc w:val="both"/>
      </w:pPr>
      <w:r w:rsidRPr="006607A6">
        <w:t xml:space="preserve">МБОУ “Березовская </w:t>
      </w:r>
      <w:r>
        <w:t>средняя общеобразовательная школа</w:t>
      </w:r>
      <w:r w:rsidRPr="006607A6">
        <w:t xml:space="preserve"> №2”</w:t>
      </w:r>
      <w:r w:rsidRPr="007C3524">
        <w:t xml:space="preserve"> </w:t>
      </w:r>
      <w:r>
        <w:t>(с. Березовка, ул. Октябрьская 33, конт. тел. 8 (34 251) 3-03-30) - 2 библиотеки;</w:t>
      </w:r>
    </w:p>
    <w:p w:rsidR="009601D6" w:rsidRDefault="009601D6" w:rsidP="00B35F10">
      <w:pPr>
        <w:widowControl w:val="0"/>
        <w:ind w:firstLine="426"/>
        <w:jc w:val="both"/>
      </w:pPr>
      <w:r w:rsidRPr="006607A6">
        <w:t>филиал МБОУ “Березовская СОШ №2” Заборьинск</w:t>
      </w:r>
      <w:r>
        <w:t>ая</w:t>
      </w:r>
      <w:r w:rsidRPr="006607A6">
        <w:t xml:space="preserve"> </w:t>
      </w:r>
      <w:r>
        <w:t>основная общеобразовательная школа (д. Заборье, ул. Школьная 5, конт. тел. 8 (34 251) 3-40-32) - 1 библиотека;</w:t>
      </w:r>
    </w:p>
    <w:p w:rsidR="009601D6" w:rsidRDefault="009601D6" w:rsidP="00B35F10">
      <w:pPr>
        <w:widowControl w:val="0"/>
        <w:ind w:firstLine="426"/>
        <w:jc w:val="both"/>
      </w:pPr>
      <w:r w:rsidRPr="006607A6">
        <w:t>филиал МБОУ “Березовская СОШ №2” Сосновск</w:t>
      </w:r>
      <w:r>
        <w:t>ая</w:t>
      </w:r>
      <w:r w:rsidRPr="006607A6">
        <w:t xml:space="preserve"> </w:t>
      </w:r>
      <w:r>
        <w:t>основная общеобразовательная школа (с. Сосновка, ул. Центральная 34, конт. тел. 8 (34 251) 3-35-26) -</w:t>
      </w:r>
      <w:r w:rsidRPr="006607A6">
        <w:t xml:space="preserve"> </w:t>
      </w:r>
      <w:r>
        <w:t>1 библиотека;</w:t>
      </w:r>
    </w:p>
    <w:p w:rsidR="009601D6" w:rsidRDefault="009601D6" w:rsidP="00B35F10">
      <w:pPr>
        <w:widowControl w:val="0"/>
        <w:ind w:firstLine="426"/>
        <w:jc w:val="both"/>
      </w:pPr>
      <w:r>
        <w:t>МБОУ</w:t>
      </w:r>
      <w:r w:rsidRPr="006607A6">
        <w:t xml:space="preserve"> </w:t>
      </w:r>
      <w:r>
        <w:t>«</w:t>
      </w:r>
      <w:r w:rsidRPr="006607A6">
        <w:t>Асовск</w:t>
      </w:r>
      <w:r>
        <w:t>ая</w:t>
      </w:r>
      <w:r w:rsidRPr="006607A6">
        <w:t xml:space="preserve"> </w:t>
      </w:r>
      <w:r>
        <w:t>основная общеобразовательная школа» (с. Асово, ул. Мира 30, конт. тел. 8 (34 251) 3-23-73) - 1 библиотека;</w:t>
      </w:r>
    </w:p>
    <w:p w:rsidR="009601D6" w:rsidRDefault="009601D6" w:rsidP="00B35F10">
      <w:pPr>
        <w:widowControl w:val="0"/>
        <w:ind w:firstLine="360"/>
        <w:jc w:val="both"/>
      </w:pPr>
      <w:r>
        <w:t>МБОУ</w:t>
      </w:r>
      <w:r w:rsidRPr="006607A6">
        <w:t xml:space="preserve"> </w:t>
      </w:r>
      <w:r>
        <w:t>«Дубовская</w:t>
      </w:r>
      <w:r w:rsidRPr="006607A6">
        <w:t xml:space="preserve"> </w:t>
      </w:r>
      <w:r>
        <w:t>основная общеобразовательная школа» (с. Дубовое, ул. Школьная 11, конт. тел. 8 (34 251) 3-74-51) - 1 библиотека;</w:t>
      </w:r>
    </w:p>
    <w:p w:rsidR="009601D6" w:rsidRDefault="009601D6" w:rsidP="00B35F10">
      <w:pPr>
        <w:widowControl w:val="0"/>
        <w:ind w:firstLine="360"/>
        <w:jc w:val="both"/>
      </w:pPr>
      <w:r>
        <w:t>МБОУ</w:t>
      </w:r>
      <w:r w:rsidRPr="006607A6">
        <w:t xml:space="preserve"> </w:t>
      </w:r>
      <w:r>
        <w:t>«Кляповская</w:t>
      </w:r>
      <w:r w:rsidRPr="006607A6">
        <w:t xml:space="preserve"> </w:t>
      </w:r>
      <w:r>
        <w:t>основная общеобразовательная школа» (д. Кляпово, ул. Школьная 8, конт. тел. 8 (34 251) 3-44-61) - 1 библиотека;</w:t>
      </w:r>
    </w:p>
    <w:p w:rsidR="009601D6" w:rsidRDefault="009601D6" w:rsidP="00B35F10">
      <w:pPr>
        <w:widowControl w:val="0"/>
        <w:ind w:firstLine="360"/>
        <w:jc w:val="both"/>
      </w:pPr>
      <w:r>
        <w:t>МБОУ</w:t>
      </w:r>
      <w:r w:rsidRPr="006607A6">
        <w:t xml:space="preserve"> </w:t>
      </w:r>
      <w:r>
        <w:t>«Перебор</w:t>
      </w:r>
      <w:r w:rsidRPr="006607A6">
        <w:t>ск</w:t>
      </w:r>
      <w:r>
        <w:t>ая</w:t>
      </w:r>
      <w:r w:rsidRPr="006607A6">
        <w:t xml:space="preserve"> </w:t>
      </w:r>
      <w:r>
        <w:t>основная общеобразовательная школа» (д. Перебор, ул. Центральная 49, конт. тел. 8 (34 251) 3-47-48) - 1 библиотека.</w:t>
      </w:r>
    </w:p>
    <w:p w:rsidR="007C0E9E" w:rsidRDefault="007C0E9E" w:rsidP="00B35F10">
      <w:pPr>
        <w:widowControl w:val="0"/>
        <w:ind w:firstLine="360"/>
        <w:jc w:val="both"/>
      </w:pPr>
    </w:p>
    <w:p w:rsidR="009601D6" w:rsidRPr="00C64CB8" w:rsidRDefault="009601D6" w:rsidP="00B35F10">
      <w:pPr>
        <w:ind w:firstLine="400"/>
        <w:jc w:val="both"/>
        <w:rPr>
          <w:b/>
        </w:rPr>
      </w:pPr>
      <w:r w:rsidRPr="00C64CB8">
        <w:rPr>
          <w:b/>
        </w:rPr>
        <w:t>3.1.4. Модельные библиотеки</w:t>
      </w:r>
    </w:p>
    <w:p w:rsidR="009601D6" w:rsidRDefault="009601D6" w:rsidP="00B35F10">
      <w:pPr>
        <w:ind w:firstLine="400"/>
        <w:jc w:val="both"/>
      </w:pPr>
      <w:r w:rsidRPr="006607A6">
        <w:t>Библиотек, имеющих официальный статус м</w:t>
      </w:r>
      <w:r>
        <w:t>одельных, нет.</w:t>
      </w:r>
    </w:p>
    <w:p w:rsidR="009601D6" w:rsidRDefault="009601D6" w:rsidP="00B35F10">
      <w:pPr>
        <w:ind w:firstLine="400"/>
        <w:jc w:val="both"/>
      </w:pPr>
      <w:r w:rsidRPr="006607A6">
        <w:t xml:space="preserve">В число  библиотек, материально-технические условия которых позволяют реализовать задачи модельного стандарта, входят </w:t>
      </w:r>
      <w:r w:rsidRPr="007C3524">
        <w:t>4</w:t>
      </w:r>
      <w:r>
        <w:t xml:space="preserve"> библиотеки ЦБС: Березовская Ц</w:t>
      </w:r>
      <w:r w:rsidRPr="006607A6">
        <w:t>Б им. Ф.Ф. Павлен</w:t>
      </w:r>
      <w:r>
        <w:t>кова, Березовская ЦДБ</w:t>
      </w:r>
      <w:r w:rsidRPr="006607A6">
        <w:t xml:space="preserve">, Заборьинская </w:t>
      </w:r>
      <w:r>
        <w:t>сельская библиотека</w:t>
      </w:r>
      <w:r w:rsidRPr="006607A6">
        <w:t xml:space="preserve"> им. Ф.Ф. Павленкова и Асовская </w:t>
      </w:r>
      <w:r>
        <w:t>сельская библиотека</w:t>
      </w:r>
      <w:r w:rsidRPr="006607A6">
        <w:t xml:space="preserve"> им. Ф.Ф. Павленкова.</w:t>
      </w:r>
      <w:r>
        <w:t xml:space="preserve"> </w:t>
      </w:r>
    </w:p>
    <w:p w:rsidR="009601D6" w:rsidRDefault="009601D6" w:rsidP="00B35F10">
      <w:pPr>
        <w:ind w:firstLine="400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планируется подать заявку от Березовской ЦБ им. Ф.Ф. Павленкова на участие в конкурсном отборе по созданию в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в Березовском муниципальном округе модельной библиотеки.</w:t>
      </w:r>
    </w:p>
    <w:p w:rsidR="007C0E9E" w:rsidRDefault="007C0E9E" w:rsidP="00B35F10">
      <w:pPr>
        <w:ind w:firstLine="400"/>
        <w:jc w:val="both"/>
      </w:pPr>
    </w:p>
    <w:p w:rsidR="009601D6" w:rsidRPr="00E17B74" w:rsidRDefault="009601D6" w:rsidP="00B35F10">
      <w:pPr>
        <w:ind w:firstLine="400"/>
        <w:jc w:val="both"/>
      </w:pPr>
      <w:r w:rsidRPr="008848AC">
        <w:rPr>
          <w:b/>
        </w:rPr>
        <w:t>3.2.</w:t>
      </w:r>
      <w:r w:rsidR="00725A55">
        <w:rPr>
          <w:b/>
        </w:rPr>
        <w:t xml:space="preserve"> </w:t>
      </w:r>
      <w:r w:rsidRPr="00ED58CC">
        <w:rPr>
          <w:b/>
        </w:rPr>
        <w:t>Реализация «Плана библиотечного обслуживания населения».</w:t>
      </w:r>
      <w:r w:rsidRPr="008848AC">
        <w:t xml:space="preserve"> Внестационарные формы обслуживания: характеристика внестационарной сети, изменения в функционировании, пользователи</w:t>
      </w:r>
      <w:r w:rsidRPr="00E17B74">
        <w:t>. Наличие локальных актов на осуществление внестационарной деятельности. Использование автотранспорта (в т.ч. других организаций), число специализированных транспортных средств (библиобусы</w:t>
      </w:r>
      <w:r>
        <w:t>, библиомобили)</w:t>
      </w:r>
      <w:r w:rsidRPr="00E17B74">
        <w:t>.</w:t>
      </w:r>
    </w:p>
    <w:p w:rsidR="009601D6" w:rsidRDefault="009601D6" w:rsidP="00B35F10">
      <w:pPr>
        <w:ind w:firstLine="400"/>
        <w:jc w:val="both"/>
      </w:pPr>
      <w:r>
        <w:t xml:space="preserve">На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с</w:t>
      </w:r>
      <w:r w:rsidRPr="008848AC">
        <w:t>оставлен</w:t>
      </w:r>
      <w:r>
        <w:t>ы</w:t>
      </w:r>
      <w:r w:rsidRPr="008848AC">
        <w:t xml:space="preserve"> и утвержден</w:t>
      </w:r>
      <w:r>
        <w:t xml:space="preserve">ы следующие </w:t>
      </w:r>
      <w:r w:rsidRPr="008848AC">
        <w:t xml:space="preserve"> </w:t>
      </w:r>
      <w:r>
        <w:t>р</w:t>
      </w:r>
      <w:r w:rsidRPr="008848AC">
        <w:t xml:space="preserve">егламентирующие </w:t>
      </w:r>
      <w:r>
        <w:t xml:space="preserve">организацию библиотечного обслуживания </w:t>
      </w:r>
      <w:r w:rsidRPr="008848AC">
        <w:t>документы</w:t>
      </w:r>
      <w:r>
        <w:t>:</w:t>
      </w:r>
      <w:r w:rsidRPr="008848AC">
        <w:t xml:space="preserve"> «План библиотечного обслуживания населения Березовского муниципального округа», «Гра</w:t>
      </w:r>
      <w:r>
        <w:t xml:space="preserve">фик работы внестационарной сети библиотек </w:t>
      </w:r>
      <w:r w:rsidRPr="008848AC">
        <w:t xml:space="preserve">на </w:t>
      </w:r>
      <w:smartTag w:uri="urn:schemas-microsoft-com:office:smarttags" w:element="metricconverter">
        <w:smartTagPr>
          <w:attr w:name="ProductID" w:val="2020 г"/>
        </w:smartTagPr>
        <w:r w:rsidRPr="008848AC">
          <w:t>2020 г</w:t>
        </w:r>
      </w:smartTag>
      <w:r w:rsidRPr="008848AC">
        <w:t xml:space="preserve">.», «График выездов и стоянок библиобуса на </w:t>
      </w:r>
      <w:smartTag w:uri="urn:schemas-microsoft-com:office:smarttags" w:element="metricconverter">
        <w:smartTagPr>
          <w:attr w:name="ProductID" w:val="2020 г"/>
        </w:smartTagPr>
        <w:r w:rsidRPr="008848AC">
          <w:t>2020 г</w:t>
        </w:r>
      </w:smartTag>
      <w:r w:rsidRPr="008848AC">
        <w:t>.»</w:t>
      </w:r>
      <w:r>
        <w:t>.</w:t>
      </w:r>
    </w:p>
    <w:p w:rsidR="009601D6" w:rsidRDefault="009601D6" w:rsidP="00B35F10">
      <w:pPr>
        <w:ind w:firstLine="400"/>
        <w:jc w:val="both"/>
      </w:pPr>
      <w:r>
        <w:t xml:space="preserve">Все структурные подразделения ЦБС имеют формы внестационарного обслуживания. Сеть библиотечного обслуживания организована таким образом, чтобы достичь 100-процентного охвата территории округа библиотечными услугами: в каждом населенном пункте действуют стационарные библиотеки, а также организованы внестационарные пункты и работают книгоноши. В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планируется в полном объеме сохранить внестационарную сеть (в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сеть состояла из 73 внестационарных пунктов). </w:t>
      </w:r>
    </w:p>
    <w:p w:rsidR="009601D6" w:rsidRDefault="009601D6" w:rsidP="00B35F10">
      <w:pPr>
        <w:ind w:firstLine="400"/>
        <w:jc w:val="both"/>
      </w:pPr>
      <w:r>
        <w:t>В Муниципальном задании учредителя определены количественные показатели работы внестационарной сети.</w:t>
      </w:r>
    </w:p>
    <w:p w:rsidR="009601D6" w:rsidRPr="00021115" w:rsidRDefault="009601D6" w:rsidP="00B35F10">
      <w:pPr>
        <w:widowControl w:val="0"/>
        <w:ind w:firstLine="360"/>
        <w:rPr>
          <w:bCs/>
        </w:rPr>
      </w:pPr>
      <w:r w:rsidRPr="00021115">
        <w:rPr>
          <w:bCs/>
        </w:rPr>
        <w:t>Количество пользователей - 1 500 (13% от общего количества пользователей)</w:t>
      </w:r>
    </w:p>
    <w:p w:rsidR="009601D6" w:rsidRPr="00021115" w:rsidRDefault="009601D6" w:rsidP="00B35F10">
      <w:pPr>
        <w:widowControl w:val="0"/>
        <w:ind w:firstLine="360"/>
        <w:rPr>
          <w:bCs/>
        </w:rPr>
      </w:pPr>
      <w:r w:rsidRPr="00021115">
        <w:rPr>
          <w:bCs/>
        </w:rPr>
        <w:t>Количество посещений - 18 </w:t>
      </w:r>
      <w:r>
        <w:rPr>
          <w:bCs/>
        </w:rPr>
        <w:t>00</w:t>
      </w:r>
      <w:r w:rsidRPr="00021115">
        <w:rPr>
          <w:bCs/>
        </w:rPr>
        <w:t>0 (</w:t>
      </w:r>
      <w:r>
        <w:rPr>
          <w:bCs/>
        </w:rPr>
        <w:t>12</w:t>
      </w:r>
      <w:r w:rsidRPr="00021115">
        <w:rPr>
          <w:bCs/>
        </w:rPr>
        <w:t>% от общего количества посещений)</w:t>
      </w:r>
    </w:p>
    <w:p w:rsidR="009601D6" w:rsidRPr="00021115" w:rsidRDefault="009601D6" w:rsidP="00B35F10">
      <w:pPr>
        <w:widowControl w:val="0"/>
        <w:ind w:firstLine="360"/>
        <w:rPr>
          <w:bCs/>
        </w:rPr>
      </w:pPr>
      <w:r w:rsidRPr="00021115">
        <w:rPr>
          <w:bCs/>
        </w:rPr>
        <w:t xml:space="preserve">Средняя посещаемость - </w:t>
      </w:r>
      <w:r>
        <w:rPr>
          <w:bCs/>
        </w:rPr>
        <w:t>12</w:t>
      </w:r>
    </w:p>
    <w:p w:rsidR="009601D6" w:rsidRPr="00021115" w:rsidRDefault="009601D6" w:rsidP="00B35F10">
      <w:pPr>
        <w:widowControl w:val="0"/>
        <w:ind w:firstLine="360"/>
        <w:rPr>
          <w:bCs/>
        </w:rPr>
      </w:pPr>
      <w:r w:rsidRPr="00021115">
        <w:rPr>
          <w:bCs/>
        </w:rPr>
        <w:t>Документовыдача - 45 000 (14,3% от общего показателя документовыдачи)</w:t>
      </w:r>
    </w:p>
    <w:p w:rsidR="009601D6" w:rsidRPr="00021115" w:rsidRDefault="009601D6" w:rsidP="00B35F10">
      <w:pPr>
        <w:widowControl w:val="0"/>
        <w:ind w:firstLine="360"/>
        <w:rPr>
          <w:bCs/>
        </w:rPr>
      </w:pPr>
      <w:r w:rsidRPr="00021115">
        <w:rPr>
          <w:bCs/>
        </w:rPr>
        <w:t xml:space="preserve">Средняя читаемость - </w:t>
      </w:r>
      <w:r>
        <w:rPr>
          <w:bCs/>
        </w:rPr>
        <w:t>30</w:t>
      </w:r>
    </w:p>
    <w:p w:rsidR="009601D6" w:rsidRPr="00021115" w:rsidRDefault="009601D6" w:rsidP="00B35F10">
      <w:pPr>
        <w:widowControl w:val="0"/>
        <w:ind w:firstLine="360"/>
        <w:rPr>
          <w:bCs/>
        </w:rPr>
      </w:pPr>
      <w:r w:rsidRPr="00021115">
        <w:rPr>
          <w:bCs/>
        </w:rPr>
        <w:t>Количество выполненных запросов - 200 (8% от общего количества запросов)</w:t>
      </w:r>
    </w:p>
    <w:p w:rsidR="009601D6" w:rsidRDefault="009601D6" w:rsidP="00B35F10">
      <w:pPr>
        <w:widowControl w:val="0"/>
        <w:ind w:firstLine="360"/>
        <w:rPr>
          <w:bCs/>
        </w:rPr>
      </w:pPr>
      <w:r w:rsidRPr="00021115">
        <w:rPr>
          <w:bCs/>
        </w:rPr>
        <w:t>Количество мероприятий - 300 (30% от общего количества мероприятий)</w:t>
      </w:r>
    </w:p>
    <w:p w:rsidR="009601D6" w:rsidRDefault="009601D6" w:rsidP="00B35F10">
      <w:pPr>
        <w:ind w:firstLine="400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количество посещений библиотек необходимо увеличь на 2,5% (+ 5% к показателю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.). Для этого планируется увеличить количество массовых мероприятий вне стен библиотек и принять участие в мероприятиях организаций-партнеров.</w:t>
      </w:r>
    </w:p>
    <w:p w:rsidR="009601D6" w:rsidRDefault="009601D6" w:rsidP="00B35F10">
      <w:pPr>
        <w:ind w:firstLine="400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планируется совершить более 80 выездов с целью предоставления внестационарных библиотечных услуг, более 800 посещений библиотечными специалистами внестационарных пунктов (в среднем 1 раз в месяц). Также планируется привлечь к организации библиотечного обслуживания 100 волонтеров-книгонош и библиотекарей-общественников (в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- 94 книгоноши).</w:t>
      </w:r>
    </w:p>
    <w:p w:rsidR="009601D6" w:rsidRDefault="009601D6" w:rsidP="00B35F10">
      <w:pPr>
        <w:ind w:firstLine="400"/>
        <w:jc w:val="both"/>
      </w:pPr>
      <w:r w:rsidRPr="00773F5F">
        <w:rPr>
          <w:b/>
          <w:bCs/>
        </w:rPr>
        <w:t xml:space="preserve">Цель: </w:t>
      </w:r>
      <w:r w:rsidRPr="00773F5F">
        <w:rPr>
          <w:bCs/>
        </w:rPr>
        <w:t>обеспечение доступности библиотечных услуг для всех социально-возрастных групп во всех населенных пунктах района; предоставление библиотечных услуг по месту жительства (на дому) или по месту работы пользователей.</w:t>
      </w:r>
    </w:p>
    <w:p w:rsidR="009601D6" w:rsidRDefault="009601D6" w:rsidP="00B35F10">
      <w:pPr>
        <w:ind w:firstLine="400"/>
        <w:jc w:val="both"/>
        <w:rPr>
          <w:bCs/>
        </w:rPr>
      </w:pPr>
      <w:r w:rsidRPr="00773F5F">
        <w:rPr>
          <w:b/>
          <w:bCs/>
        </w:rPr>
        <w:t xml:space="preserve">Принцип работы: </w:t>
      </w:r>
      <w:r w:rsidRPr="00773F5F">
        <w:rPr>
          <w:bCs/>
        </w:rPr>
        <w:t>«Библиотекарь не ждёт, когда читатель придёт в библиотеку, - он идёт к читателю сам».</w:t>
      </w:r>
    </w:p>
    <w:p w:rsidR="009601D6" w:rsidRDefault="009601D6" w:rsidP="00B35F10">
      <w:pPr>
        <w:ind w:firstLine="400"/>
        <w:jc w:val="both"/>
        <w:rPr>
          <w:bCs/>
        </w:rPr>
      </w:pPr>
    </w:p>
    <w:p w:rsidR="009601D6" w:rsidRDefault="009601D6" w:rsidP="00B35F10">
      <w:pPr>
        <w:ind w:firstLine="400"/>
        <w:jc w:val="both"/>
        <w:rPr>
          <w:bCs/>
        </w:rPr>
      </w:pPr>
    </w:p>
    <w:p w:rsidR="009601D6" w:rsidRDefault="009601D6" w:rsidP="00B35F10">
      <w:pPr>
        <w:ind w:firstLine="400"/>
        <w:jc w:val="both"/>
        <w:rPr>
          <w:bCs/>
        </w:rPr>
      </w:pPr>
    </w:p>
    <w:p w:rsidR="009601D6" w:rsidRDefault="009601D6" w:rsidP="00B35F10">
      <w:pPr>
        <w:ind w:firstLine="400"/>
        <w:jc w:val="both"/>
        <w:rPr>
          <w:bCs/>
        </w:rPr>
      </w:pPr>
    </w:p>
    <w:p w:rsidR="009601D6" w:rsidRDefault="009601D6" w:rsidP="00B35F10">
      <w:pPr>
        <w:ind w:firstLine="400"/>
        <w:jc w:val="both"/>
        <w:rPr>
          <w:bCs/>
        </w:rPr>
      </w:pPr>
    </w:p>
    <w:p w:rsidR="009601D6" w:rsidRDefault="009601D6" w:rsidP="00B35F10">
      <w:pPr>
        <w:ind w:right="113"/>
        <w:rPr>
          <w:bCs/>
        </w:rPr>
      </w:pPr>
    </w:p>
    <w:p w:rsidR="00725A55" w:rsidRDefault="00725A55" w:rsidP="00B35F10">
      <w:pPr>
        <w:ind w:right="113"/>
        <w:rPr>
          <w:bCs/>
        </w:rPr>
      </w:pPr>
    </w:p>
    <w:p w:rsidR="00725A55" w:rsidRDefault="00725A55" w:rsidP="00B35F10">
      <w:pPr>
        <w:ind w:right="113"/>
        <w:rPr>
          <w:bCs/>
        </w:rPr>
      </w:pPr>
    </w:p>
    <w:p w:rsidR="00725A55" w:rsidRDefault="00725A55" w:rsidP="00B35F10">
      <w:pPr>
        <w:ind w:right="113"/>
        <w:rPr>
          <w:bCs/>
        </w:rPr>
      </w:pPr>
    </w:p>
    <w:p w:rsidR="00725A55" w:rsidRDefault="00725A55" w:rsidP="00B35F10">
      <w:pPr>
        <w:ind w:right="113"/>
        <w:rPr>
          <w:b/>
        </w:rPr>
        <w:sectPr w:rsidR="00725A5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1D6" w:rsidRPr="00F14FCE" w:rsidRDefault="009601D6" w:rsidP="00B35F10">
      <w:pPr>
        <w:ind w:left="113" w:right="113"/>
        <w:jc w:val="right"/>
        <w:rPr>
          <w:b/>
        </w:rPr>
      </w:pPr>
      <w:r w:rsidRPr="00F14FCE">
        <w:rPr>
          <w:b/>
        </w:rPr>
        <w:t>Таблица №3</w:t>
      </w:r>
      <w:r>
        <w:rPr>
          <w:b/>
        </w:rPr>
        <w:t>а</w:t>
      </w:r>
    </w:p>
    <w:p w:rsidR="009601D6" w:rsidRDefault="009601D6" w:rsidP="00B35F10">
      <w:pPr>
        <w:ind w:left="113" w:right="113"/>
        <w:jc w:val="center"/>
        <w:rPr>
          <w:b/>
          <w:lang w:eastAsia="x-none"/>
        </w:rPr>
      </w:pPr>
    </w:p>
    <w:p w:rsidR="009601D6" w:rsidRPr="00627CAC" w:rsidRDefault="009601D6" w:rsidP="00B35F10">
      <w:pPr>
        <w:ind w:left="113" w:right="113"/>
        <w:jc w:val="center"/>
        <w:rPr>
          <w:b/>
          <w:lang w:eastAsia="x-none"/>
        </w:rPr>
      </w:pPr>
      <w:r w:rsidRPr="00627CAC">
        <w:rPr>
          <w:b/>
          <w:lang w:val="x-none" w:eastAsia="x-none"/>
        </w:rPr>
        <w:t>П</w:t>
      </w:r>
      <w:r w:rsidRPr="00627CAC">
        <w:rPr>
          <w:b/>
          <w:lang w:eastAsia="x-none"/>
        </w:rPr>
        <w:t>лановые п</w:t>
      </w:r>
      <w:r w:rsidRPr="00627CAC">
        <w:rPr>
          <w:b/>
          <w:lang w:val="x-none" w:eastAsia="x-none"/>
        </w:rPr>
        <w:t xml:space="preserve">оказатели работы внестационарного библиотечного обслуживания </w:t>
      </w:r>
      <w:r w:rsidRPr="00627CAC">
        <w:rPr>
          <w:b/>
          <w:lang w:eastAsia="x-none"/>
        </w:rPr>
        <w:t xml:space="preserve">на </w:t>
      </w:r>
      <w:smartTag w:uri="urn:schemas-microsoft-com:office:smarttags" w:element="metricconverter">
        <w:smartTagPr>
          <w:attr w:name="ProductID" w:val="2020 г"/>
        </w:smartTagPr>
        <w:r w:rsidRPr="00627CAC">
          <w:rPr>
            <w:b/>
            <w:lang w:eastAsia="x-none"/>
          </w:rPr>
          <w:t>2020 г</w:t>
        </w:r>
      </w:smartTag>
      <w:r w:rsidRPr="00627CAC">
        <w:rPr>
          <w:b/>
          <w:lang w:eastAsia="x-none"/>
        </w:rPr>
        <w:t>.</w:t>
      </w:r>
    </w:p>
    <w:p w:rsidR="009601D6" w:rsidRPr="00E17B74" w:rsidRDefault="009601D6" w:rsidP="00B35F10">
      <w:pPr>
        <w:ind w:left="113" w:right="113"/>
        <w:jc w:val="center"/>
        <w:rPr>
          <w:b/>
          <w:lang w:eastAsia="x-none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284"/>
        <w:gridCol w:w="993"/>
        <w:gridCol w:w="992"/>
        <w:gridCol w:w="709"/>
        <w:gridCol w:w="661"/>
        <w:gridCol w:w="985"/>
        <w:gridCol w:w="1189"/>
        <w:gridCol w:w="850"/>
        <w:gridCol w:w="1134"/>
        <w:gridCol w:w="851"/>
        <w:gridCol w:w="567"/>
        <w:gridCol w:w="992"/>
        <w:gridCol w:w="1029"/>
        <w:gridCol w:w="1131"/>
      </w:tblGrid>
      <w:tr w:rsidR="009601D6" w:rsidRPr="00E17B74" w:rsidTr="00725A55">
        <w:trPr>
          <w:cantSplit/>
          <w:trHeight w:val="428"/>
        </w:trPr>
        <w:tc>
          <w:tcPr>
            <w:tcW w:w="1092" w:type="dxa"/>
            <w:vMerge w:val="restart"/>
            <w:tcBorders>
              <w:right w:val="nil"/>
            </w:tcBorders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п/п</w:t>
            </w:r>
          </w:p>
        </w:tc>
        <w:tc>
          <w:tcPr>
            <w:tcW w:w="1284" w:type="dxa"/>
            <w:vMerge w:val="restart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 xml:space="preserve">Число б-к, имеющих внестац. формы </w:t>
            </w:r>
          </w:p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(без учета книгонош)</w:t>
            </w:r>
          </w:p>
        </w:tc>
        <w:tc>
          <w:tcPr>
            <w:tcW w:w="1985" w:type="dxa"/>
            <w:gridSpan w:val="2"/>
            <w:vAlign w:val="cente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Не охваченные библ. обсл.</w:t>
            </w:r>
          </w:p>
        </w:tc>
        <w:tc>
          <w:tcPr>
            <w:tcW w:w="6379" w:type="dxa"/>
            <w:gridSpan w:val="7"/>
            <w:vAlign w:val="cente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Количество внестационарных форм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Книгоноши**</w:t>
            </w:r>
          </w:p>
        </w:tc>
        <w:tc>
          <w:tcPr>
            <w:tcW w:w="992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Число читате-лей</w:t>
            </w:r>
          </w:p>
        </w:tc>
        <w:tc>
          <w:tcPr>
            <w:tcW w:w="102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Число посеще-ний</w:t>
            </w:r>
          </w:p>
        </w:tc>
        <w:tc>
          <w:tcPr>
            <w:tcW w:w="113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 xml:space="preserve">Докумен-товыдача </w:t>
            </w:r>
          </w:p>
        </w:tc>
      </w:tr>
      <w:tr w:rsidR="009601D6" w:rsidRPr="00E17B74" w:rsidTr="00725A55">
        <w:trPr>
          <w:cantSplit/>
          <w:trHeight w:val="213"/>
        </w:trPr>
        <w:tc>
          <w:tcPr>
            <w:tcW w:w="1092" w:type="dxa"/>
            <w:vMerge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Кол-во населенных пунктов</w:t>
            </w:r>
          </w:p>
        </w:tc>
        <w:tc>
          <w:tcPr>
            <w:tcW w:w="992" w:type="dxa"/>
            <w:vMerge w:val="restart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Кол-во населения</w:t>
            </w:r>
          </w:p>
        </w:tc>
        <w:tc>
          <w:tcPr>
            <w:tcW w:w="1370" w:type="dxa"/>
            <w:gridSpan w:val="2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всего</w:t>
            </w:r>
          </w:p>
        </w:tc>
        <w:tc>
          <w:tcPr>
            <w:tcW w:w="5009" w:type="dxa"/>
            <w:gridSpan w:val="5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в том числе</w:t>
            </w:r>
          </w:p>
        </w:tc>
        <w:tc>
          <w:tcPr>
            <w:tcW w:w="567" w:type="dxa"/>
            <w:vMerge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2" w:type="dxa"/>
            <w:gridSpan w:val="3"/>
            <w:vMerge w:val="restart"/>
            <w:tcBorders>
              <w:right w:val="single" w:sz="4" w:space="0" w:color="auto"/>
            </w:tcBorders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всего, абс.</w:t>
            </w:r>
          </w:p>
        </w:tc>
      </w:tr>
      <w:tr w:rsidR="009601D6" w:rsidRPr="00E17B74" w:rsidTr="00725A55">
        <w:trPr>
          <w:cantSplit/>
          <w:trHeight w:val="626"/>
        </w:trPr>
        <w:tc>
          <w:tcPr>
            <w:tcW w:w="1092" w:type="dxa"/>
            <w:vMerge/>
            <w:textDirection w:val="btL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textDirection w:val="btL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extDirection w:val="btL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2019</w:t>
            </w:r>
          </w:p>
        </w:tc>
        <w:tc>
          <w:tcPr>
            <w:tcW w:w="661" w:type="dxa"/>
            <w:textDirection w:val="btLr"/>
            <w:vAlign w:val="center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2020</w:t>
            </w:r>
          </w:p>
        </w:tc>
        <w:tc>
          <w:tcPr>
            <w:tcW w:w="985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Библ.</w:t>
            </w:r>
          </w:p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пункты</w:t>
            </w:r>
          </w:p>
        </w:tc>
        <w:tc>
          <w:tcPr>
            <w:tcW w:w="118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Выездной чит. зал*</w:t>
            </w:r>
          </w:p>
        </w:tc>
        <w:tc>
          <w:tcPr>
            <w:tcW w:w="850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Кол. абон.</w:t>
            </w:r>
          </w:p>
        </w:tc>
        <w:tc>
          <w:tcPr>
            <w:tcW w:w="1134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Стоянка библ.</w:t>
            </w:r>
          </w:p>
        </w:tc>
        <w:tc>
          <w:tcPr>
            <w:tcW w:w="85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 xml:space="preserve">Вирт. чит. зал </w:t>
            </w:r>
          </w:p>
        </w:tc>
        <w:tc>
          <w:tcPr>
            <w:tcW w:w="567" w:type="dxa"/>
            <w:vMerge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2" w:type="dxa"/>
            <w:gridSpan w:val="3"/>
            <w:vMerge/>
            <w:tcBorders>
              <w:right w:val="single" w:sz="4" w:space="0" w:color="auto"/>
            </w:tcBorders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</w:tr>
      <w:tr w:rsidR="009601D6" w:rsidRPr="00E17B74" w:rsidTr="00725A55">
        <w:trPr>
          <w:cantSplit/>
          <w:trHeight w:val="234"/>
        </w:trPr>
        <w:tc>
          <w:tcPr>
            <w:tcW w:w="1092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4</w:t>
            </w:r>
          </w:p>
        </w:tc>
        <w:tc>
          <w:tcPr>
            <w:tcW w:w="66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5</w:t>
            </w:r>
          </w:p>
        </w:tc>
        <w:tc>
          <w:tcPr>
            <w:tcW w:w="985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6</w:t>
            </w:r>
          </w:p>
        </w:tc>
        <w:tc>
          <w:tcPr>
            <w:tcW w:w="118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12</w:t>
            </w:r>
          </w:p>
        </w:tc>
        <w:tc>
          <w:tcPr>
            <w:tcW w:w="102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13</w:t>
            </w:r>
          </w:p>
        </w:tc>
        <w:tc>
          <w:tcPr>
            <w:tcW w:w="113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14</w:t>
            </w:r>
          </w:p>
        </w:tc>
      </w:tr>
      <w:tr w:rsidR="009601D6" w:rsidRPr="00E17B74" w:rsidTr="00725A55">
        <w:trPr>
          <w:cantSplit/>
          <w:trHeight w:val="234"/>
        </w:trPr>
        <w:tc>
          <w:tcPr>
            <w:tcW w:w="14459" w:type="dxa"/>
            <w:gridSpan w:val="15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b/>
                <w:sz w:val="22"/>
                <w:szCs w:val="22"/>
              </w:rPr>
              <w:t>Муниципальные библиотеки</w:t>
            </w:r>
          </w:p>
        </w:tc>
      </w:tr>
      <w:tr w:rsidR="009601D6" w:rsidRPr="00E17B74" w:rsidTr="00725A55">
        <w:trPr>
          <w:cantSplit/>
          <w:trHeight w:val="234"/>
        </w:trPr>
        <w:tc>
          <w:tcPr>
            <w:tcW w:w="1092" w:type="dxa"/>
          </w:tcPr>
          <w:p w:rsidR="009601D6" w:rsidRPr="00E17B74" w:rsidRDefault="009601D6" w:rsidP="00B35F10">
            <w:pPr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всего</w:t>
            </w:r>
          </w:p>
        </w:tc>
        <w:tc>
          <w:tcPr>
            <w:tcW w:w="1284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73</w:t>
            </w:r>
          </w:p>
        </w:tc>
        <w:tc>
          <w:tcPr>
            <w:tcW w:w="661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61</w:t>
            </w:r>
          </w:p>
        </w:tc>
        <w:tc>
          <w:tcPr>
            <w:tcW w:w="985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15</w:t>
            </w:r>
          </w:p>
        </w:tc>
        <w:tc>
          <w:tcPr>
            <w:tcW w:w="1189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17B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1500</w:t>
            </w:r>
          </w:p>
        </w:tc>
        <w:tc>
          <w:tcPr>
            <w:tcW w:w="102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18000</w:t>
            </w:r>
          </w:p>
        </w:tc>
        <w:tc>
          <w:tcPr>
            <w:tcW w:w="113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45000</w:t>
            </w:r>
          </w:p>
        </w:tc>
      </w:tr>
      <w:tr w:rsidR="009601D6" w:rsidRPr="00E17B74" w:rsidTr="00725A55">
        <w:trPr>
          <w:cantSplit/>
          <w:trHeight w:val="470"/>
        </w:trPr>
        <w:tc>
          <w:tcPr>
            <w:tcW w:w="1092" w:type="dxa"/>
          </w:tcPr>
          <w:p w:rsidR="009601D6" w:rsidRPr="00E17B74" w:rsidRDefault="009601D6" w:rsidP="00B35F10">
            <w:pPr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из них на селе</w:t>
            </w:r>
          </w:p>
        </w:tc>
        <w:tc>
          <w:tcPr>
            <w:tcW w:w="1284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73</w:t>
            </w:r>
          </w:p>
        </w:tc>
        <w:tc>
          <w:tcPr>
            <w:tcW w:w="661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61</w:t>
            </w:r>
          </w:p>
        </w:tc>
        <w:tc>
          <w:tcPr>
            <w:tcW w:w="985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15</w:t>
            </w:r>
          </w:p>
        </w:tc>
        <w:tc>
          <w:tcPr>
            <w:tcW w:w="1189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9601D6" w:rsidRPr="00627CAC" w:rsidRDefault="009601D6" w:rsidP="00B35F10">
            <w:pPr>
              <w:jc w:val="center"/>
              <w:rPr>
                <w:sz w:val="22"/>
                <w:szCs w:val="22"/>
              </w:rPr>
            </w:pPr>
            <w:r w:rsidRPr="00627CAC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17B7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1500</w:t>
            </w:r>
          </w:p>
        </w:tc>
        <w:tc>
          <w:tcPr>
            <w:tcW w:w="1029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18000</w:t>
            </w:r>
          </w:p>
        </w:tc>
        <w:tc>
          <w:tcPr>
            <w:tcW w:w="1131" w:type="dxa"/>
          </w:tcPr>
          <w:p w:rsidR="009601D6" w:rsidRPr="00E17B74" w:rsidRDefault="009601D6" w:rsidP="00B35F10">
            <w:pPr>
              <w:jc w:val="center"/>
              <w:rPr>
                <w:sz w:val="22"/>
                <w:szCs w:val="22"/>
              </w:rPr>
            </w:pPr>
            <w:r w:rsidRPr="00E17B74">
              <w:rPr>
                <w:sz w:val="22"/>
                <w:szCs w:val="22"/>
              </w:rPr>
              <w:t>45000</w:t>
            </w:r>
          </w:p>
        </w:tc>
      </w:tr>
    </w:tbl>
    <w:p w:rsidR="009601D6" w:rsidRPr="00E17B74" w:rsidRDefault="009601D6" w:rsidP="00B35F10">
      <w:pPr>
        <w:rPr>
          <w:sz w:val="20"/>
          <w:szCs w:val="20"/>
          <w:lang w:val="x-none" w:eastAsia="x-none"/>
        </w:rPr>
      </w:pPr>
      <w:r w:rsidRPr="00E17B74">
        <w:rPr>
          <w:sz w:val="20"/>
          <w:szCs w:val="20"/>
          <w:lang w:eastAsia="x-none"/>
        </w:rPr>
        <w:t xml:space="preserve">* </w:t>
      </w:r>
      <w:r w:rsidRPr="00E17B74">
        <w:rPr>
          <w:sz w:val="20"/>
          <w:szCs w:val="20"/>
          <w:lang w:val="x-none" w:eastAsia="x-none"/>
        </w:rPr>
        <w:t xml:space="preserve">Кол-во </w:t>
      </w:r>
      <w:r w:rsidRPr="00E17B74">
        <w:rPr>
          <w:sz w:val="20"/>
          <w:szCs w:val="20"/>
          <w:lang w:eastAsia="x-none"/>
        </w:rPr>
        <w:t xml:space="preserve">учреждений и </w:t>
      </w:r>
      <w:r w:rsidRPr="00E17B74">
        <w:rPr>
          <w:sz w:val="20"/>
          <w:szCs w:val="20"/>
          <w:lang w:val="x-none" w:eastAsia="x-none"/>
        </w:rPr>
        <w:t>орг</w:t>
      </w:r>
      <w:r w:rsidRPr="00E17B74">
        <w:rPr>
          <w:sz w:val="20"/>
          <w:szCs w:val="20"/>
          <w:lang w:eastAsia="x-none"/>
        </w:rPr>
        <w:t>анизаций</w:t>
      </w:r>
      <w:r w:rsidRPr="00E17B74">
        <w:rPr>
          <w:sz w:val="20"/>
          <w:szCs w:val="20"/>
          <w:lang w:val="x-none" w:eastAsia="x-none"/>
        </w:rPr>
        <w:t>, где работают чит. залы</w:t>
      </w:r>
    </w:p>
    <w:p w:rsidR="009601D6" w:rsidRPr="00E17B74" w:rsidRDefault="009601D6" w:rsidP="00B35F10">
      <w:pPr>
        <w:rPr>
          <w:sz w:val="20"/>
          <w:szCs w:val="20"/>
          <w:lang w:val="x-none" w:eastAsia="x-none"/>
        </w:rPr>
      </w:pPr>
      <w:r w:rsidRPr="00E17B74">
        <w:rPr>
          <w:sz w:val="20"/>
          <w:szCs w:val="20"/>
          <w:lang w:val="x-none" w:eastAsia="x-none"/>
        </w:rPr>
        <w:t>** Показатель признается реальным при наличии особых отметок в формуляре</w:t>
      </w:r>
    </w:p>
    <w:p w:rsidR="009601D6" w:rsidRPr="00E17B74" w:rsidRDefault="009601D6" w:rsidP="00B35F10">
      <w:pPr>
        <w:rPr>
          <w:sz w:val="20"/>
          <w:szCs w:val="20"/>
          <w:lang w:eastAsia="x-none"/>
        </w:rPr>
      </w:pPr>
      <w:r w:rsidRPr="00E17B74">
        <w:rPr>
          <w:sz w:val="20"/>
          <w:szCs w:val="20"/>
          <w:lang w:val="x-none" w:eastAsia="x-none"/>
        </w:rPr>
        <w:t xml:space="preserve">*** Таблица к плану сокращается, остаются позиции граф: </w:t>
      </w:r>
      <w:r w:rsidRPr="00E17B74">
        <w:rPr>
          <w:sz w:val="20"/>
          <w:szCs w:val="20"/>
          <w:lang w:eastAsia="x-none"/>
        </w:rPr>
        <w:t>1,4,5,6,7,8,9,10,11,12,13,14</w:t>
      </w:r>
    </w:p>
    <w:p w:rsidR="009601D6" w:rsidRDefault="009601D6" w:rsidP="00B35F10">
      <w:pPr>
        <w:ind w:firstLine="400"/>
        <w:jc w:val="both"/>
        <w:rPr>
          <w:b/>
        </w:rPr>
        <w:sectPr w:rsidR="009601D6" w:rsidSect="00725A55">
          <w:pgSz w:w="16838" w:h="11906" w:orient="landscape"/>
          <w:pgMar w:top="719" w:right="1134" w:bottom="539" w:left="1134" w:header="709" w:footer="709" w:gutter="0"/>
          <w:cols w:space="708"/>
          <w:docGrid w:linePitch="360"/>
        </w:sectPr>
      </w:pPr>
    </w:p>
    <w:p w:rsidR="009601D6" w:rsidRDefault="009601D6" w:rsidP="00B35F10">
      <w:pPr>
        <w:ind w:firstLine="400"/>
        <w:jc w:val="both"/>
        <w:rPr>
          <w:bCs/>
        </w:rPr>
      </w:pPr>
      <w:r w:rsidRPr="007251F2">
        <w:rPr>
          <w:b/>
        </w:rPr>
        <w:t>3.3.</w:t>
      </w:r>
      <w:r w:rsidR="00725A55">
        <w:rPr>
          <w:b/>
        </w:rPr>
        <w:t xml:space="preserve"> </w:t>
      </w:r>
      <w:r w:rsidRPr="007251F2">
        <w:rPr>
          <w:b/>
        </w:rPr>
        <w:t>Доступность библиотечных услуг:</w:t>
      </w:r>
      <w:r w:rsidRPr="007251F2">
        <w:t xml:space="preserve"> нормативная и фактическая обеспеченность библиотеками, соблюдение нормативов обеспеченности библиотеками по отдельным поселениям, число населенных пунктов и жителей, не имеющих возможности доступа к библиотечным услугам, число библиотек, работающих по сокращенному графику (сокращенный график работы библиотеки – менее 40 часов в неделю),</w:t>
      </w:r>
      <w:r>
        <w:t xml:space="preserve"> </w:t>
      </w:r>
      <w:r w:rsidRPr="007251F2">
        <w:t>среднее число жителей на одну библиотеку.</w:t>
      </w:r>
    </w:p>
    <w:p w:rsidR="009601D6" w:rsidRDefault="009601D6" w:rsidP="00B35F10">
      <w:pPr>
        <w:ind w:firstLine="400"/>
        <w:jc w:val="both"/>
        <w:rPr>
          <w:bCs/>
        </w:rPr>
      </w:pPr>
      <w:r>
        <w:rPr>
          <w:bCs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>
          <w:rPr>
            <w:bCs/>
          </w:rPr>
          <w:t>2020 г</w:t>
        </w:r>
      </w:smartTag>
      <w:r>
        <w:rPr>
          <w:bCs/>
        </w:rPr>
        <w:t>. Березовский муниципальный район преобразован в Березовский муниципальный округ, сельские поселения ликвидированы.</w:t>
      </w:r>
    </w:p>
    <w:p w:rsidR="009601D6" w:rsidRDefault="009601D6" w:rsidP="00B35F10">
      <w:pPr>
        <w:ind w:firstLine="400"/>
        <w:jc w:val="both"/>
        <w:rPr>
          <w:bCs/>
        </w:rPr>
      </w:pPr>
      <w:r>
        <w:rPr>
          <w:bCs/>
        </w:rPr>
        <w:t xml:space="preserve">На 01.01.2019 г. в округе проживало 15179 человек. Население округа уменьшается: на 01.01.2018 г. - </w:t>
      </w:r>
      <w:r w:rsidRPr="00F827F2">
        <w:t>15 351 человек.</w:t>
      </w:r>
    </w:p>
    <w:p w:rsidR="009601D6" w:rsidRPr="00AD014B" w:rsidRDefault="009601D6" w:rsidP="00B35F10">
      <w:pPr>
        <w:ind w:firstLine="400"/>
        <w:jc w:val="both"/>
      </w:pPr>
      <w:r w:rsidRPr="00F827F2">
        <w:t>На 01.01.20</w:t>
      </w:r>
      <w:r>
        <w:t>20</w:t>
      </w:r>
      <w:r w:rsidRPr="00F827F2">
        <w:t xml:space="preserve"> г. в состав МБУК «Березовская ЦБС» входят 16 структурных подразделений</w:t>
      </w:r>
      <w:r>
        <w:t>.</w:t>
      </w:r>
      <w:r w:rsidRPr="00AD014B">
        <w:t xml:space="preserve"> </w:t>
      </w:r>
      <w:r w:rsidRPr="007251F2">
        <w:t>Среднее</w:t>
      </w:r>
      <w:r>
        <w:t xml:space="preserve"> </w:t>
      </w:r>
      <w:r w:rsidRPr="007251F2">
        <w:t>число жителей на одну библиотеку</w:t>
      </w:r>
      <w:r>
        <w:t xml:space="preserve"> - 948 человек.</w:t>
      </w:r>
    </w:p>
    <w:p w:rsidR="009601D6" w:rsidRDefault="009601D6" w:rsidP="00B35F10">
      <w:pPr>
        <w:ind w:firstLine="400"/>
        <w:jc w:val="both"/>
      </w:pPr>
      <w:r>
        <w:t>Изменений в структуре ЦБС в течение года не произошло.</w:t>
      </w:r>
    </w:p>
    <w:p w:rsidR="009601D6" w:rsidRDefault="009601D6" w:rsidP="00B35F10">
      <w:pPr>
        <w:ind w:firstLine="400"/>
        <w:jc w:val="both"/>
      </w:pPr>
      <w:r w:rsidRPr="00F827F2">
        <w:t xml:space="preserve">С </w:t>
      </w:r>
      <w:r>
        <w:t>1.02.2020 г. на неполный рабочий день переходят Асовская, Заборьинская и Дубовская сельские библиотеки.</w:t>
      </w:r>
    </w:p>
    <w:p w:rsidR="009601D6" w:rsidRDefault="009601D6" w:rsidP="00B35F10">
      <w:pPr>
        <w:ind w:firstLine="400"/>
        <w:jc w:val="both"/>
      </w:pPr>
      <w:r>
        <w:t xml:space="preserve">Таким образом, 14 </w:t>
      </w:r>
      <w:r w:rsidRPr="00F827F2">
        <w:t>библиотек системы работают по сокращенному графику</w:t>
      </w:r>
      <w:r>
        <w:t>. Березовская ЦБ им. Ф.Ф. Павленкова и Березовская ЦДБ работают полный рабочий день.</w:t>
      </w:r>
    </w:p>
    <w:p w:rsidR="00725A55" w:rsidRDefault="00725A55" w:rsidP="00B35F10">
      <w:pPr>
        <w:ind w:left="113"/>
        <w:jc w:val="right"/>
        <w:rPr>
          <w:b/>
        </w:rPr>
      </w:pPr>
    </w:p>
    <w:p w:rsidR="009601D6" w:rsidRPr="00C12FD9" w:rsidRDefault="009601D6" w:rsidP="00B35F10">
      <w:pPr>
        <w:ind w:left="113"/>
        <w:jc w:val="right"/>
        <w:rPr>
          <w:b/>
        </w:rPr>
      </w:pPr>
      <w:r w:rsidRPr="00C12FD9">
        <w:rPr>
          <w:b/>
        </w:rPr>
        <w:t>Таблица № 3</w:t>
      </w:r>
    </w:p>
    <w:p w:rsidR="009601D6" w:rsidRPr="00C12FD9" w:rsidRDefault="009601D6" w:rsidP="00B35F10">
      <w:pPr>
        <w:ind w:left="113"/>
        <w:jc w:val="center"/>
        <w:rPr>
          <w:b/>
        </w:rPr>
      </w:pPr>
      <w:r w:rsidRPr="00C12FD9">
        <w:rPr>
          <w:b/>
        </w:rPr>
        <w:t>Библиотеки, работающие по сокращенному графику</w:t>
      </w:r>
    </w:p>
    <w:p w:rsidR="009601D6" w:rsidRDefault="009601D6" w:rsidP="00B35F10">
      <w:pPr>
        <w:ind w:left="113"/>
        <w:jc w:val="right"/>
        <w:rPr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377"/>
        <w:gridCol w:w="1645"/>
        <w:gridCol w:w="1440"/>
        <w:gridCol w:w="1440"/>
        <w:gridCol w:w="1440"/>
      </w:tblGrid>
      <w:tr w:rsidR="009601D6" w:rsidRPr="006547CC" w:rsidTr="00725A55">
        <w:tc>
          <w:tcPr>
            <w:tcW w:w="1833" w:type="dxa"/>
            <w:shd w:val="clear" w:color="auto" w:fill="auto"/>
          </w:tcPr>
          <w:p w:rsidR="009601D6" w:rsidRPr="006547CC" w:rsidRDefault="009601D6" w:rsidP="00B35F10">
            <w:pPr>
              <w:jc w:val="right"/>
              <w:rPr>
                <w:b/>
              </w:rPr>
            </w:pPr>
          </w:p>
        </w:tc>
        <w:tc>
          <w:tcPr>
            <w:tcW w:w="1377" w:type="dxa"/>
            <w:shd w:val="clear" w:color="auto" w:fill="auto"/>
          </w:tcPr>
          <w:p w:rsidR="009601D6" w:rsidRPr="009978CA" w:rsidRDefault="009601D6" w:rsidP="00B35F10">
            <w:pPr>
              <w:jc w:val="center"/>
            </w:pPr>
            <w:r w:rsidRPr="009978CA">
              <w:t>Кол-во библиотек, работа</w:t>
            </w:r>
            <w:r>
              <w:t>ющих</w:t>
            </w:r>
            <w:r w:rsidRPr="009978CA">
              <w:t xml:space="preserve"> в период </w:t>
            </w:r>
          </w:p>
          <w:p w:rsidR="009601D6" w:rsidRPr="00C12FD9" w:rsidRDefault="009601D6" w:rsidP="00B35F10">
            <w:pPr>
              <w:jc w:val="center"/>
            </w:pPr>
            <w:r w:rsidRPr="009978CA">
              <w:t>с 01.01.20</w:t>
            </w:r>
            <w:r>
              <w:t>20</w:t>
            </w:r>
            <w:r w:rsidRPr="009978CA">
              <w:t xml:space="preserve"> </w:t>
            </w:r>
          </w:p>
        </w:tc>
        <w:tc>
          <w:tcPr>
            <w:tcW w:w="1645" w:type="dxa"/>
            <w:shd w:val="clear" w:color="auto" w:fill="auto"/>
          </w:tcPr>
          <w:p w:rsidR="009601D6" w:rsidRDefault="009601D6" w:rsidP="00B35F10">
            <w:pPr>
              <w:jc w:val="center"/>
            </w:pPr>
            <w:r w:rsidRPr="009978CA">
              <w:t>Из гр. 2</w:t>
            </w:r>
          </w:p>
          <w:p w:rsidR="009601D6" w:rsidRPr="009978CA" w:rsidRDefault="009601D6" w:rsidP="00B35F10">
            <w:pPr>
              <w:jc w:val="center"/>
            </w:pPr>
            <w:r w:rsidRPr="009978CA">
              <w:t>кол-во библиотек, работавших по сокращенному графику</w:t>
            </w:r>
          </w:p>
        </w:tc>
        <w:tc>
          <w:tcPr>
            <w:tcW w:w="1440" w:type="dxa"/>
            <w:shd w:val="clear" w:color="auto" w:fill="auto"/>
          </w:tcPr>
          <w:p w:rsidR="009601D6" w:rsidRPr="009978CA" w:rsidRDefault="009601D6" w:rsidP="00B35F10">
            <w:pPr>
              <w:jc w:val="center"/>
            </w:pPr>
            <w:r w:rsidRPr="009978CA">
              <w:t>Из гр. 3 кол-во библиотек, работающих менее 30 часов в неделю</w:t>
            </w:r>
          </w:p>
        </w:tc>
        <w:tc>
          <w:tcPr>
            <w:tcW w:w="1440" w:type="dxa"/>
            <w:shd w:val="clear" w:color="auto" w:fill="auto"/>
          </w:tcPr>
          <w:p w:rsidR="009601D6" w:rsidRPr="009978CA" w:rsidRDefault="009601D6" w:rsidP="00B35F10">
            <w:pPr>
              <w:jc w:val="center"/>
            </w:pPr>
            <w:r w:rsidRPr="009978CA">
              <w:t>Из гр. 3 кол-во библиотек, работающих 20 и менее часов в неделю</w:t>
            </w:r>
          </w:p>
        </w:tc>
        <w:tc>
          <w:tcPr>
            <w:tcW w:w="1440" w:type="dxa"/>
            <w:shd w:val="clear" w:color="auto" w:fill="auto"/>
          </w:tcPr>
          <w:p w:rsidR="009601D6" w:rsidRPr="009978CA" w:rsidRDefault="009601D6" w:rsidP="00B35F10">
            <w:pPr>
              <w:jc w:val="center"/>
            </w:pPr>
            <w:r w:rsidRPr="009978CA">
              <w:t>Из гр. 3 кол-во библиотек, работающих 10 и менее часов в неделю</w:t>
            </w:r>
          </w:p>
        </w:tc>
      </w:tr>
      <w:tr w:rsidR="009601D6" w:rsidRPr="005F6B10" w:rsidTr="00725A55">
        <w:tc>
          <w:tcPr>
            <w:tcW w:w="1833" w:type="dxa"/>
            <w:shd w:val="clear" w:color="auto" w:fill="auto"/>
          </w:tcPr>
          <w:p w:rsidR="009601D6" w:rsidRPr="005F6B10" w:rsidRDefault="009601D6" w:rsidP="00B35F10">
            <w:pPr>
              <w:jc w:val="center"/>
              <w:rPr>
                <w:sz w:val="20"/>
                <w:szCs w:val="20"/>
              </w:rPr>
            </w:pPr>
            <w:r w:rsidRPr="005F6B10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9601D6" w:rsidRPr="005F6B10" w:rsidRDefault="009601D6" w:rsidP="00B35F10">
            <w:pPr>
              <w:jc w:val="center"/>
              <w:rPr>
                <w:sz w:val="20"/>
                <w:szCs w:val="20"/>
              </w:rPr>
            </w:pPr>
            <w:r w:rsidRPr="005F6B10">
              <w:rPr>
                <w:sz w:val="20"/>
                <w:szCs w:val="20"/>
              </w:rPr>
              <w:t>2</w:t>
            </w:r>
          </w:p>
        </w:tc>
        <w:tc>
          <w:tcPr>
            <w:tcW w:w="1645" w:type="dxa"/>
            <w:shd w:val="clear" w:color="auto" w:fill="auto"/>
          </w:tcPr>
          <w:p w:rsidR="009601D6" w:rsidRPr="005F6B10" w:rsidRDefault="009601D6" w:rsidP="00B35F10">
            <w:pPr>
              <w:jc w:val="center"/>
              <w:rPr>
                <w:sz w:val="20"/>
                <w:szCs w:val="20"/>
              </w:rPr>
            </w:pPr>
            <w:r w:rsidRPr="005F6B10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601D6" w:rsidRPr="005F6B10" w:rsidRDefault="009601D6" w:rsidP="00B35F10">
            <w:pPr>
              <w:jc w:val="center"/>
              <w:rPr>
                <w:sz w:val="20"/>
                <w:szCs w:val="20"/>
              </w:rPr>
            </w:pPr>
            <w:r w:rsidRPr="005F6B10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601D6" w:rsidRPr="005F6B10" w:rsidRDefault="009601D6" w:rsidP="00B35F10">
            <w:pPr>
              <w:jc w:val="center"/>
              <w:rPr>
                <w:sz w:val="20"/>
                <w:szCs w:val="20"/>
              </w:rPr>
            </w:pPr>
            <w:r w:rsidRPr="005F6B10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601D6" w:rsidRPr="005F6B10" w:rsidRDefault="009601D6" w:rsidP="00B35F10">
            <w:pPr>
              <w:jc w:val="center"/>
              <w:rPr>
                <w:sz w:val="20"/>
                <w:szCs w:val="20"/>
              </w:rPr>
            </w:pPr>
            <w:r w:rsidRPr="005F6B10">
              <w:rPr>
                <w:sz w:val="20"/>
                <w:szCs w:val="20"/>
              </w:rPr>
              <w:t>6</w:t>
            </w:r>
          </w:p>
        </w:tc>
      </w:tr>
      <w:tr w:rsidR="009601D6" w:rsidRPr="00C12FD9" w:rsidTr="00725A55">
        <w:tc>
          <w:tcPr>
            <w:tcW w:w="1833" w:type="dxa"/>
            <w:shd w:val="clear" w:color="auto" w:fill="auto"/>
          </w:tcPr>
          <w:p w:rsidR="009601D6" w:rsidRPr="00C12FD9" w:rsidRDefault="009601D6" w:rsidP="00B35F10">
            <w:pPr>
              <w:jc w:val="center"/>
            </w:pPr>
            <w:r w:rsidRPr="00C12FD9">
              <w:t>Муниципальные</w:t>
            </w:r>
          </w:p>
        </w:tc>
        <w:tc>
          <w:tcPr>
            <w:tcW w:w="1377" w:type="dxa"/>
            <w:shd w:val="clear" w:color="auto" w:fill="auto"/>
          </w:tcPr>
          <w:p w:rsidR="009601D6" w:rsidRPr="00C12FD9" w:rsidRDefault="009601D6" w:rsidP="00B35F10">
            <w:pPr>
              <w:jc w:val="center"/>
            </w:pPr>
            <w:r w:rsidRPr="00C12FD9">
              <w:t>16</w:t>
            </w:r>
          </w:p>
        </w:tc>
        <w:tc>
          <w:tcPr>
            <w:tcW w:w="1645" w:type="dxa"/>
            <w:shd w:val="clear" w:color="auto" w:fill="auto"/>
          </w:tcPr>
          <w:p w:rsidR="009601D6" w:rsidRPr="00C12FD9" w:rsidRDefault="009601D6" w:rsidP="00B35F10">
            <w:pPr>
              <w:jc w:val="center"/>
            </w:pPr>
            <w:r w:rsidRPr="00C12FD9">
              <w:t>14</w:t>
            </w:r>
          </w:p>
        </w:tc>
        <w:tc>
          <w:tcPr>
            <w:tcW w:w="1440" w:type="dxa"/>
            <w:shd w:val="clear" w:color="auto" w:fill="auto"/>
          </w:tcPr>
          <w:p w:rsidR="009601D6" w:rsidRPr="00C12FD9" w:rsidRDefault="009601D6" w:rsidP="00B35F10">
            <w:pPr>
              <w:jc w:val="center"/>
              <w:rPr>
                <w:sz w:val="22"/>
                <w:szCs w:val="22"/>
              </w:rPr>
            </w:pPr>
            <w:r w:rsidRPr="00C12FD9">
              <w:rPr>
                <w:sz w:val="22"/>
                <w:szCs w:val="22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9601D6" w:rsidRPr="00C12FD9" w:rsidRDefault="009601D6" w:rsidP="00B35F10">
            <w:pPr>
              <w:jc w:val="center"/>
              <w:rPr>
                <w:sz w:val="22"/>
                <w:szCs w:val="22"/>
              </w:rPr>
            </w:pPr>
            <w:r w:rsidRPr="00C12FD9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601D6" w:rsidRPr="00C12FD9" w:rsidRDefault="009601D6" w:rsidP="00B35F10">
            <w:pPr>
              <w:jc w:val="center"/>
              <w:rPr>
                <w:sz w:val="22"/>
                <w:szCs w:val="22"/>
              </w:rPr>
            </w:pPr>
            <w:r w:rsidRPr="00C12FD9">
              <w:rPr>
                <w:sz w:val="22"/>
                <w:szCs w:val="22"/>
              </w:rPr>
              <w:t>1</w:t>
            </w:r>
          </w:p>
        </w:tc>
      </w:tr>
    </w:tbl>
    <w:p w:rsidR="009601D6" w:rsidRPr="005B2111" w:rsidRDefault="009601D6" w:rsidP="00B35F10">
      <w:pPr>
        <w:ind w:firstLine="709"/>
        <w:jc w:val="both"/>
      </w:pPr>
    </w:p>
    <w:p w:rsidR="009601D6" w:rsidRPr="005B2111" w:rsidRDefault="009601D6" w:rsidP="00B35F10">
      <w:pPr>
        <w:ind w:firstLine="360"/>
        <w:jc w:val="both"/>
        <w:rPr>
          <w:b/>
        </w:rPr>
      </w:pPr>
      <w:r w:rsidRPr="005B2111">
        <w:rPr>
          <w:b/>
        </w:rPr>
        <w:t>3.4.</w:t>
      </w:r>
      <w:r w:rsidR="00725A55">
        <w:rPr>
          <w:b/>
        </w:rPr>
        <w:t xml:space="preserve"> </w:t>
      </w:r>
      <w:r w:rsidRPr="005B2111">
        <w:rPr>
          <w:b/>
        </w:rPr>
        <w:t>Профилирование, специализация, именные библиотеки, особые формы повышения уровня библиотечного обслуживания</w:t>
      </w:r>
    </w:p>
    <w:p w:rsidR="009601D6" w:rsidRDefault="009601D6" w:rsidP="00B35F10">
      <w:pPr>
        <w:ind w:firstLine="360"/>
        <w:jc w:val="both"/>
        <w:rPr>
          <w:shd w:val="clear" w:color="auto" w:fill="FFFFFF"/>
        </w:rPr>
      </w:pPr>
      <w:r w:rsidRPr="003700B7">
        <w:rPr>
          <w:b/>
        </w:rPr>
        <w:t>Цель</w:t>
      </w:r>
      <w:r w:rsidRPr="003700B7">
        <w:t xml:space="preserve">: </w:t>
      </w:r>
      <w:r w:rsidRPr="003700B7">
        <w:rPr>
          <w:shd w:val="clear" w:color="auto" w:fill="FFFFFF"/>
        </w:rPr>
        <w:t>саморазвитие библиотек, обретение ими «своего лица» через поиск новых тем и форм библиотечного обслуживания населения района, с последующим их внедрением в практику работы других библиотек.</w:t>
      </w:r>
    </w:p>
    <w:p w:rsidR="007C0E9E" w:rsidRPr="005B2111" w:rsidRDefault="007C0E9E" w:rsidP="00B35F10">
      <w:pPr>
        <w:ind w:firstLine="360"/>
        <w:jc w:val="both"/>
      </w:pPr>
    </w:p>
    <w:p w:rsidR="009601D6" w:rsidRDefault="009601D6" w:rsidP="00B35F10">
      <w:pPr>
        <w:widowControl w:val="0"/>
        <w:ind w:firstLine="284"/>
        <w:rPr>
          <w:b/>
        </w:rPr>
      </w:pPr>
      <w:r w:rsidRPr="003700B7">
        <w:rPr>
          <w:b/>
        </w:rPr>
        <w:t>Задачи:</w:t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240"/>
        <w:gridCol w:w="1864"/>
      </w:tblGrid>
      <w:tr w:rsidR="009601D6" w:rsidRPr="003700B7" w:rsidTr="009B5B76">
        <w:tc>
          <w:tcPr>
            <w:tcW w:w="65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01D6" w:rsidRPr="007E3A96" w:rsidRDefault="009601D6" w:rsidP="00B35F10">
            <w:pPr>
              <w:widowControl w:val="0"/>
              <w:ind w:right="-108"/>
              <w:jc w:val="both"/>
              <w:rPr>
                <w:b/>
                <w:bCs/>
                <w:spacing w:val="-6"/>
              </w:rPr>
            </w:pPr>
            <w:r w:rsidRPr="007E3A96">
              <w:rPr>
                <w:b/>
                <w:bCs/>
                <w:spacing w:val="-6"/>
              </w:rPr>
              <w:t>1. Продолжить работу профилированных библиотек: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1D6" w:rsidRPr="003700B7" w:rsidRDefault="009601D6" w:rsidP="00B35F10">
            <w:pPr>
              <w:widowControl w:val="0"/>
              <w:ind w:left="-57"/>
              <w:rPr>
                <w:bCs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601D6" w:rsidRPr="003700B7" w:rsidRDefault="009601D6" w:rsidP="00B35F10">
            <w:pPr>
              <w:widowControl w:val="0"/>
              <w:ind w:left="-57" w:right="-108"/>
              <w:jc w:val="both"/>
              <w:rPr>
                <w:bCs/>
              </w:rPr>
            </w:pPr>
          </w:p>
        </w:tc>
      </w:tr>
      <w:tr w:rsidR="009601D6" w:rsidRPr="003700B7" w:rsidTr="009B5B76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9601D6" w:rsidRPr="003700B7" w:rsidRDefault="009601D6" w:rsidP="00B35F10">
            <w:pPr>
              <w:pStyle w:val="11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700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Библиотека – информационный центр (Асовская сельская библиотека им. Ф.Ф. Павленкова)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1D6" w:rsidRPr="003700B7" w:rsidRDefault="009601D6" w:rsidP="00B35F10">
            <w:pPr>
              <w:widowControl w:val="0"/>
              <w:ind w:left="-57"/>
              <w:rPr>
                <w:bCs/>
              </w:rPr>
            </w:pPr>
          </w:p>
          <w:p w:rsidR="009601D6" w:rsidRPr="003700B7" w:rsidRDefault="009601D6" w:rsidP="00B35F10">
            <w:pPr>
              <w:widowControl w:val="0"/>
              <w:ind w:left="-57"/>
              <w:rPr>
                <w:bCs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</w:tcBorders>
          </w:tcPr>
          <w:p w:rsidR="009601D6" w:rsidRPr="003700B7" w:rsidRDefault="009601D6" w:rsidP="00B35F10">
            <w:pPr>
              <w:widowControl w:val="0"/>
              <w:ind w:left="-57" w:right="-108"/>
              <w:jc w:val="both"/>
              <w:rPr>
                <w:bCs/>
              </w:rPr>
            </w:pPr>
            <w:r w:rsidRPr="003700B7">
              <w:rPr>
                <w:bCs/>
              </w:rPr>
              <w:t>Шайдурова Е.А.</w:t>
            </w:r>
          </w:p>
        </w:tc>
      </w:tr>
      <w:tr w:rsidR="009601D6" w:rsidRPr="003700B7" w:rsidTr="009B5B76">
        <w:tc>
          <w:tcPr>
            <w:tcW w:w="65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601D6" w:rsidRPr="003700B7" w:rsidRDefault="009601D6" w:rsidP="00B35F10">
            <w:pPr>
              <w:pStyle w:val="11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700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Библиотека – музей (Зернинская сельская библиотека им. Ф.Ф. Павленкова, Копчиковская сельская библиотека,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00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Батериковская сельская библиотека)</w:t>
            </w:r>
          </w:p>
          <w:p w:rsidR="009601D6" w:rsidRPr="003700B7" w:rsidRDefault="009601D6" w:rsidP="00B35F10">
            <w:pPr>
              <w:pStyle w:val="110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700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Библиотека-театр (Заборьинская сельская библиотека им. Ф.Ф. Павленкова)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1B77D5" w:rsidRDefault="009601D6" w:rsidP="00B35F10">
            <w:pPr>
              <w:widowControl w:val="0"/>
              <w:ind w:left="-57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601D6" w:rsidRPr="003700B7" w:rsidRDefault="009601D6" w:rsidP="00B35F10">
            <w:pPr>
              <w:widowControl w:val="0"/>
              <w:ind w:left="-57" w:right="-108"/>
              <w:jc w:val="both"/>
              <w:rPr>
                <w:bCs/>
              </w:rPr>
            </w:pPr>
            <w:r w:rsidRPr="003700B7">
              <w:rPr>
                <w:bCs/>
              </w:rPr>
              <w:t>Василькова Л.В.</w:t>
            </w:r>
            <w:r>
              <w:rPr>
                <w:bCs/>
              </w:rPr>
              <w:t>,</w:t>
            </w:r>
          </w:p>
          <w:p w:rsidR="009601D6" w:rsidRPr="003700B7" w:rsidRDefault="009601D6" w:rsidP="00B35F10">
            <w:pPr>
              <w:widowControl w:val="0"/>
              <w:ind w:left="-57" w:right="-108"/>
              <w:jc w:val="both"/>
            </w:pPr>
            <w:r w:rsidRPr="003700B7">
              <w:t>Кузяева К.Х.</w:t>
            </w:r>
            <w:r>
              <w:t>,</w:t>
            </w:r>
          </w:p>
          <w:p w:rsidR="009601D6" w:rsidRPr="003700B7" w:rsidRDefault="009601D6" w:rsidP="00B35F10">
            <w:pPr>
              <w:widowControl w:val="0"/>
              <w:ind w:left="-57" w:right="-108"/>
              <w:jc w:val="both"/>
            </w:pPr>
            <w:r w:rsidRPr="003700B7">
              <w:t>Хусанова М.А.</w:t>
            </w:r>
          </w:p>
          <w:p w:rsidR="009601D6" w:rsidRPr="003700B7" w:rsidRDefault="009601D6" w:rsidP="00B35F10">
            <w:pPr>
              <w:widowControl w:val="0"/>
              <w:ind w:left="-57" w:right="-108"/>
              <w:jc w:val="both"/>
              <w:rPr>
                <w:bCs/>
              </w:rPr>
            </w:pPr>
            <w:r>
              <w:t>Антонова И.</w:t>
            </w:r>
            <w:r w:rsidRPr="003700B7">
              <w:t>Н.</w:t>
            </w:r>
          </w:p>
        </w:tc>
      </w:tr>
      <w:tr w:rsidR="009601D6" w:rsidRPr="003700B7" w:rsidTr="009B5B76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Default="009601D6" w:rsidP="00B35F10">
            <w:pPr>
              <w:widowControl w:val="0"/>
              <w:rPr>
                <w:b/>
                <w:bCs/>
              </w:rPr>
            </w:pPr>
            <w:r w:rsidRPr="007E3A96">
              <w:rPr>
                <w:b/>
                <w:bCs/>
              </w:rPr>
              <w:t>2. Продолжить деятельность по социально</w:t>
            </w:r>
            <w:r>
              <w:rPr>
                <w:b/>
                <w:bCs/>
              </w:rPr>
              <w:t xml:space="preserve">му </w:t>
            </w:r>
            <w:r w:rsidRPr="007E3A96">
              <w:rPr>
                <w:b/>
                <w:bCs/>
              </w:rPr>
              <w:t>проект</w:t>
            </w:r>
            <w:r>
              <w:rPr>
                <w:b/>
                <w:bCs/>
              </w:rPr>
              <w:t>ир</w:t>
            </w:r>
            <w:r w:rsidRPr="007E3A96">
              <w:rPr>
                <w:b/>
                <w:bCs/>
              </w:rPr>
              <w:t>ов</w:t>
            </w:r>
            <w:r>
              <w:rPr>
                <w:b/>
                <w:bCs/>
              </w:rPr>
              <w:t>анию</w:t>
            </w:r>
          </w:p>
          <w:p w:rsidR="009601D6" w:rsidRPr="005B2111" w:rsidRDefault="009601D6" w:rsidP="00B35F10">
            <w:pPr>
              <w:widowControl w:val="0"/>
              <w:rPr>
                <w:bCs/>
              </w:rPr>
            </w:pPr>
            <w:r w:rsidRPr="005B2111">
              <w:rPr>
                <w:bCs/>
              </w:rPr>
              <w:t xml:space="preserve">- принять участие в краевом конкурсе социальных проектов, направленных на развитие библиотечного дела 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B2111">
                <w:rPr>
                  <w:bCs/>
                </w:rPr>
                <w:t>2020 г</w:t>
              </w:r>
            </w:smartTag>
            <w:r w:rsidRPr="005B2111">
              <w:rPr>
                <w:bCs/>
              </w:rPr>
              <w:t>.;</w:t>
            </w:r>
          </w:p>
          <w:p w:rsidR="009601D6" w:rsidRDefault="009601D6" w:rsidP="00B35F10">
            <w:pPr>
              <w:widowControl w:val="0"/>
              <w:rPr>
                <w:bCs/>
              </w:rPr>
            </w:pPr>
            <w:r w:rsidRPr="005B2111">
              <w:rPr>
                <w:bCs/>
              </w:rPr>
              <w:t xml:space="preserve">- принять участие в </w:t>
            </w:r>
            <w:r>
              <w:rPr>
                <w:bCs/>
              </w:rPr>
              <w:t>муниципальн</w:t>
            </w:r>
            <w:r w:rsidRPr="005B2111">
              <w:rPr>
                <w:bCs/>
              </w:rPr>
              <w:t>ом конкурсе социальных проектов</w:t>
            </w:r>
            <w:r>
              <w:rPr>
                <w:bCs/>
              </w:rPr>
              <w:t>;</w:t>
            </w:r>
          </w:p>
          <w:p w:rsidR="009601D6" w:rsidRPr="003700B7" w:rsidRDefault="009601D6" w:rsidP="00B35F10">
            <w:pPr>
              <w:widowControl w:val="0"/>
              <w:jc w:val="both"/>
              <w:rPr>
                <w:bCs/>
              </w:rPr>
            </w:pPr>
            <w:r w:rsidRPr="005B2111">
              <w:rPr>
                <w:bCs/>
              </w:rPr>
              <w:t xml:space="preserve">- принять участие в </w:t>
            </w:r>
            <w:r>
              <w:rPr>
                <w:bCs/>
              </w:rPr>
              <w:t>муниципальн</w:t>
            </w:r>
            <w:r w:rsidRPr="005B2111">
              <w:rPr>
                <w:bCs/>
              </w:rPr>
              <w:t xml:space="preserve">ом конкурсе </w:t>
            </w:r>
            <w:r>
              <w:rPr>
                <w:bCs/>
              </w:rPr>
              <w:t>молодежных инициатив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3700B7" w:rsidRDefault="009601D6" w:rsidP="00B35F10">
            <w:pPr>
              <w:widowControl w:val="0"/>
              <w:ind w:left="-57" w:right="-57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1D6" w:rsidRPr="003700B7" w:rsidRDefault="009601D6" w:rsidP="00B35F10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Библиотечные специалисты</w:t>
            </w:r>
          </w:p>
        </w:tc>
      </w:tr>
      <w:tr w:rsidR="009601D6" w:rsidRPr="001304F4" w:rsidTr="009B5B76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7E3A96" w:rsidRDefault="009601D6" w:rsidP="00B35F10">
            <w:pPr>
              <w:widowControl w:val="0"/>
              <w:jc w:val="both"/>
              <w:rPr>
                <w:b/>
                <w:bCs/>
              </w:rPr>
            </w:pPr>
            <w:r w:rsidRPr="007E3A96">
              <w:rPr>
                <w:b/>
                <w:bCs/>
              </w:rPr>
              <w:t>3. Вести работу</w:t>
            </w:r>
            <w:r>
              <w:rPr>
                <w:b/>
                <w:bCs/>
              </w:rPr>
              <w:t xml:space="preserve"> по реализации целевых программ</w:t>
            </w:r>
          </w:p>
          <w:p w:rsidR="009601D6" w:rsidRDefault="009601D6" w:rsidP="00B35F10">
            <w:pPr>
              <w:widowControl w:val="0"/>
              <w:jc w:val="both"/>
              <w:rPr>
                <w:bCs/>
                <w:spacing w:val="-6"/>
              </w:rPr>
            </w:pPr>
            <w:r w:rsidRPr="001304F4">
              <w:rPr>
                <w:bCs/>
              </w:rPr>
              <w:t xml:space="preserve">- </w:t>
            </w:r>
            <w:r>
              <w:rPr>
                <w:bCs/>
                <w:spacing w:val="-6"/>
              </w:rPr>
              <w:t>п</w:t>
            </w:r>
            <w:r w:rsidRPr="001304F4">
              <w:rPr>
                <w:bCs/>
                <w:spacing w:val="-6"/>
              </w:rPr>
              <w:t>рограмм</w:t>
            </w:r>
            <w:r>
              <w:rPr>
                <w:bCs/>
                <w:spacing w:val="-6"/>
              </w:rPr>
              <w:t>ы деятельности библиотечных клубов и кружков</w:t>
            </w:r>
          </w:p>
          <w:p w:rsidR="009601D6" w:rsidRDefault="009601D6" w:rsidP="00B35F10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 п</w:t>
            </w:r>
            <w:r w:rsidRPr="001304F4">
              <w:rPr>
                <w:bCs/>
                <w:spacing w:val="-6"/>
              </w:rPr>
              <w:t>рограмм</w:t>
            </w:r>
            <w:r>
              <w:rPr>
                <w:bCs/>
                <w:spacing w:val="-6"/>
              </w:rPr>
              <w:t>ы деятельности летних разновозрастных отрядов</w:t>
            </w:r>
          </w:p>
          <w:p w:rsidR="009601D6" w:rsidRDefault="009601D6" w:rsidP="00B35F10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 программы мероприятий в рамках Недели детской и юношеской книги</w:t>
            </w:r>
          </w:p>
          <w:p w:rsidR="009601D6" w:rsidRPr="001B77D5" w:rsidRDefault="009601D6" w:rsidP="00B35F10">
            <w:pPr>
              <w:jc w:val="both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 программы мероприятий духовно-нравственной, эколого-краеведческой и социально-правовой тематики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7E3A96" w:rsidRDefault="009601D6" w:rsidP="00B35F10">
            <w:pPr>
              <w:widowControl w:val="0"/>
              <w:ind w:left="-57" w:right="-108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1D6" w:rsidRPr="003700B7" w:rsidRDefault="009601D6" w:rsidP="00B35F10">
            <w:pPr>
              <w:widowControl w:val="0"/>
              <w:ind w:left="-57"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Библиотечные специалисты</w:t>
            </w:r>
          </w:p>
        </w:tc>
      </w:tr>
      <w:tr w:rsidR="009601D6" w:rsidRPr="003700B7" w:rsidTr="009B5B76">
        <w:trPr>
          <w:trHeight w:val="7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7E3A96" w:rsidRDefault="009601D6" w:rsidP="00B35F10">
            <w:pPr>
              <w:rPr>
                <w:b/>
              </w:rPr>
            </w:pPr>
            <w:r w:rsidRPr="007E3A96">
              <w:rPr>
                <w:b/>
              </w:rPr>
              <w:t xml:space="preserve">4. </w:t>
            </w:r>
            <w:r w:rsidRPr="007E3A96">
              <w:rPr>
                <w:b/>
                <w:bCs/>
                <w:spacing w:val="-6"/>
              </w:rPr>
              <w:t xml:space="preserve">Разработать </w:t>
            </w:r>
            <w:r>
              <w:rPr>
                <w:b/>
                <w:bCs/>
                <w:spacing w:val="-6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spacing w:val="-6"/>
                </w:rPr>
                <w:t>2020 г</w:t>
              </w:r>
            </w:smartTag>
            <w:r>
              <w:rPr>
                <w:b/>
                <w:bCs/>
                <w:spacing w:val="-6"/>
              </w:rPr>
              <w:t xml:space="preserve">. </w:t>
            </w:r>
            <w:r w:rsidRPr="007E3A96">
              <w:rPr>
                <w:b/>
                <w:bCs/>
                <w:spacing w:val="-6"/>
              </w:rPr>
              <w:t xml:space="preserve">план </w:t>
            </w:r>
            <w:r w:rsidRPr="005827D5">
              <w:rPr>
                <w:b/>
                <w:bCs/>
                <w:spacing w:val="-6"/>
              </w:rPr>
              <w:t>мероприятий</w:t>
            </w:r>
            <w:r w:rsidRPr="00486948">
              <w:rPr>
                <w:bCs/>
                <w:spacing w:val="-6"/>
              </w:rPr>
              <w:t xml:space="preserve"> </w:t>
            </w:r>
            <w:r w:rsidRPr="006A54CF">
              <w:rPr>
                <w:b/>
                <w:bCs/>
                <w:spacing w:val="-6"/>
              </w:rPr>
              <w:t>антинаркотической направленности</w:t>
            </w:r>
            <w:r w:rsidRPr="005827D5">
              <w:rPr>
                <w:bCs/>
                <w:spacing w:val="-6"/>
              </w:rPr>
              <w:t xml:space="preserve"> и мероприятий, направленных на  профилактику социальнозначимых заболеваний,</w:t>
            </w:r>
            <w:r>
              <w:rPr>
                <w:bCs/>
                <w:spacing w:val="-6"/>
              </w:rPr>
              <w:t xml:space="preserve"> осуществлять контроль за исполнением плана, составлять для учредителя ежеквартально отчеты по данной теме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7E3A96" w:rsidRDefault="009601D6" w:rsidP="00B35F10">
            <w:pPr>
              <w:widowControl w:val="0"/>
              <w:ind w:left="-57" w:right="-108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1D6" w:rsidRPr="003700B7" w:rsidRDefault="009601D6" w:rsidP="00B35F10">
            <w:pPr>
              <w:widowControl w:val="0"/>
              <w:ind w:left="-57"/>
            </w:pPr>
            <w:r>
              <w:t>Михайлова Е.И.</w:t>
            </w:r>
          </w:p>
        </w:tc>
      </w:tr>
      <w:tr w:rsidR="009601D6" w:rsidRPr="003700B7" w:rsidTr="009B5B76">
        <w:trPr>
          <w:trHeight w:val="70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Default="009601D6" w:rsidP="00B35F10">
            <w:pPr>
              <w:rPr>
                <w:b/>
              </w:rPr>
            </w:pPr>
            <w:r>
              <w:rPr>
                <w:b/>
              </w:rPr>
              <w:t>5. Продолжить работу по популяризации имени Ф.Ф. Павленкова</w:t>
            </w:r>
          </w:p>
          <w:p w:rsidR="009601D6" w:rsidRPr="00380FD4" w:rsidRDefault="009601D6" w:rsidP="00B35F10"/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D6" w:rsidRPr="007E3A96" w:rsidRDefault="009601D6" w:rsidP="00B35F10">
            <w:pPr>
              <w:widowControl w:val="0"/>
              <w:ind w:left="-57" w:right="-108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1D6" w:rsidRDefault="009601D6" w:rsidP="00B35F10">
            <w:pPr>
              <w:widowControl w:val="0"/>
              <w:ind w:left="-57"/>
            </w:pPr>
            <w:r>
              <w:t>Специалисты павленковских библиотек</w:t>
            </w:r>
          </w:p>
        </w:tc>
      </w:tr>
    </w:tbl>
    <w:p w:rsidR="009601D6" w:rsidRPr="003700B7" w:rsidRDefault="009601D6" w:rsidP="00B35F10">
      <w:pPr>
        <w:widowControl w:val="0"/>
        <w:ind w:firstLine="360"/>
        <w:rPr>
          <w:color w:val="000000"/>
        </w:rPr>
      </w:pPr>
    </w:p>
    <w:p w:rsidR="009601D6" w:rsidRPr="003700B7" w:rsidRDefault="009601D6" w:rsidP="00B35F10">
      <w:pPr>
        <w:tabs>
          <w:tab w:val="left" w:pos="0"/>
        </w:tabs>
        <w:ind w:firstLine="360"/>
        <w:jc w:val="both"/>
        <w:rPr>
          <w:rFonts w:cs="Arial"/>
          <w:b/>
          <w:bCs/>
          <w:kern w:val="32"/>
        </w:rPr>
      </w:pPr>
      <w:r w:rsidRPr="003700B7">
        <w:rPr>
          <w:rFonts w:cs="Arial"/>
          <w:b/>
          <w:bCs/>
          <w:kern w:val="32"/>
        </w:rPr>
        <w:t>3.4.1</w:t>
      </w:r>
      <w:r w:rsidR="009B5B76">
        <w:rPr>
          <w:rFonts w:cs="Arial"/>
          <w:b/>
          <w:bCs/>
          <w:kern w:val="32"/>
        </w:rPr>
        <w:t>.</w:t>
      </w:r>
      <w:r w:rsidRPr="003700B7">
        <w:rPr>
          <w:rFonts w:cs="Arial"/>
          <w:b/>
          <w:bCs/>
          <w:kern w:val="32"/>
        </w:rPr>
        <w:t xml:space="preserve"> Детская библиотека как специализированное учреждение, лоббирующее интересы детского чтения</w:t>
      </w:r>
    </w:p>
    <w:p w:rsidR="009601D6" w:rsidRDefault="009601D6" w:rsidP="00B35F10">
      <w:pPr>
        <w:pStyle w:val="21"/>
        <w:widowControl w:val="0"/>
        <w:ind w:left="0" w:firstLine="360"/>
        <w:rPr>
          <w:b w:val="0"/>
          <w:bCs/>
          <w:sz w:val="24"/>
          <w:szCs w:val="24"/>
        </w:rPr>
      </w:pPr>
      <w:r>
        <w:rPr>
          <w:bCs/>
          <w:sz w:val="24"/>
          <w:szCs w:val="24"/>
        </w:rPr>
        <w:t>Цели</w:t>
      </w:r>
      <w:r>
        <w:rPr>
          <w:b w:val="0"/>
          <w:bCs/>
          <w:sz w:val="24"/>
          <w:szCs w:val="24"/>
        </w:rPr>
        <w:t xml:space="preserve">: </w:t>
      </w:r>
    </w:p>
    <w:p w:rsidR="009601D6" w:rsidRDefault="009601D6" w:rsidP="00B35F10">
      <w:pPr>
        <w:pStyle w:val="21"/>
        <w:widowControl w:val="0"/>
        <w:ind w:left="0" w:firstLine="36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осуществление</w:t>
      </w:r>
      <w:r>
        <w:rPr>
          <w:rFonts w:cs="Arial"/>
          <w:bCs/>
          <w:kern w:val="32"/>
        </w:rPr>
        <w:t xml:space="preserve"> </w:t>
      </w:r>
      <w:r>
        <w:rPr>
          <w:b w:val="0"/>
          <w:bCs/>
          <w:sz w:val="24"/>
          <w:szCs w:val="24"/>
        </w:rPr>
        <w:t>библиотечно-информационного, социально-культурного, образовательного обслуживания детей, подростков и руководителей детского чтения с учётом их потребностей и интересов;</w:t>
      </w:r>
    </w:p>
    <w:p w:rsidR="009601D6" w:rsidRDefault="009601D6" w:rsidP="00B35F10">
      <w:pPr>
        <w:pStyle w:val="21"/>
        <w:widowControl w:val="0"/>
        <w:ind w:left="0" w:firstLine="36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воспитание в перспективе творческого читателя, думающего, ищущего, рефлексирующего читателя, библиотечного лидера, способного повести за собой, активного гражданина своей страны;</w:t>
      </w:r>
    </w:p>
    <w:p w:rsidR="009601D6" w:rsidRDefault="009601D6" w:rsidP="00B35F10">
      <w:pPr>
        <w:pStyle w:val="21"/>
        <w:widowControl w:val="0"/>
        <w:ind w:left="0" w:firstLine="36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- сохранение и развитие традиции семейного чтения.</w:t>
      </w:r>
    </w:p>
    <w:p w:rsidR="007C0E9E" w:rsidRDefault="007C0E9E" w:rsidP="00B35F10">
      <w:pPr>
        <w:pStyle w:val="21"/>
        <w:widowControl w:val="0"/>
        <w:ind w:left="0" w:firstLine="360"/>
        <w:rPr>
          <w:b w:val="0"/>
          <w:bCs/>
          <w:sz w:val="24"/>
          <w:szCs w:val="24"/>
        </w:rPr>
      </w:pPr>
    </w:p>
    <w:p w:rsidR="009601D6" w:rsidRDefault="009601D6" w:rsidP="00B35F10">
      <w:pPr>
        <w:pStyle w:val="a8"/>
        <w:widowControl w:val="0"/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Задачи:</w:t>
      </w:r>
    </w:p>
    <w:p w:rsidR="009601D6" w:rsidRDefault="009601D6" w:rsidP="00B35F10">
      <w:pPr>
        <w:ind w:firstLine="360"/>
      </w:pPr>
      <w:r>
        <w:t>- принять участие в краевых мероприятиях и акциях;</w:t>
      </w:r>
    </w:p>
    <w:p w:rsidR="009601D6" w:rsidRDefault="009601D6" w:rsidP="00B35F10">
      <w:pPr>
        <w:ind w:firstLine="360"/>
      </w:pPr>
      <w:r>
        <w:t>- организовать районные мероприятия по пропаганде детского чтения и принять в них участие;</w:t>
      </w:r>
    </w:p>
    <w:p w:rsidR="009601D6" w:rsidRDefault="009601D6" w:rsidP="00B35F10">
      <w:pPr>
        <w:ind w:firstLine="360"/>
      </w:pPr>
      <w:r>
        <w:t>- пропагандировать необходимость детского чтения среди родителей, как в стенах библиотеки, так и путем выхода на родительские встречи в образовательные учреждения;</w:t>
      </w:r>
    </w:p>
    <w:p w:rsidR="009601D6" w:rsidRDefault="009601D6" w:rsidP="00B35F10">
      <w:pPr>
        <w:ind w:firstLine="360"/>
      </w:pPr>
      <w:r>
        <w:t>- развивать и поддерживать отношения с образовательными учреждениями района;</w:t>
      </w:r>
    </w:p>
    <w:p w:rsidR="009601D6" w:rsidRDefault="009601D6" w:rsidP="00B35F10">
      <w:pPr>
        <w:ind w:firstLine="360"/>
      </w:pPr>
      <w:r>
        <w:t>- продолжать сотрудничество со СМИ для освещения работы библиотек района по продвижению детского чтения и детской книги.</w:t>
      </w:r>
    </w:p>
    <w:p w:rsidR="009601D6" w:rsidRDefault="009601D6" w:rsidP="00B35F10">
      <w:pPr>
        <w:ind w:firstLine="360"/>
      </w:pPr>
      <w:r>
        <w:t>См. раздел 6.2, 6.8</w:t>
      </w:r>
    </w:p>
    <w:p w:rsidR="009601D6" w:rsidRDefault="009601D6" w:rsidP="00B35F10">
      <w:pPr>
        <w:ind w:firstLine="360"/>
      </w:pPr>
    </w:p>
    <w:p w:rsidR="009601D6" w:rsidRPr="001777AA" w:rsidRDefault="009601D6" w:rsidP="00B35F10">
      <w:pPr>
        <w:ind w:firstLine="360"/>
        <w:rPr>
          <w:b/>
        </w:rPr>
      </w:pPr>
      <w:r w:rsidRPr="001777AA">
        <w:rPr>
          <w:b/>
          <w:lang w:val="x-none"/>
        </w:rPr>
        <w:t>3.5.</w:t>
      </w:r>
      <w:r w:rsidRPr="001777AA">
        <w:rPr>
          <w:b/>
        </w:rPr>
        <w:t xml:space="preserve"> </w:t>
      </w:r>
      <w:r w:rsidRPr="001777AA">
        <w:rPr>
          <w:b/>
          <w:lang w:val="x-none"/>
        </w:rPr>
        <w:t>Павленковские библиотеки</w:t>
      </w:r>
    </w:p>
    <w:p w:rsidR="009601D6" w:rsidRDefault="009601D6" w:rsidP="00B35F10">
      <w:pPr>
        <w:widowControl w:val="0"/>
        <w:ind w:firstLine="360"/>
        <w:jc w:val="both"/>
        <w:rPr>
          <w:bCs/>
        </w:rPr>
      </w:pPr>
      <w:r w:rsidRPr="00C60C89">
        <w:rPr>
          <w:b/>
          <w:bCs/>
        </w:rPr>
        <w:t>Цель</w:t>
      </w:r>
      <w:r w:rsidRPr="00C60C89">
        <w:rPr>
          <w:bCs/>
        </w:rPr>
        <w:t>: популяризация имени Ф.Ф. Павленкова среди населения района, повышение имиджа Павленковских библиотек, повышение уровня библиотечного обслуживания за счет использования инновационных форм работы с пользователями.</w:t>
      </w:r>
    </w:p>
    <w:p w:rsidR="007C0E9E" w:rsidRPr="00C60C89" w:rsidRDefault="007C0E9E" w:rsidP="00B35F10">
      <w:pPr>
        <w:widowControl w:val="0"/>
        <w:ind w:firstLine="360"/>
        <w:jc w:val="both"/>
        <w:rPr>
          <w:bCs/>
        </w:rPr>
      </w:pPr>
    </w:p>
    <w:p w:rsidR="009601D6" w:rsidRDefault="009601D6" w:rsidP="00B35F10">
      <w:pPr>
        <w:ind w:firstLine="360"/>
        <w:jc w:val="both"/>
      </w:pPr>
      <w:r w:rsidRPr="009B5B76">
        <w:rPr>
          <w:b/>
          <w:lang w:val="x-none"/>
        </w:rPr>
        <w:t xml:space="preserve"> 3.5.1</w:t>
      </w:r>
      <w:r w:rsidRPr="009B5B76">
        <w:rPr>
          <w:b/>
        </w:rPr>
        <w:t>.</w:t>
      </w:r>
      <w:r w:rsidR="009B5B76">
        <w:rPr>
          <w:b/>
        </w:rPr>
        <w:t xml:space="preserve"> </w:t>
      </w:r>
      <w:r w:rsidRPr="005B2111">
        <w:t>Характеристика с</w:t>
      </w:r>
      <w:r w:rsidRPr="005B2111">
        <w:rPr>
          <w:lang w:val="x-none"/>
        </w:rPr>
        <w:t>ет</w:t>
      </w:r>
      <w:r w:rsidRPr="005B2111">
        <w:t>и</w:t>
      </w:r>
      <w:r w:rsidRPr="005B2111">
        <w:rPr>
          <w:lang w:val="x-none"/>
        </w:rPr>
        <w:t xml:space="preserve"> библиотек им. Ф.Ф.</w:t>
      </w:r>
      <w:r w:rsidRPr="005B2111">
        <w:t xml:space="preserve"> </w:t>
      </w:r>
      <w:r w:rsidRPr="005B2111">
        <w:rPr>
          <w:lang w:val="x-none"/>
        </w:rPr>
        <w:t>Павленкова, в том числе, входящих в КДУ</w:t>
      </w:r>
      <w:r w:rsidRPr="005B2111">
        <w:t>.</w:t>
      </w:r>
      <w:r>
        <w:rPr>
          <w:lang w:val="x-none"/>
        </w:rPr>
        <w:t xml:space="preserve"> Профиль библиотеки.</w:t>
      </w:r>
    </w:p>
    <w:p w:rsidR="009601D6" w:rsidRDefault="009601D6" w:rsidP="00B35F10">
      <w:pPr>
        <w:widowControl w:val="0"/>
        <w:ind w:firstLine="360"/>
        <w:jc w:val="both"/>
        <w:rPr>
          <w:bCs/>
        </w:rPr>
      </w:pPr>
      <w:r>
        <w:t xml:space="preserve">В течение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изменений в структуре сети павленковских библиотек и составе библиотечных специалистов не произошло. В состав ЦБС входят </w:t>
      </w:r>
      <w:r>
        <w:rPr>
          <w:bCs/>
        </w:rPr>
        <w:t>7 библиотек им. Ф.Ф. Павленкова, из них полный рабочий день работает Березовская ЦБ им. Ф.Ф. Павленкова, остальные библиотеки работают по сокращенному графику.</w:t>
      </w:r>
    </w:p>
    <w:p w:rsidR="007C0E9E" w:rsidRDefault="007C0E9E" w:rsidP="00B35F10">
      <w:pPr>
        <w:widowControl w:val="0"/>
        <w:ind w:firstLine="360"/>
        <w:jc w:val="both"/>
        <w:rPr>
          <w:bCs/>
        </w:rPr>
      </w:pPr>
    </w:p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560"/>
        <w:gridCol w:w="3643"/>
        <w:gridCol w:w="2765"/>
        <w:gridCol w:w="2660"/>
      </w:tblGrid>
      <w:tr w:rsidR="009601D6" w:rsidRPr="001777AA" w:rsidTr="00725A55">
        <w:tc>
          <w:tcPr>
            <w:tcW w:w="560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8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77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914" w:type="dxa"/>
          </w:tcPr>
          <w:p w:rsidR="009601D6" w:rsidRPr="001777AA" w:rsidRDefault="009601D6" w:rsidP="00B35F1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Специализация, п</w:t>
            </w:r>
            <w:r w:rsidRPr="001777AA">
              <w:rPr>
                <w:b/>
                <w:bCs/>
              </w:rPr>
              <w:t>рофиль</w:t>
            </w:r>
          </w:p>
        </w:tc>
        <w:tc>
          <w:tcPr>
            <w:tcW w:w="2806" w:type="dxa"/>
          </w:tcPr>
          <w:p w:rsidR="009601D6" w:rsidRPr="001777AA" w:rsidRDefault="009601D6" w:rsidP="00B35F10">
            <w:pPr>
              <w:widowControl w:val="0"/>
              <w:jc w:val="center"/>
              <w:rPr>
                <w:b/>
                <w:bCs/>
              </w:rPr>
            </w:pPr>
            <w:r w:rsidRPr="001777AA">
              <w:rPr>
                <w:b/>
                <w:bCs/>
              </w:rPr>
              <w:t>ФИО специалиста</w:t>
            </w:r>
            <w:r>
              <w:rPr>
                <w:b/>
                <w:bCs/>
              </w:rPr>
              <w:t>, должность</w:t>
            </w:r>
          </w:p>
        </w:tc>
      </w:tr>
      <w:tr w:rsidR="009601D6" w:rsidRPr="001777AA" w:rsidTr="00725A55">
        <w:tc>
          <w:tcPr>
            <w:tcW w:w="560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77AA">
              <w:rPr>
                <w:rFonts w:ascii="Times New Roman" w:hAnsi="Times New Roman"/>
                <w:sz w:val="24"/>
                <w:szCs w:val="24"/>
              </w:rPr>
              <w:t>Березовская центральная библиотека им. Ф.Ф. Павленкова</w:t>
            </w:r>
          </w:p>
        </w:tc>
        <w:tc>
          <w:tcPr>
            <w:tcW w:w="2914" w:type="dxa"/>
          </w:tcPr>
          <w:p w:rsidR="009601D6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Методический центр для библиотек ЦБС</w:t>
            </w:r>
          </w:p>
          <w:p w:rsidR="009601D6" w:rsidRPr="001777AA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Социальное проектирование</w:t>
            </w:r>
          </w:p>
        </w:tc>
        <w:tc>
          <w:tcPr>
            <w:tcW w:w="2806" w:type="dxa"/>
          </w:tcPr>
          <w:p w:rsidR="009601D6" w:rsidRPr="001777AA" w:rsidRDefault="009601D6" w:rsidP="00B35F10">
            <w:pPr>
              <w:widowControl w:val="0"/>
              <w:ind w:left="-57" w:right="-108"/>
              <w:rPr>
                <w:bCs/>
              </w:rPr>
            </w:pPr>
            <w:r w:rsidRPr="00211C4C">
              <w:rPr>
                <w:bCs/>
              </w:rPr>
              <w:t>Рязанова Ирина Александровна</w:t>
            </w:r>
            <w:r>
              <w:rPr>
                <w:bCs/>
              </w:rPr>
              <w:t>, директор ЦБС</w:t>
            </w:r>
          </w:p>
        </w:tc>
      </w:tr>
      <w:tr w:rsidR="009601D6" w:rsidRPr="001777AA" w:rsidTr="00725A55">
        <w:tc>
          <w:tcPr>
            <w:tcW w:w="560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AA">
              <w:rPr>
                <w:rFonts w:ascii="Times New Roman" w:hAnsi="Times New Roman"/>
                <w:sz w:val="24"/>
                <w:szCs w:val="24"/>
              </w:rPr>
              <w:t>Асовская сельская библиотека им. Ф.Ф. Павленкова</w:t>
            </w:r>
          </w:p>
        </w:tc>
        <w:tc>
          <w:tcPr>
            <w:tcW w:w="2914" w:type="dxa"/>
          </w:tcPr>
          <w:p w:rsidR="009601D6" w:rsidRPr="001777AA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Центр информации</w:t>
            </w:r>
          </w:p>
        </w:tc>
        <w:tc>
          <w:tcPr>
            <w:tcW w:w="2806" w:type="dxa"/>
          </w:tcPr>
          <w:p w:rsidR="009601D6" w:rsidRPr="001777AA" w:rsidRDefault="009601D6" w:rsidP="00B35F10">
            <w:pPr>
              <w:widowControl w:val="0"/>
              <w:ind w:left="-57" w:right="-108"/>
              <w:rPr>
                <w:bCs/>
              </w:rPr>
            </w:pPr>
            <w:r w:rsidRPr="00211C4C">
              <w:rPr>
                <w:bCs/>
              </w:rPr>
              <w:t>Библиотекарь Шайдурова Екатерина Анатольевна</w:t>
            </w:r>
          </w:p>
        </w:tc>
      </w:tr>
      <w:tr w:rsidR="009601D6" w:rsidRPr="001777AA" w:rsidTr="00725A55">
        <w:tc>
          <w:tcPr>
            <w:tcW w:w="560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8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Дубовская сельская библиотека им. Ф.Ф. Павленкова</w:t>
            </w:r>
          </w:p>
        </w:tc>
        <w:tc>
          <w:tcPr>
            <w:tcW w:w="2914" w:type="dxa"/>
          </w:tcPr>
          <w:p w:rsidR="009601D6" w:rsidRPr="001777AA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Клубная деятельность</w:t>
            </w:r>
          </w:p>
        </w:tc>
        <w:tc>
          <w:tcPr>
            <w:tcW w:w="2806" w:type="dxa"/>
          </w:tcPr>
          <w:p w:rsidR="009601D6" w:rsidRPr="001777AA" w:rsidRDefault="009601D6" w:rsidP="00B35F10">
            <w:pPr>
              <w:widowControl w:val="0"/>
              <w:rPr>
                <w:bCs/>
              </w:rPr>
            </w:pPr>
            <w:r w:rsidRPr="00211C4C">
              <w:rPr>
                <w:bCs/>
              </w:rPr>
              <w:t>Библиотекарь Кутугина Светлана Анатольевна</w:t>
            </w:r>
          </w:p>
        </w:tc>
      </w:tr>
      <w:tr w:rsidR="009601D6" w:rsidRPr="001777AA" w:rsidTr="00725A55">
        <w:tc>
          <w:tcPr>
            <w:tcW w:w="560" w:type="dxa"/>
          </w:tcPr>
          <w:p w:rsidR="009601D6" w:rsidRPr="00845163" w:rsidRDefault="009601D6" w:rsidP="00B35F10">
            <w:pPr>
              <w:pStyle w:val="11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451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8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 w:right="-156"/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</w:pPr>
            <w:r w:rsidRPr="001777AA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Заборьинская сельская библиотека им. Ф.Ф. Павленкова</w:t>
            </w:r>
          </w:p>
        </w:tc>
        <w:tc>
          <w:tcPr>
            <w:tcW w:w="2914" w:type="dxa"/>
          </w:tcPr>
          <w:p w:rsidR="009601D6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Работа с детьми: театр-студия «Теремок»</w:t>
            </w:r>
          </w:p>
          <w:p w:rsidR="009601D6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Социальное проектирование</w:t>
            </w:r>
          </w:p>
          <w:p w:rsidR="009601D6" w:rsidRPr="001777AA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Клубная деятельность</w:t>
            </w:r>
          </w:p>
        </w:tc>
        <w:tc>
          <w:tcPr>
            <w:tcW w:w="2806" w:type="dxa"/>
          </w:tcPr>
          <w:p w:rsidR="009601D6" w:rsidRPr="001777AA" w:rsidRDefault="009601D6" w:rsidP="00B35F10">
            <w:pPr>
              <w:widowControl w:val="0"/>
              <w:ind w:left="-57" w:right="-57"/>
              <w:rPr>
                <w:bCs/>
              </w:rPr>
            </w:pPr>
            <w:r w:rsidRPr="00211C4C">
              <w:rPr>
                <w:bCs/>
              </w:rPr>
              <w:t>Библиотекарь Антонова Ирина Николаевна</w:t>
            </w:r>
          </w:p>
        </w:tc>
      </w:tr>
      <w:tr w:rsidR="009601D6" w:rsidRPr="001777AA" w:rsidTr="00725A55">
        <w:tc>
          <w:tcPr>
            <w:tcW w:w="560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8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Зернинская сельская библиотека им. Ф.Ф. Павленкова </w:t>
            </w:r>
          </w:p>
        </w:tc>
        <w:tc>
          <w:tcPr>
            <w:tcW w:w="2914" w:type="dxa"/>
          </w:tcPr>
          <w:p w:rsidR="009601D6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Музей русского народного быта</w:t>
            </w:r>
          </w:p>
          <w:p w:rsidR="009601D6" w:rsidRPr="001777AA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Клубная деятельность</w:t>
            </w:r>
          </w:p>
        </w:tc>
        <w:tc>
          <w:tcPr>
            <w:tcW w:w="2806" w:type="dxa"/>
          </w:tcPr>
          <w:p w:rsidR="009601D6" w:rsidRDefault="009601D6" w:rsidP="00B35F10">
            <w:pPr>
              <w:widowControl w:val="0"/>
              <w:ind w:left="-57" w:right="-108"/>
              <w:rPr>
                <w:bCs/>
              </w:rPr>
            </w:pPr>
            <w:r w:rsidRPr="00211C4C">
              <w:rPr>
                <w:bCs/>
              </w:rPr>
              <w:t xml:space="preserve">Библиотекарь Василькова </w:t>
            </w:r>
          </w:p>
          <w:p w:rsidR="009601D6" w:rsidRPr="001777AA" w:rsidRDefault="009601D6" w:rsidP="00B35F10">
            <w:pPr>
              <w:widowControl w:val="0"/>
              <w:ind w:left="-57" w:right="-108"/>
              <w:rPr>
                <w:bCs/>
              </w:rPr>
            </w:pPr>
            <w:r w:rsidRPr="00211C4C">
              <w:rPr>
                <w:bCs/>
              </w:rPr>
              <w:t>Людмила Владимировна</w:t>
            </w:r>
          </w:p>
        </w:tc>
      </w:tr>
      <w:tr w:rsidR="009601D6" w:rsidRPr="001777AA" w:rsidTr="00725A55">
        <w:tc>
          <w:tcPr>
            <w:tcW w:w="560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8" w:type="dxa"/>
          </w:tcPr>
          <w:p w:rsidR="009601D6" w:rsidRPr="001777AA" w:rsidRDefault="009601D6" w:rsidP="00B35F10">
            <w:pPr>
              <w:pStyle w:val="110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77AA">
              <w:rPr>
                <w:rFonts w:ascii="Times New Roman" w:hAnsi="Times New Roman"/>
                <w:sz w:val="24"/>
                <w:szCs w:val="24"/>
              </w:rPr>
              <w:t xml:space="preserve">Кляповская сельская библиотека им. Ф.Ф. Павленкова </w:t>
            </w:r>
          </w:p>
        </w:tc>
        <w:tc>
          <w:tcPr>
            <w:tcW w:w="2914" w:type="dxa"/>
          </w:tcPr>
          <w:p w:rsidR="009601D6" w:rsidRPr="001777AA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Клубная деятельность</w:t>
            </w:r>
          </w:p>
        </w:tc>
        <w:tc>
          <w:tcPr>
            <w:tcW w:w="2806" w:type="dxa"/>
          </w:tcPr>
          <w:p w:rsidR="009601D6" w:rsidRPr="001777AA" w:rsidRDefault="009601D6" w:rsidP="00B35F10">
            <w:pPr>
              <w:widowControl w:val="0"/>
              <w:rPr>
                <w:bCs/>
              </w:rPr>
            </w:pPr>
            <w:r w:rsidRPr="00211C4C">
              <w:rPr>
                <w:bCs/>
              </w:rPr>
              <w:t>Библиотекарь Ефимова Елена</w:t>
            </w:r>
            <w:r>
              <w:rPr>
                <w:bCs/>
              </w:rPr>
              <w:t xml:space="preserve"> </w:t>
            </w:r>
            <w:r w:rsidRPr="00211C4C">
              <w:rPr>
                <w:bCs/>
              </w:rPr>
              <w:t>Николаевна</w:t>
            </w:r>
          </w:p>
        </w:tc>
      </w:tr>
      <w:tr w:rsidR="009601D6" w:rsidRPr="001777AA" w:rsidTr="00725A55">
        <w:tc>
          <w:tcPr>
            <w:tcW w:w="560" w:type="dxa"/>
          </w:tcPr>
          <w:p w:rsidR="009601D6" w:rsidRPr="001777AA" w:rsidRDefault="009601D6" w:rsidP="00B35F10">
            <w:pPr>
              <w:jc w:val="center"/>
            </w:pPr>
            <w:r>
              <w:t>7</w:t>
            </w:r>
          </w:p>
        </w:tc>
        <w:tc>
          <w:tcPr>
            <w:tcW w:w="3868" w:type="dxa"/>
          </w:tcPr>
          <w:p w:rsidR="009601D6" w:rsidRPr="001777AA" w:rsidRDefault="009601D6" w:rsidP="00B35F10">
            <w:pPr>
              <w:jc w:val="both"/>
            </w:pPr>
            <w:r w:rsidRPr="001777AA">
              <w:t xml:space="preserve">Проносинская сельская библиотека им. Ф.Ф. Павленкова </w:t>
            </w:r>
          </w:p>
        </w:tc>
        <w:tc>
          <w:tcPr>
            <w:tcW w:w="2914" w:type="dxa"/>
          </w:tcPr>
          <w:p w:rsidR="009601D6" w:rsidRPr="001777AA" w:rsidRDefault="009601D6" w:rsidP="00B35F10">
            <w:pPr>
              <w:widowControl w:val="0"/>
              <w:rPr>
                <w:bCs/>
              </w:rPr>
            </w:pPr>
            <w:r>
              <w:rPr>
                <w:bCs/>
              </w:rPr>
              <w:t>Клубная деятельность</w:t>
            </w:r>
          </w:p>
        </w:tc>
        <w:tc>
          <w:tcPr>
            <w:tcW w:w="2806" w:type="dxa"/>
          </w:tcPr>
          <w:p w:rsidR="009601D6" w:rsidRPr="001777AA" w:rsidRDefault="009601D6" w:rsidP="00B35F10">
            <w:pPr>
              <w:widowControl w:val="0"/>
              <w:rPr>
                <w:bCs/>
              </w:rPr>
            </w:pPr>
            <w:r w:rsidRPr="00211C4C">
              <w:rPr>
                <w:bCs/>
              </w:rPr>
              <w:t>Библиотекарь Макарова Лариса Владимировна</w:t>
            </w:r>
          </w:p>
        </w:tc>
      </w:tr>
    </w:tbl>
    <w:p w:rsidR="009601D6" w:rsidRPr="00211C4C" w:rsidRDefault="009601D6" w:rsidP="00B35F10">
      <w:pPr>
        <w:widowControl w:val="0"/>
        <w:rPr>
          <w:bCs/>
        </w:rPr>
      </w:pPr>
    </w:p>
    <w:p w:rsidR="009601D6" w:rsidRDefault="009601D6" w:rsidP="00B35F10">
      <w:pPr>
        <w:ind w:firstLine="360"/>
        <w:jc w:val="both"/>
      </w:pPr>
      <w:r w:rsidRPr="009B5B76">
        <w:rPr>
          <w:b/>
          <w:lang w:val="x-none"/>
        </w:rPr>
        <w:t>3.5.2</w:t>
      </w:r>
      <w:r w:rsidRPr="009B5B76">
        <w:rPr>
          <w:b/>
        </w:rPr>
        <w:t>.</w:t>
      </w:r>
      <w:r w:rsidR="009B5B76">
        <w:t xml:space="preserve"> </w:t>
      </w:r>
      <w:r w:rsidRPr="005B2111">
        <w:rPr>
          <w:lang w:val="x-none"/>
        </w:rPr>
        <w:t>Книжный фонд, состояние, качество подписки, обновление.</w:t>
      </w:r>
      <w:r w:rsidRPr="005B2111">
        <w:t xml:space="preserve"> </w:t>
      </w:r>
      <w:r w:rsidRPr="005B2111">
        <w:rPr>
          <w:lang w:val="x-none"/>
        </w:rPr>
        <w:t xml:space="preserve">Наличие </w:t>
      </w:r>
      <w:r w:rsidRPr="005B2111">
        <w:t>в библиотеках прижизненных п</w:t>
      </w:r>
      <w:r w:rsidRPr="005B2111">
        <w:rPr>
          <w:lang w:val="x-none"/>
        </w:rPr>
        <w:t>авленковских изданий</w:t>
      </w:r>
      <w:r w:rsidRPr="005B2111">
        <w:t>.</w:t>
      </w:r>
    </w:p>
    <w:p w:rsidR="009601D6" w:rsidRDefault="009601D6" w:rsidP="00B35F10">
      <w:pPr>
        <w:ind w:firstLine="360"/>
        <w:jc w:val="both"/>
      </w:pPr>
      <w:r w:rsidRPr="00791030">
        <w:rPr>
          <w:b/>
        </w:rPr>
        <w:t>Задачи</w:t>
      </w:r>
      <w: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1134"/>
        <w:gridCol w:w="2126"/>
      </w:tblGrid>
      <w:tr w:rsidR="009601D6" w:rsidRPr="009D6BD9" w:rsidTr="009B5B76">
        <w:tc>
          <w:tcPr>
            <w:tcW w:w="6379" w:type="dxa"/>
          </w:tcPr>
          <w:p w:rsidR="009601D6" w:rsidRPr="009D6BD9" w:rsidRDefault="009601D6" w:rsidP="00B35F10">
            <w:pPr>
              <w:widowControl w:val="0"/>
              <w:jc w:val="both"/>
              <w:rPr>
                <w:b/>
                <w:bCs/>
              </w:rPr>
            </w:pPr>
            <w:r w:rsidRPr="009D6BD9">
              <w:t>Держать на особом контроле комплектование книжных фондов сельских библиотек им. Ф.Ф. Павленкова</w:t>
            </w:r>
          </w:p>
        </w:tc>
        <w:tc>
          <w:tcPr>
            <w:tcW w:w="1134" w:type="dxa"/>
          </w:tcPr>
          <w:p w:rsidR="009601D6" w:rsidRPr="00FC0A42" w:rsidRDefault="009601D6" w:rsidP="00B35F10">
            <w:pPr>
              <w:widowControl w:val="0"/>
            </w:pPr>
            <w:r>
              <w:t>В течение года</w:t>
            </w:r>
          </w:p>
        </w:tc>
        <w:tc>
          <w:tcPr>
            <w:tcW w:w="2126" w:type="dxa"/>
          </w:tcPr>
          <w:p w:rsidR="009601D6" w:rsidRPr="009D6BD9" w:rsidRDefault="009601D6" w:rsidP="00B35F10">
            <w:pPr>
              <w:widowControl w:val="0"/>
              <w:ind w:left="-57" w:right="-57"/>
            </w:pPr>
            <w:r>
              <w:t xml:space="preserve">Заведующий ОКИО </w:t>
            </w:r>
            <w:r w:rsidRPr="009D6BD9">
              <w:t>Николаенко Г</w:t>
            </w:r>
            <w:r>
              <w:t xml:space="preserve">алина </w:t>
            </w:r>
            <w:r w:rsidRPr="009D6BD9">
              <w:t>И</w:t>
            </w:r>
            <w:r>
              <w:t>вановна</w:t>
            </w:r>
          </w:p>
        </w:tc>
      </w:tr>
      <w:tr w:rsidR="009601D6" w:rsidRPr="009D6BD9" w:rsidTr="009B5B76">
        <w:tc>
          <w:tcPr>
            <w:tcW w:w="6379" w:type="dxa"/>
          </w:tcPr>
          <w:p w:rsidR="009601D6" w:rsidRPr="009D6BD9" w:rsidRDefault="009601D6" w:rsidP="00B35F10">
            <w:pPr>
              <w:widowControl w:val="0"/>
            </w:pPr>
            <w:r w:rsidRPr="009D6BD9">
              <w:t>Проводить доукомплектование книжных краеведческих фондов по теме профилирования</w:t>
            </w:r>
          </w:p>
        </w:tc>
        <w:tc>
          <w:tcPr>
            <w:tcW w:w="1134" w:type="dxa"/>
          </w:tcPr>
          <w:p w:rsidR="009601D6" w:rsidRPr="00FC0A42" w:rsidRDefault="009601D6" w:rsidP="00B35F10">
            <w:pPr>
              <w:widowControl w:val="0"/>
            </w:pPr>
            <w:r>
              <w:t>В течение года</w:t>
            </w:r>
          </w:p>
        </w:tc>
        <w:tc>
          <w:tcPr>
            <w:tcW w:w="2126" w:type="dxa"/>
          </w:tcPr>
          <w:p w:rsidR="009601D6" w:rsidRPr="009D6BD9" w:rsidRDefault="009601D6" w:rsidP="00B35F10">
            <w:pPr>
              <w:widowControl w:val="0"/>
              <w:ind w:left="-57" w:right="-57"/>
            </w:pPr>
            <w:r>
              <w:t xml:space="preserve">Заведующий ОКИО </w:t>
            </w:r>
            <w:r w:rsidRPr="009D6BD9">
              <w:t>Николаенко Г</w:t>
            </w:r>
            <w:r>
              <w:t xml:space="preserve">алина </w:t>
            </w:r>
            <w:r w:rsidRPr="009D6BD9">
              <w:t>И</w:t>
            </w:r>
            <w:r>
              <w:t>вановна</w:t>
            </w:r>
          </w:p>
        </w:tc>
      </w:tr>
    </w:tbl>
    <w:p w:rsidR="009601D6" w:rsidRPr="005B2111" w:rsidRDefault="009601D6" w:rsidP="00B35F10">
      <w:pPr>
        <w:ind w:firstLine="360"/>
        <w:jc w:val="both"/>
        <w:rPr>
          <w:u w:val="single"/>
        </w:rPr>
      </w:pPr>
    </w:p>
    <w:p w:rsidR="009601D6" w:rsidRDefault="009601D6" w:rsidP="00B35F10">
      <w:pPr>
        <w:ind w:firstLine="360"/>
        <w:jc w:val="both"/>
      </w:pPr>
      <w:r w:rsidRPr="009B5B76">
        <w:rPr>
          <w:b/>
          <w:lang w:val="x-none"/>
        </w:rPr>
        <w:t>3.5.</w:t>
      </w:r>
      <w:r w:rsidRPr="009B5B76">
        <w:rPr>
          <w:b/>
        </w:rPr>
        <w:t>3</w:t>
      </w:r>
      <w:r w:rsidRPr="009B5B76">
        <w:rPr>
          <w:b/>
          <w:lang w:val="x-none"/>
        </w:rPr>
        <w:t>.</w:t>
      </w:r>
      <w:r w:rsidR="009B5B76">
        <w:t xml:space="preserve"> </w:t>
      </w:r>
      <w:r w:rsidRPr="005B2111">
        <w:t>Краткое с</w:t>
      </w:r>
      <w:r w:rsidRPr="005B2111">
        <w:rPr>
          <w:lang w:val="x-none"/>
        </w:rPr>
        <w:t>одержание деятельности</w:t>
      </w:r>
      <w:r w:rsidRPr="005B2111">
        <w:t>.</w:t>
      </w:r>
      <w:r w:rsidRPr="005B2111">
        <w:rPr>
          <w:lang w:val="x-none"/>
        </w:rPr>
        <w:t xml:space="preserve"> Имиджевые, общественно-значимые мероприятия, инновационные формы, проекты, работа клубов и др.</w:t>
      </w:r>
      <w:r w:rsidRPr="005B2111">
        <w:t xml:space="preserve"> (названия и ссылки в 6 разделе «Обслуживание пользователей»). </w:t>
      </w:r>
      <w:r w:rsidRPr="005B2111">
        <w:rPr>
          <w:lang w:val="x-none"/>
        </w:rPr>
        <w:t>Мероприятия, посвященные Ф.Ф.</w:t>
      </w:r>
      <w:r w:rsidRPr="005B2111">
        <w:t xml:space="preserve"> </w:t>
      </w:r>
      <w:r w:rsidRPr="005B2111">
        <w:rPr>
          <w:lang w:val="x-none"/>
        </w:rPr>
        <w:t>Павленкову</w:t>
      </w:r>
    </w:p>
    <w:p w:rsidR="009601D6" w:rsidRPr="009D6BD9" w:rsidRDefault="009601D6" w:rsidP="00B35F10">
      <w:pPr>
        <w:widowControl w:val="0"/>
        <w:ind w:firstLine="360"/>
        <w:rPr>
          <w:b/>
          <w:bCs/>
        </w:rPr>
      </w:pPr>
      <w:r w:rsidRPr="009D6BD9">
        <w:rPr>
          <w:b/>
          <w:bCs/>
        </w:rPr>
        <w:t>Задачи: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9601D6" w:rsidRPr="009D6BD9" w:rsidTr="00725A55">
        <w:tc>
          <w:tcPr>
            <w:tcW w:w="6360" w:type="dxa"/>
          </w:tcPr>
          <w:p w:rsidR="009601D6" w:rsidRDefault="009601D6" w:rsidP="00B35F10">
            <w:pPr>
              <w:widowControl w:val="0"/>
              <w:jc w:val="both"/>
            </w:pPr>
            <w:r w:rsidRPr="007E47CC">
              <w:t>2. Организовать и провести мероприятия, посвященные юбилейным датам</w:t>
            </w:r>
          </w:p>
          <w:p w:rsidR="009601D6" w:rsidRPr="007E47CC" w:rsidRDefault="009601D6" w:rsidP="00B35F10">
            <w:pPr>
              <w:widowControl w:val="0"/>
              <w:jc w:val="both"/>
            </w:pPr>
            <w:r>
              <w:t>См. раздел 1.1</w:t>
            </w:r>
          </w:p>
        </w:tc>
        <w:tc>
          <w:tcPr>
            <w:tcW w:w="1080" w:type="dxa"/>
          </w:tcPr>
          <w:p w:rsidR="009601D6" w:rsidRPr="007E47CC" w:rsidRDefault="009601D6" w:rsidP="00256D9A">
            <w:pPr>
              <w:widowControl w:val="0"/>
              <w:ind w:left="-57" w:right="-57"/>
              <w:jc w:val="center"/>
            </w:pPr>
            <w:r>
              <w:t>Сентябрь</w:t>
            </w:r>
          </w:p>
        </w:tc>
        <w:tc>
          <w:tcPr>
            <w:tcW w:w="2160" w:type="dxa"/>
          </w:tcPr>
          <w:p w:rsidR="009601D6" w:rsidRPr="009D6BD9" w:rsidRDefault="009601D6" w:rsidP="00B35F10">
            <w:pPr>
              <w:widowControl w:val="0"/>
              <w:ind w:left="-57" w:right="-57" w:firstLine="12"/>
            </w:pPr>
            <w:r>
              <w:t>Михайлова Е.И.</w:t>
            </w:r>
          </w:p>
        </w:tc>
      </w:tr>
      <w:tr w:rsidR="00256D9A" w:rsidRPr="009D6BD9" w:rsidTr="00725A55">
        <w:tc>
          <w:tcPr>
            <w:tcW w:w="6360" w:type="dxa"/>
          </w:tcPr>
          <w:p w:rsidR="00256D9A" w:rsidRDefault="00256D9A" w:rsidP="00B35F10">
            <w:pPr>
              <w:widowControl w:val="0"/>
              <w:jc w:val="both"/>
            </w:pPr>
            <w:r>
              <w:t xml:space="preserve">3. Принять участие в работе по теме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.:</w:t>
            </w:r>
          </w:p>
          <w:p w:rsidR="00256D9A" w:rsidRDefault="00256D9A" w:rsidP="00B35F10">
            <w:pPr>
              <w:widowControl w:val="0"/>
              <w:jc w:val="both"/>
            </w:pPr>
            <w:r>
              <w:t>- Год памяти и славы</w:t>
            </w:r>
          </w:p>
          <w:p w:rsidR="00256D9A" w:rsidRDefault="00256D9A" w:rsidP="00B35F10">
            <w:pPr>
              <w:widowControl w:val="0"/>
              <w:jc w:val="both"/>
            </w:pPr>
            <w:r>
              <w:t>- Десятилетие детства</w:t>
            </w:r>
          </w:p>
          <w:p w:rsidR="00256D9A" w:rsidRDefault="00256D9A" w:rsidP="00B35F10">
            <w:pPr>
              <w:widowControl w:val="0"/>
              <w:jc w:val="both"/>
            </w:pPr>
            <w:r>
              <w:t>См. раздел 1.2</w:t>
            </w:r>
          </w:p>
        </w:tc>
        <w:tc>
          <w:tcPr>
            <w:tcW w:w="1080" w:type="dxa"/>
          </w:tcPr>
          <w:p w:rsidR="00256D9A" w:rsidRPr="00FC0A42" w:rsidRDefault="00256D9A" w:rsidP="00256D9A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  <w:vMerge w:val="restart"/>
          </w:tcPr>
          <w:p w:rsidR="00256D9A" w:rsidRPr="009D6BD9" w:rsidRDefault="00256D9A" w:rsidP="00B35F10">
            <w:pPr>
              <w:widowControl w:val="0"/>
              <w:ind w:left="-57" w:right="-57" w:firstLine="12"/>
            </w:pPr>
            <w:r>
              <w:t>Сп</w:t>
            </w:r>
            <w:r w:rsidRPr="009D6BD9">
              <w:t xml:space="preserve">ециалисты </w:t>
            </w:r>
          </w:p>
          <w:p w:rsidR="00256D9A" w:rsidRPr="009D6BD9" w:rsidRDefault="00256D9A" w:rsidP="00B35F10">
            <w:pPr>
              <w:widowControl w:val="0"/>
              <w:ind w:left="-57" w:right="-57" w:firstLine="12"/>
            </w:pPr>
            <w:r w:rsidRPr="009D6BD9">
              <w:t>Павленковских</w:t>
            </w:r>
          </w:p>
          <w:p w:rsidR="00256D9A" w:rsidRDefault="00256D9A" w:rsidP="00B35F10">
            <w:pPr>
              <w:widowControl w:val="0"/>
              <w:ind w:left="-57" w:right="-57" w:firstLine="12"/>
            </w:pPr>
            <w:r w:rsidRPr="009D6BD9">
              <w:t>библиотек</w:t>
            </w:r>
          </w:p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  <w:tr w:rsidR="00256D9A" w:rsidRPr="009D6BD9" w:rsidTr="00725A55">
        <w:tc>
          <w:tcPr>
            <w:tcW w:w="6360" w:type="dxa"/>
          </w:tcPr>
          <w:p w:rsidR="00256D9A" w:rsidRPr="009D6BD9" w:rsidRDefault="00256D9A" w:rsidP="00B35F10">
            <w:pPr>
              <w:widowControl w:val="0"/>
              <w:jc w:val="both"/>
            </w:pPr>
            <w:r>
              <w:t xml:space="preserve">4. </w:t>
            </w:r>
            <w:r w:rsidRPr="009D6BD9">
              <w:t>Принять участие в мероприятиях по продвижению книги и чтения:</w:t>
            </w:r>
          </w:p>
          <w:p w:rsidR="00256D9A" w:rsidRPr="009D6BD9" w:rsidRDefault="00256D9A" w:rsidP="00B35F10">
            <w:pPr>
              <w:widowControl w:val="0"/>
              <w:jc w:val="both"/>
            </w:pPr>
            <w:r w:rsidRPr="009D6BD9">
              <w:t>- организовать и провести мероприятия в рамках Недели детской и юношеской книги</w:t>
            </w:r>
          </w:p>
          <w:p w:rsidR="00256D9A" w:rsidRPr="009D6BD9" w:rsidRDefault="00256D9A" w:rsidP="00B35F10">
            <w:pPr>
              <w:widowControl w:val="0"/>
              <w:jc w:val="both"/>
            </w:pPr>
            <w:r w:rsidRPr="009D6BD9">
              <w:t>- принять уч</w:t>
            </w:r>
            <w:r>
              <w:t xml:space="preserve">астие во всероссийской </w:t>
            </w:r>
            <w:r w:rsidRPr="009D6BD9">
              <w:t>акции в поддержку чтения “Библио</w:t>
            </w:r>
            <w:r>
              <w:t>н</w:t>
            </w:r>
            <w:r w:rsidRPr="009D6BD9">
              <w:t>очь ”</w:t>
            </w:r>
            <w:r>
              <w:t xml:space="preserve">, </w:t>
            </w:r>
            <w:r w:rsidRPr="009D6BD9">
              <w:t>“Библио</w:t>
            </w:r>
            <w:r>
              <w:t>с</w:t>
            </w:r>
            <w:r w:rsidRPr="009D6BD9">
              <w:t xml:space="preserve">умерки”, </w:t>
            </w:r>
          </w:p>
          <w:p w:rsidR="00256D9A" w:rsidRDefault="00256D9A" w:rsidP="00B35F10">
            <w:pPr>
              <w:widowControl w:val="0"/>
              <w:jc w:val="both"/>
            </w:pPr>
            <w:r w:rsidRPr="009D6BD9">
              <w:t xml:space="preserve">- </w:t>
            </w:r>
            <w:r>
              <w:t xml:space="preserve"> </w:t>
            </w:r>
            <w:r w:rsidRPr="009D6BD9">
              <w:t>Принять участие в краевых акциях</w:t>
            </w:r>
          </w:p>
          <w:p w:rsidR="00256D9A" w:rsidRPr="00E94264" w:rsidRDefault="00256D9A" w:rsidP="00B35F10">
            <w:pPr>
              <w:widowControl w:val="0"/>
              <w:jc w:val="both"/>
            </w:pPr>
            <w:r>
              <w:t>См. раздел 6</w:t>
            </w:r>
          </w:p>
        </w:tc>
        <w:tc>
          <w:tcPr>
            <w:tcW w:w="1080" w:type="dxa"/>
          </w:tcPr>
          <w:p w:rsidR="00256D9A" w:rsidRPr="00FC0A42" w:rsidRDefault="00256D9A" w:rsidP="00256D9A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  <w:vMerge/>
          </w:tcPr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  <w:tr w:rsidR="00256D9A" w:rsidRPr="009D6BD9" w:rsidTr="00725A55">
        <w:tc>
          <w:tcPr>
            <w:tcW w:w="6360" w:type="dxa"/>
          </w:tcPr>
          <w:p w:rsidR="00256D9A" w:rsidRPr="009D6BD9" w:rsidRDefault="00256D9A" w:rsidP="00B35F10">
            <w:pPr>
              <w:widowControl w:val="0"/>
            </w:pPr>
            <w:r>
              <w:t>5</w:t>
            </w:r>
            <w:r w:rsidRPr="009D6BD9">
              <w:t>. Принять участие в мероприятиях районного уровня:</w:t>
            </w:r>
          </w:p>
          <w:p w:rsidR="00256D9A" w:rsidRPr="009D6BD9" w:rsidRDefault="00256D9A" w:rsidP="00B35F10">
            <w:pPr>
              <w:pStyle w:val="110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6BD9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«Лучшая читающая семья»</w:t>
            </w:r>
          </w:p>
          <w:p w:rsidR="00256D9A" w:rsidRPr="00256D9A" w:rsidRDefault="00256D9A" w:rsidP="00B35F10">
            <w:pPr>
              <w:pStyle w:val="110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256D9A">
              <w:rPr>
                <w:rFonts w:ascii="Times New Roman" w:hAnsi="Times New Roman"/>
                <w:spacing w:val="-4"/>
                <w:sz w:val="24"/>
                <w:szCs w:val="24"/>
              </w:rPr>
              <w:t>Творческие конкурсы для детей с ограниченными возможностями здоровья «Книга в семье» и «Творчество без границ»</w:t>
            </w:r>
          </w:p>
          <w:p w:rsidR="00256D9A" w:rsidRPr="009D6BD9" w:rsidRDefault="00256D9A" w:rsidP="00B35F10">
            <w:pPr>
              <w:pStyle w:val="110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10-ый</w:t>
            </w:r>
            <w:r w:rsidRPr="009D6B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Рождественский благотворительный марафон «Подари надежду»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других</w:t>
            </w:r>
          </w:p>
        </w:tc>
        <w:tc>
          <w:tcPr>
            <w:tcW w:w="1080" w:type="dxa"/>
          </w:tcPr>
          <w:p w:rsidR="00256D9A" w:rsidRPr="00FC0A42" w:rsidRDefault="00256D9A" w:rsidP="00256D9A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  <w:vMerge/>
          </w:tcPr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  <w:tr w:rsidR="00256D9A" w:rsidRPr="009D6BD9" w:rsidTr="00725A55">
        <w:tc>
          <w:tcPr>
            <w:tcW w:w="6360" w:type="dxa"/>
          </w:tcPr>
          <w:p w:rsidR="00256D9A" w:rsidRDefault="00256D9A" w:rsidP="00B35F10">
            <w:pPr>
              <w:widowControl w:val="0"/>
            </w:pPr>
            <w:r>
              <w:t>6</w:t>
            </w:r>
            <w:r w:rsidRPr="009D6BD9">
              <w:t>. Продолж</w:t>
            </w:r>
            <w:r>
              <w:t>ить реализацию целевых программ</w:t>
            </w:r>
          </w:p>
          <w:p w:rsidR="00256D9A" w:rsidRPr="009D6BD9" w:rsidRDefault="00256D9A" w:rsidP="00B35F10">
            <w:pPr>
              <w:widowControl w:val="0"/>
            </w:pPr>
            <w:r>
              <w:t>См. раздел 3.4</w:t>
            </w:r>
          </w:p>
        </w:tc>
        <w:tc>
          <w:tcPr>
            <w:tcW w:w="1080" w:type="dxa"/>
          </w:tcPr>
          <w:p w:rsidR="00256D9A" w:rsidRPr="00FC0A42" w:rsidRDefault="00256D9A" w:rsidP="00256D9A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  <w:vMerge/>
          </w:tcPr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  <w:tr w:rsidR="00256D9A" w:rsidRPr="009D6BD9" w:rsidTr="00725A55">
        <w:tc>
          <w:tcPr>
            <w:tcW w:w="6360" w:type="dxa"/>
          </w:tcPr>
          <w:p w:rsidR="00256D9A" w:rsidRDefault="00256D9A" w:rsidP="00B35F10">
            <w:pPr>
              <w:widowControl w:val="0"/>
            </w:pPr>
            <w:r>
              <w:t>7. Организовать работу по социальному проектированию: участие в конкурсах социальных проектов различного уровня с целью получения грантов и реализация проектов</w:t>
            </w:r>
          </w:p>
          <w:p w:rsidR="00256D9A" w:rsidRDefault="00256D9A" w:rsidP="00B35F10">
            <w:pPr>
              <w:widowControl w:val="0"/>
            </w:pPr>
            <w:r>
              <w:t>См. раздел 3.4</w:t>
            </w:r>
          </w:p>
        </w:tc>
        <w:tc>
          <w:tcPr>
            <w:tcW w:w="1080" w:type="dxa"/>
          </w:tcPr>
          <w:p w:rsidR="00256D9A" w:rsidRPr="00FC0A42" w:rsidRDefault="00256D9A" w:rsidP="00256D9A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  <w:vMerge/>
          </w:tcPr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  <w:tr w:rsidR="00256D9A" w:rsidRPr="00157F35" w:rsidTr="00725A55">
        <w:tc>
          <w:tcPr>
            <w:tcW w:w="6360" w:type="dxa"/>
          </w:tcPr>
          <w:p w:rsidR="00256D9A" w:rsidRPr="00157F35" w:rsidRDefault="00256D9A" w:rsidP="00B35F10">
            <w:pPr>
              <w:widowControl w:val="0"/>
            </w:pPr>
            <w:r>
              <w:t>8</w:t>
            </w:r>
            <w:r w:rsidRPr="00157F35">
              <w:t>. Продолжить работу творческих объединений:</w:t>
            </w:r>
          </w:p>
          <w:p w:rsidR="00256D9A" w:rsidRPr="00157F35" w:rsidRDefault="00256D9A" w:rsidP="00B35F10">
            <w:pPr>
              <w:pStyle w:val="110"/>
              <w:widowControl w:val="0"/>
              <w:numPr>
                <w:ilvl w:val="0"/>
                <w:numId w:val="23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Березовская Ц</w:t>
            </w:r>
            <w:r w:rsidRPr="00157F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 им. Ф.Ф. Павленкова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клуб общения «Вдохновение» для пожилых</w:t>
            </w:r>
          </w:p>
          <w:p w:rsidR="00256D9A" w:rsidRPr="00157F35" w:rsidRDefault="00256D9A" w:rsidP="00B35F10">
            <w:pPr>
              <w:pStyle w:val="110"/>
              <w:widowControl w:val="0"/>
              <w:numPr>
                <w:ilvl w:val="0"/>
                <w:numId w:val="23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Асовская сельская библиотека им. Ф.Ф. Павленкова</w:t>
            </w:r>
          </w:p>
          <w:p w:rsidR="00256D9A" w:rsidRPr="00157F35" w:rsidRDefault="00256D9A" w:rsidP="00B35F10">
            <w:pPr>
              <w:ind w:left="318"/>
              <w:contextualSpacing/>
            </w:pPr>
            <w:r w:rsidRPr="00157F35">
              <w:t>- семейный клуб «Сундучок»</w:t>
            </w:r>
          </w:p>
          <w:p w:rsidR="00256D9A" w:rsidRPr="00157F35" w:rsidRDefault="00256D9A" w:rsidP="00B35F10">
            <w:pPr>
              <w:ind w:left="318"/>
              <w:contextualSpacing/>
            </w:pPr>
            <w:r w:rsidRPr="00157F35">
              <w:t>- детский кружок «Город мастеров»</w:t>
            </w:r>
          </w:p>
          <w:p w:rsidR="00256D9A" w:rsidRPr="00157F35" w:rsidRDefault="00256D9A" w:rsidP="00B35F10">
            <w:pPr>
              <w:ind w:left="318"/>
            </w:pPr>
            <w:r w:rsidRPr="00157F35">
              <w:t>- литературный кружок для подростков «Лира»</w:t>
            </w:r>
          </w:p>
          <w:p w:rsidR="00256D9A" w:rsidRPr="00157F35" w:rsidRDefault="00256D9A" w:rsidP="00B35F10">
            <w:pPr>
              <w:pStyle w:val="110"/>
              <w:widowControl w:val="0"/>
              <w:numPr>
                <w:ilvl w:val="0"/>
                <w:numId w:val="23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Дубовская сельская библиотека им. Ф.Ф. Павленкова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sz w:val="24"/>
                <w:szCs w:val="24"/>
              </w:rPr>
              <w:t>- клуб для пожилых «Золотая пора»</w:t>
            </w:r>
          </w:p>
          <w:p w:rsidR="00256D9A" w:rsidRPr="001F1AFC" w:rsidRDefault="00256D9A" w:rsidP="00B35F10">
            <w:pPr>
              <w:pStyle w:val="110"/>
              <w:widowControl w:val="0"/>
              <w:numPr>
                <w:ilvl w:val="0"/>
                <w:numId w:val="23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  <w:r w:rsidRPr="001F1AFC">
              <w:rPr>
                <w:rFonts w:ascii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>Заборьинская сельская библиотека им. Ф.Ф. Павленкова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sz w:val="24"/>
                <w:szCs w:val="24"/>
                <w:lang w:eastAsia="ru-RU"/>
              </w:rPr>
              <w:t>- семейный клуб «Ладушки» для детей мл. дошкольного возраста и их родителей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sz w:val="24"/>
                <w:szCs w:val="24"/>
                <w:lang w:eastAsia="ru-RU"/>
              </w:rPr>
              <w:t>- детский театр книги «Теремок»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sz w:val="24"/>
                <w:szCs w:val="24"/>
                <w:lang w:eastAsia="ru-RU"/>
              </w:rPr>
              <w:t>- женский клуб «Берегиня»</w:t>
            </w:r>
          </w:p>
          <w:p w:rsidR="00256D9A" w:rsidRPr="00157F35" w:rsidRDefault="00256D9A" w:rsidP="00B35F10">
            <w:pPr>
              <w:pStyle w:val="110"/>
              <w:widowControl w:val="0"/>
              <w:numPr>
                <w:ilvl w:val="0"/>
                <w:numId w:val="23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Зернинская сельская библиотека им. Ф.Ф. Павленкова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клуб книгопутешествий «Всезнайки»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клуба общения «За чашкой чая» для взрослых</w:t>
            </w:r>
          </w:p>
          <w:p w:rsidR="00256D9A" w:rsidRPr="00157F35" w:rsidRDefault="00256D9A" w:rsidP="00B35F10">
            <w:pPr>
              <w:pStyle w:val="110"/>
              <w:widowControl w:val="0"/>
              <w:numPr>
                <w:ilvl w:val="0"/>
                <w:numId w:val="23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Кляповская сельская библиотека им. Ф.Ф. Павленкова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lang w:eastAsia="ru-RU"/>
              </w:rPr>
              <w:t>- Клуб «Горошинка» для детей дошкольного возраста и РДЧ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женский клуб «Горница»</w:t>
            </w:r>
          </w:p>
          <w:p w:rsidR="00256D9A" w:rsidRPr="001F1AFC" w:rsidRDefault="00256D9A" w:rsidP="00B35F10">
            <w:pPr>
              <w:pStyle w:val="110"/>
              <w:widowControl w:val="0"/>
              <w:numPr>
                <w:ilvl w:val="0"/>
                <w:numId w:val="23"/>
              </w:numPr>
              <w:spacing w:after="0" w:line="240" w:lineRule="auto"/>
              <w:ind w:left="340" w:hanging="340"/>
              <w:jc w:val="both"/>
              <w:rPr>
                <w:rFonts w:ascii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</w:pPr>
            <w:r w:rsidRPr="001F1AFC">
              <w:rPr>
                <w:rFonts w:ascii="Times New Roman" w:hAnsi="Times New Roman"/>
                <w:bCs/>
                <w:i/>
                <w:spacing w:val="-2"/>
                <w:sz w:val="24"/>
                <w:szCs w:val="24"/>
                <w:lang w:eastAsia="ru-RU"/>
              </w:rPr>
              <w:t>Проносинская сельская библиотека им. Ф.Ф. Павленкова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sz w:val="24"/>
                <w:szCs w:val="24"/>
                <w:lang w:eastAsia="ru-RU"/>
              </w:rPr>
              <w:t>- клуб по интересам «Мастерилка» для детей младшего и среднего школьного возраста</w:t>
            </w:r>
          </w:p>
          <w:p w:rsidR="00256D9A" w:rsidRPr="00157F35" w:rsidRDefault="00256D9A" w:rsidP="00B35F10">
            <w:pPr>
              <w:pStyle w:val="110"/>
              <w:widowControl w:val="0"/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F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клуб общения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взрослых </w:t>
            </w:r>
            <w:r w:rsidRPr="00157F35">
              <w:rPr>
                <w:rFonts w:ascii="Times New Roman" w:hAnsi="Times New Roman"/>
                <w:sz w:val="24"/>
                <w:szCs w:val="24"/>
                <w:lang w:eastAsia="ru-RU"/>
              </w:rPr>
              <w:t>«Сударушка»</w:t>
            </w:r>
          </w:p>
        </w:tc>
        <w:tc>
          <w:tcPr>
            <w:tcW w:w="1080" w:type="dxa"/>
          </w:tcPr>
          <w:p w:rsidR="00256D9A" w:rsidRPr="00FC0A42" w:rsidRDefault="00256D9A" w:rsidP="00256D9A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  <w:vMerge/>
          </w:tcPr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  <w:tr w:rsidR="00256D9A" w:rsidRPr="009D6BD9" w:rsidTr="00725A55">
        <w:tc>
          <w:tcPr>
            <w:tcW w:w="6360" w:type="dxa"/>
          </w:tcPr>
          <w:p w:rsidR="00256D9A" w:rsidRPr="009D6BD9" w:rsidRDefault="00256D9A" w:rsidP="00B35F1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9D6BD9">
              <w:rPr>
                <w:bCs/>
              </w:rPr>
              <w:t>. Организовать на базах библиотек работу детских разновозрастных отрядов по месту жительства в период школьных каникул</w:t>
            </w:r>
          </w:p>
        </w:tc>
        <w:tc>
          <w:tcPr>
            <w:tcW w:w="1080" w:type="dxa"/>
          </w:tcPr>
          <w:p w:rsidR="00256D9A" w:rsidRPr="009D6BD9" w:rsidRDefault="00256D9A" w:rsidP="00256D9A">
            <w:pPr>
              <w:widowControl w:val="0"/>
              <w:ind w:left="-57" w:right="-57"/>
              <w:rPr>
                <w:bCs/>
              </w:rPr>
            </w:pPr>
            <w:r>
              <w:t>Июль - август</w:t>
            </w:r>
          </w:p>
        </w:tc>
        <w:tc>
          <w:tcPr>
            <w:tcW w:w="2160" w:type="dxa"/>
            <w:vMerge/>
          </w:tcPr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  <w:tr w:rsidR="00256D9A" w:rsidRPr="006716AF" w:rsidTr="00725A55">
        <w:tc>
          <w:tcPr>
            <w:tcW w:w="6360" w:type="dxa"/>
          </w:tcPr>
          <w:p w:rsidR="00256D9A" w:rsidRPr="006716AF" w:rsidRDefault="00256D9A" w:rsidP="00B35F10">
            <w:pPr>
              <w:widowControl w:val="0"/>
            </w:pPr>
            <w:r w:rsidRPr="006716AF">
              <w:t>1</w:t>
            </w:r>
            <w:r>
              <w:t>0</w:t>
            </w:r>
            <w:r w:rsidRPr="006716AF">
              <w:t>. В</w:t>
            </w:r>
            <w:r>
              <w:t>одить</w:t>
            </w:r>
            <w:r w:rsidRPr="006716AF">
              <w:t xml:space="preserve"> в практику инновационны</w:t>
            </w:r>
            <w:r>
              <w:t>е формы работы с пользователями</w:t>
            </w:r>
          </w:p>
        </w:tc>
        <w:tc>
          <w:tcPr>
            <w:tcW w:w="1080" w:type="dxa"/>
          </w:tcPr>
          <w:p w:rsidR="00256D9A" w:rsidRPr="00FC0A42" w:rsidRDefault="00256D9A" w:rsidP="00256D9A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  <w:vMerge/>
          </w:tcPr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  <w:tr w:rsidR="00256D9A" w:rsidRPr="006716AF" w:rsidTr="00725A55">
        <w:tc>
          <w:tcPr>
            <w:tcW w:w="6360" w:type="dxa"/>
          </w:tcPr>
          <w:p w:rsidR="00256D9A" w:rsidRPr="006716AF" w:rsidRDefault="00256D9A" w:rsidP="00B35F10">
            <w:pPr>
              <w:widowControl w:val="0"/>
            </w:pPr>
            <w:r>
              <w:t xml:space="preserve">11. </w:t>
            </w:r>
            <w:r w:rsidRPr="00380FD4">
              <w:t>Организовать и провести мероприятия, направленные на продвижение имени Ф.Ф. Павленкова</w:t>
            </w:r>
            <w:r>
              <w:t>: тематические встречи, презентации, экскурсии</w:t>
            </w:r>
          </w:p>
        </w:tc>
        <w:tc>
          <w:tcPr>
            <w:tcW w:w="1080" w:type="dxa"/>
          </w:tcPr>
          <w:p w:rsidR="00256D9A" w:rsidRPr="00FC0A42" w:rsidRDefault="00256D9A" w:rsidP="00256D9A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  <w:vMerge/>
          </w:tcPr>
          <w:p w:rsidR="00256D9A" w:rsidRDefault="00256D9A" w:rsidP="00B35F10">
            <w:pPr>
              <w:widowControl w:val="0"/>
              <w:ind w:left="-57" w:right="-57" w:firstLine="12"/>
            </w:pPr>
          </w:p>
        </w:tc>
      </w:tr>
    </w:tbl>
    <w:p w:rsidR="009601D6" w:rsidRDefault="009601D6" w:rsidP="00B35F10">
      <w:pPr>
        <w:ind w:firstLine="709"/>
        <w:jc w:val="both"/>
        <w:rPr>
          <w:b/>
        </w:rPr>
      </w:pPr>
    </w:p>
    <w:p w:rsidR="009601D6" w:rsidRPr="0091122A" w:rsidRDefault="009601D6" w:rsidP="00B35F10">
      <w:pPr>
        <w:ind w:firstLine="426"/>
        <w:jc w:val="both"/>
        <w:rPr>
          <w:b/>
        </w:rPr>
      </w:pPr>
      <w:r w:rsidRPr="0091122A">
        <w:rPr>
          <w:b/>
        </w:rPr>
        <w:t>3.6. Краткие выводы по разделу.</w:t>
      </w:r>
    </w:p>
    <w:p w:rsidR="009601D6" w:rsidRPr="00567D81" w:rsidRDefault="009601D6" w:rsidP="00B35F10">
      <w:pPr>
        <w:widowControl w:val="0"/>
        <w:ind w:firstLine="360"/>
        <w:jc w:val="both"/>
        <w:rPr>
          <w:bCs/>
        </w:rPr>
      </w:pPr>
      <w:r>
        <w:rPr>
          <w:bCs/>
        </w:rPr>
        <w:t>Деятельность</w:t>
      </w:r>
      <w:r w:rsidRPr="00567D81">
        <w:rPr>
          <w:bCs/>
        </w:rPr>
        <w:t xml:space="preserve"> </w:t>
      </w:r>
      <w:r>
        <w:rPr>
          <w:bCs/>
        </w:rPr>
        <w:t xml:space="preserve">всех структурных подразделений Березовской </w:t>
      </w:r>
      <w:r w:rsidRPr="00567D81">
        <w:rPr>
          <w:bCs/>
        </w:rPr>
        <w:t>ЦБС, в том числе и Павленковских библиотек, на</w:t>
      </w:r>
      <w:r>
        <w:rPr>
          <w:bCs/>
        </w:rPr>
        <w:t>правлена</w:t>
      </w:r>
      <w:r w:rsidRPr="00567D81">
        <w:rPr>
          <w:bCs/>
        </w:rPr>
        <w:t xml:space="preserve"> на максимальный охват населения </w:t>
      </w:r>
      <w:r>
        <w:rPr>
          <w:bCs/>
        </w:rPr>
        <w:t xml:space="preserve">Березовского муниципального округа </w:t>
      </w:r>
      <w:r w:rsidRPr="00567D81">
        <w:rPr>
          <w:bCs/>
        </w:rPr>
        <w:t>библиотечными услугами</w:t>
      </w:r>
      <w:r>
        <w:rPr>
          <w:bCs/>
        </w:rPr>
        <w:t>, доведение библиотечной услуги до каждого жителя, в особенности до мало мобильных групп пользователей, и всестороннее удовлетворение их духовных, информационных, образовательных, интеллектуальных потребностей.</w:t>
      </w:r>
    </w:p>
    <w:p w:rsidR="009601D6" w:rsidRDefault="009601D6" w:rsidP="00B35F10">
      <w:pPr>
        <w:ind w:firstLine="360"/>
        <w:jc w:val="both"/>
      </w:pPr>
    </w:p>
    <w:p w:rsidR="00CC59EA" w:rsidRPr="007A073F" w:rsidRDefault="00CC59EA" w:rsidP="00B35F10">
      <w:pPr>
        <w:widowControl w:val="0"/>
        <w:ind w:firstLine="284"/>
        <w:rPr>
          <w:b/>
          <w:color w:val="000000" w:themeColor="text1"/>
          <w:sz w:val="28"/>
          <w:szCs w:val="28"/>
        </w:rPr>
      </w:pPr>
      <w:r w:rsidRPr="007A073F">
        <w:rPr>
          <w:b/>
          <w:color w:val="000000" w:themeColor="text1"/>
          <w:sz w:val="28"/>
          <w:szCs w:val="28"/>
        </w:rPr>
        <w:t>4. Маркетинговая деятельность</w:t>
      </w:r>
    </w:p>
    <w:p w:rsidR="007A073F" w:rsidRPr="006A7190" w:rsidRDefault="007A073F" w:rsidP="00B35F10">
      <w:pPr>
        <w:tabs>
          <w:tab w:val="left" w:pos="0"/>
        </w:tabs>
        <w:ind w:right="-625" w:firstLine="360"/>
        <w:jc w:val="center"/>
        <w:rPr>
          <w:b/>
        </w:rPr>
      </w:pPr>
    </w:p>
    <w:p w:rsidR="007A073F" w:rsidRPr="006A7190" w:rsidRDefault="007A073F" w:rsidP="00B35F10">
      <w:pPr>
        <w:tabs>
          <w:tab w:val="left" w:pos="0"/>
        </w:tabs>
        <w:ind w:firstLine="360"/>
        <w:jc w:val="both"/>
        <w:rPr>
          <w:b/>
        </w:rPr>
      </w:pPr>
      <w:r w:rsidRPr="006A7190">
        <w:rPr>
          <w:b/>
        </w:rPr>
        <w:t>4.1. Участие муниципальных библиотек в реализации региональных, территориальных комплексных программ с указанием конкретных мероприятий и объемов финансирования.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 xml:space="preserve">В </w:t>
      </w:r>
      <w:smartTag w:uri="urn:schemas-microsoft-com:office:smarttags" w:element="metricconverter">
        <w:smartTagPr>
          <w:attr w:name="ProductID" w:val="2020 г"/>
        </w:smartTagPr>
        <w:r w:rsidRPr="006A7190">
          <w:t>2020 г</w:t>
        </w:r>
      </w:smartTag>
      <w:r w:rsidRPr="006A7190">
        <w:t>. планируется принять участие в муниципальных программ:</w:t>
      </w:r>
    </w:p>
    <w:p w:rsidR="007A073F" w:rsidRPr="006A7190" w:rsidRDefault="007A073F" w:rsidP="00B35F10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6A7190">
        <w:rPr>
          <w:b/>
          <w:bCs/>
        </w:rPr>
        <w:t>- «Совершенствование муниципального управления в Березовском муниципальном районе»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Участие во всероссийской акции «Библионочь»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Районное мероприятие, посвященное Дню памяти жертв радиационных катастроф, годовщине ликвидации аварии на Чернобыльской АЭС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Районное мероприятие, посвященное Дню памяти жертв политических репрессий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Мероприятия, посвященные Дню Победы в ВОВ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Мероприятия, посвященные Международному Дню пожилых людей</w:t>
      </w:r>
    </w:p>
    <w:p w:rsidR="007A073F" w:rsidRPr="006A7190" w:rsidRDefault="007A073F" w:rsidP="00B35F10">
      <w:pPr>
        <w:ind w:firstLine="360"/>
        <w:jc w:val="both"/>
      </w:pPr>
      <w:r w:rsidRPr="006A7190">
        <w:t>Реализация проекта по информированию населения “Учимся управлять вместе”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  <w:rPr>
          <w:b/>
        </w:rPr>
      </w:pPr>
      <w:r w:rsidRPr="006A7190">
        <w:rPr>
          <w:b/>
        </w:rPr>
        <w:t>- «Семья и дети Березовского муниципального района»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Проведение районного конкурса «Лучшая читающая семья»,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Районный праздник, посвященный Международному дню защиты детей,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Районный праздник «День семьи, любви и верности»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Проведение мероприятий по пропаганде здорового образа жизни (выставки, уроки, здоровья, игры-викторины, круглые столы, устные журналы) среди несовершеннолетних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Организация конкурса «Творчество без границ» для детей-инвалидов</w:t>
      </w:r>
    </w:p>
    <w:p w:rsidR="007A073F" w:rsidRPr="006A7190" w:rsidRDefault="007A073F" w:rsidP="00B35F10">
      <w:pPr>
        <w:tabs>
          <w:tab w:val="left" w:pos="0"/>
        </w:tabs>
        <w:ind w:firstLine="360"/>
        <w:jc w:val="both"/>
      </w:pPr>
      <w:r w:rsidRPr="006A7190">
        <w:t>Районный творческий конкурс для детей с ограниченными возможностями здоровья «Книга в семье»</w:t>
      </w:r>
    </w:p>
    <w:p w:rsidR="007A073F" w:rsidRPr="006A7190" w:rsidRDefault="007A073F" w:rsidP="00B35F10">
      <w:pPr>
        <w:keepNext/>
        <w:keepLines/>
        <w:ind w:firstLine="360"/>
        <w:jc w:val="both"/>
      </w:pPr>
      <w:r w:rsidRPr="006A7190">
        <w:t>Реализация сетевого проекта «Лето без границ»</w:t>
      </w:r>
    </w:p>
    <w:p w:rsidR="007A073F" w:rsidRPr="006A7190" w:rsidRDefault="007A073F" w:rsidP="00B35F10">
      <w:pPr>
        <w:keepNext/>
        <w:keepLines/>
        <w:ind w:firstLine="360"/>
        <w:jc w:val="both"/>
      </w:pPr>
      <w:r w:rsidRPr="006A7190">
        <w:t>Временное трудоустройство несовершеннолетних</w:t>
      </w:r>
    </w:p>
    <w:p w:rsidR="007A073F" w:rsidRPr="006A7190" w:rsidRDefault="007A073F" w:rsidP="00B35F10">
      <w:pPr>
        <w:keepNext/>
        <w:keepLines/>
        <w:ind w:firstLine="360"/>
        <w:jc w:val="both"/>
      </w:pPr>
      <w:r w:rsidRPr="006A7190">
        <w:t>Организация деятельности летних детских разновозрастных отрядов</w:t>
      </w:r>
    </w:p>
    <w:p w:rsidR="007A073F" w:rsidRPr="006A7190" w:rsidRDefault="007A073F" w:rsidP="00B35F10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6A7190">
        <w:rPr>
          <w:b/>
          <w:bCs/>
        </w:rPr>
        <w:t>- «Развитие сферы культуры, молодежной политики, физической культуры и спорта Березовского муниципального района»</w:t>
      </w:r>
    </w:p>
    <w:p w:rsidR="007A073F" w:rsidRPr="006A7190" w:rsidRDefault="007A073F" w:rsidP="00B35F10">
      <w:pPr>
        <w:ind w:firstLine="360"/>
        <w:jc w:val="both"/>
      </w:pPr>
      <w:r w:rsidRPr="006A7190">
        <w:t>Мероприятия, направленные на патриотическое воспитание, правовую культуру и гражданственную инициативу</w:t>
      </w:r>
    </w:p>
    <w:p w:rsidR="007A073F" w:rsidRPr="006A7190" w:rsidRDefault="007A073F" w:rsidP="00B35F10">
      <w:pPr>
        <w:ind w:firstLine="360"/>
        <w:jc w:val="both"/>
      </w:pPr>
      <w:r w:rsidRPr="006A7190">
        <w:t>Торжественное посвящение в молодые избиратели</w:t>
      </w:r>
    </w:p>
    <w:p w:rsidR="007A073F" w:rsidRPr="006A7190" w:rsidRDefault="007A073F" w:rsidP="00B35F10">
      <w:pPr>
        <w:ind w:firstLine="360"/>
        <w:jc w:val="both"/>
      </w:pPr>
      <w:r w:rsidRPr="006A7190">
        <w:t>Торжественное вручение паспортов,</w:t>
      </w:r>
    </w:p>
    <w:p w:rsidR="007A073F" w:rsidRPr="006A7190" w:rsidRDefault="007A073F" w:rsidP="00B35F10">
      <w:pPr>
        <w:ind w:firstLine="360"/>
        <w:jc w:val="both"/>
      </w:pPr>
      <w:r w:rsidRPr="006A7190">
        <w:t>6-ой Районный Эколого-краеведческий слет молодежи</w:t>
      </w:r>
    </w:p>
    <w:p w:rsidR="007A073F" w:rsidRPr="006A7190" w:rsidRDefault="007A073F" w:rsidP="00B35F10">
      <w:pPr>
        <w:ind w:firstLine="360"/>
        <w:jc w:val="both"/>
      </w:pPr>
      <w:r w:rsidRPr="006A7190">
        <w:t>Молодежная акция «Свеча памяти»</w:t>
      </w:r>
    </w:p>
    <w:p w:rsidR="007A073F" w:rsidRPr="006A7190" w:rsidRDefault="007A073F" w:rsidP="00B35F10">
      <w:pPr>
        <w:ind w:firstLine="360"/>
        <w:jc w:val="both"/>
      </w:pPr>
      <w:r w:rsidRPr="006A7190">
        <w:t>Мероприятия для молодежного актива района</w:t>
      </w:r>
    </w:p>
    <w:p w:rsidR="007A073F" w:rsidRPr="005D01CD" w:rsidRDefault="007A073F" w:rsidP="00B35F10">
      <w:pPr>
        <w:tabs>
          <w:tab w:val="left" w:pos="0"/>
        </w:tabs>
        <w:ind w:firstLine="360"/>
        <w:jc w:val="both"/>
        <w:rPr>
          <w:b/>
        </w:rPr>
      </w:pPr>
    </w:p>
    <w:p w:rsidR="007A073F" w:rsidRPr="005D01CD" w:rsidRDefault="007A073F" w:rsidP="00B35F10">
      <w:pPr>
        <w:tabs>
          <w:tab w:val="left" w:pos="0"/>
        </w:tabs>
        <w:ind w:firstLine="360"/>
        <w:jc w:val="both"/>
        <w:rPr>
          <w:b/>
        </w:rPr>
      </w:pPr>
      <w:r w:rsidRPr="005D01CD">
        <w:rPr>
          <w:b/>
        </w:rPr>
        <w:t>4.2. Программно-проектная деятельность муниципальных библиотек, в т.ч. участие в программе «Центр культуры Пермского края».</w:t>
      </w:r>
    </w:p>
    <w:p w:rsidR="007A073F" w:rsidRDefault="007A073F" w:rsidP="00B35F10">
      <w:pPr>
        <w:pStyle w:val="43"/>
        <w:ind w:left="0" w:firstLine="360"/>
      </w:pPr>
      <w:r w:rsidRPr="00DB66F0">
        <w:t>Продолжить деятельность по разработке и реализации программ</w:t>
      </w:r>
      <w:r>
        <w:t>:</w:t>
      </w:r>
    </w:p>
    <w:p w:rsidR="007A073F" w:rsidRDefault="007A073F" w:rsidP="00B35F10">
      <w:pPr>
        <w:pStyle w:val="43"/>
        <w:ind w:left="0" w:firstLine="360"/>
      </w:pPr>
      <w:r>
        <w:t>1. Р</w:t>
      </w:r>
      <w:r w:rsidRPr="00DB66F0">
        <w:t>азработать и реализовать программы</w:t>
      </w:r>
      <w:r>
        <w:t xml:space="preserve"> творческих объединений </w:t>
      </w:r>
      <w:r w:rsidRPr="00DB66F0">
        <w:t>(клубов и кружков) при библиотеках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4320"/>
        <w:gridCol w:w="1899"/>
      </w:tblGrid>
      <w:tr w:rsidR="007A073F" w:rsidRPr="006A36D3" w:rsidTr="007A073F">
        <w:tc>
          <w:tcPr>
            <w:tcW w:w="3420" w:type="dxa"/>
          </w:tcPr>
          <w:p w:rsidR="007A073F" w:rsidRDefault="007A073F" w:rsidP="00B35F10">
            <w:pPr>
              <w:jc w:val="center"/>
            </w:pPr>
            <w:r>
              <w:t>Структурные подразделения</w:t>
            </w:r>
          </w:p>
        </w:tc>
        <w:tc>
          <w:tcPr>
            <w:tcW w:w="4320" w:type="dxa"/>
          </w:tcPr>
          <w:p w:rsidR="007A073F" w:rsidRDefault="007A073F" w:rsidP="00B35F10">
            <w:pPr>
              <w:jc w:val="center"/>
            </w:pPr>
            <w:r>
              <w:t>Клубные объединения</w:t>
            </w:r>
          </w:p>
        </w:tc>
        <w:tc>
          <w:tcPr>
            <w:tcW w:w="1899" w:type="dxa"/>
          </w:tcPr>
          <w:p w:rsidR="007A073F" w:rsidRDefault="007A073F" w:rsidP="00B35F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Березовская ЦБ им. Ф.Ф. Павленкова</w:t>
            </w:r>
          </w:p>
        </w:tc>
        <w:tc>
          <w:tcPr>
            <w:tcW w:w="4320" w:type="dxa"/>
          </w:tcPr>
          <w:p w:rsidR="007A073F" w:rsidRPr="001621D1" w:rsidRDefault="007A073F" w:rsidP="00B35F10">
            <w:r>
              <w:t>Программа клуба общения «Вдохновение» для пенсионеров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Михайлова Е.И.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Березовская ЦДБ</w:t>
            </w:r>
          </w:p>
        </w:tc>
        <w:tc>
          <w:tcPr>
            <w:tcW w:w="4320" w:type="dxa"/>
          </w:tcPr>
          <w:p w:rsidR="007A073F" w:rsidRDefault="007A073F" w:rsidP="00B35F10">
            <w:r>
              <w:t>Программа семейного клуба «Счастливы вместе»</w:t>
            </w:r>
          </w:p>
          <w:p w:rsidR="007A073F" w:rsidRDefault="007A073F" w:rsidP="00B35F10">
            <w:r>
              <w:t>Программа клуба по интересам «</w:t>
            </w:r>
            <w:r>
              <w:rPr>
                <w:lang w:val="en-US"/>
              </w:rPr>
              <w:t>Wiki</w:t>
            </w:r>
            <w:r w:rsidRPr="005D01CD">
              <w:t>творцы</w:t>
            </w:r>
            <w:r>
              <w:t>» для подростков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Перина Л.А.</w:t>
            </w:r>
          </w:p>
          <w:p w:rsidR="007A073F" w:rsidRDefault="007A073F" w:rsidP="00B35F10">
            <w:pPr>
              <w:rPr>
                <w:color w:val="000000"/>
              </w:rPr>
            </w:pPr>
          </w:p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Бормотова Л.Л.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Pr="001621D1" w:rsidRDefault="007A073F" w:rsidP="00B35F10">
            <w:r>
              <w:t>Асовская сельская библиотека им. Ф.Ф. Павленкова</w:t>
            </w:r>
          </w:p>
        </w:tc>
        <w:tc>
          <w:tcPr>
            <w:tcW w:w="4320" w:type="dxa"/>
          </w:tcPr>
          <w:p w:rsidR="007A073F" w:rsidRPr="001621D1" w:rsidRDefault="007A073F" w:rsidP="00B35F10">
            <w:pPr>
              <w:ind w:right="-108"/>
              <w:rPr>
                <w:color w:val="000000"/>
              </w:rPr>
            </w:pPr>
            <w:r w:rsidRPr="001621D1">
              <w:rPr>
                <w:color w:val="000000"/>
              </w:rPr>
              <w:t>Программа</w:t>
            </w:r>
            <w:r w:rsidRPr="001621D1">
              <w:rPr>
                <w:bCs/>
                <w:color w:val="000000"/>
              </w:rPr>
              <w:t xml:space="preserve"> литературного кружка</w:t>
            </w:r>
            <w:r>
              <w:rPr>
                <w:bCs/>
                <w:color w:val="000000"/>
              </w:rPr>
              <w:t xml:space="preserve"> для подростков </w:t>
            </w:r>
            <w:r w:rsidRPr="001621D1">
              <w:rPr>
                <w:bCs/>
                <w:color w:val="000000"/>
              </w:rPr>
              <w:t>«Лира»</w:t>
            </w:r>
          </w:p>
          <w:p w:rsidR="007A073F" w:rsidRPr="00FB54FE" w:rsidRDefault="007A073F" w:rsidP="00FB54FE">
            <w:pPr>
              <w:ind w:right="-165"/>
              <w:rPr>
                <w:bCs/>
                <w:color w:val="000000"/>
                <w:spacing w:val="-4"/>
              </w:rPr>
            </w:pPr>
            <w:r w:rsidRPr="00FB54FE">
              <w:rPr>
                <w:color w:val="000000"/>
                <w:spacing w:val="-4"/>
              </w:rPr>
              <w:t>Программа</w:t>
            </w:r>
            <w:r w:rsidRPr="00FB54FE">
              <w:rPr>
                <w:bCs/>
                <w:color w:val="000000"/>
                <w:spacing w:val="-4"/>
              </w:rPr>
              <w:t xml:space="preserve"> женского клуба «Мастерица»</w:t>
            </w:r>
          </w:p>
          <w:p w:rsidR="007A073F" w:rsidRPr="00DB66F0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r w:rsidRPr="001478E0">
              <w:rPr>
                <w:color w:val="000000"/>
              </w:rPr>
              <w:t>семейн</w:t>
            </w:r>
            <w:r>
              <w:rPr>
                <w:color w:val="000000"/>
              </w:rPr>
              <w:t>ого клуба «Сундучок»</w:t>
            </w:r>
            <w:r w:rsidRPr="001478E0">
              <w:rPr>
                <w:color w:val="000000"/>
              </w:rPr>
              <w:t xml:space="preserve"> «В библиотеку всей семьей»</w:t>
            </w:r>
          </w:p>
        </w:tc>
        <w:tc>
          <w:tcPr>
            <w:tcW w:w="1899" w:type="dxa"/>
          </w:tcPr>
          <w:p w:rsidR="007A073F" w:rsidRPr="00DB66F0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Шайдурова Е.А.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Батериковская сельская библиотека</w:t>
            </w:r>
          </w:p>
        </w:tc>
        <w:tc>
          <w:tcPr>
            <w:tcW w:w="4320" w:type="dxa"/>
          </w:tcPr>
          <w:p w:rsidR="007A073F" w:rsidRDefault="007A073F" w:rsidP="00B35F10">
            <w:pPr>
              <w:pStyle w:val="43"/>
              <w:ind w:left="0"/>
            </w:pPr>
            <w:r>
              <w:t xml:space="preserve">Программа </w:t>
            </w:r>
            <w:r w:rsidRPr="003D405F">
              <w:t>женского клуба общения «Сюемб</w:t>
            </w:r>
            <w:r>
              <w:t>ике»</w:t>
            </w:r>
          </w:p>
          <w:p w:rsidR="007A073F" w:rsidRDefault="007A073F" w:rsidP="00B35F10">
            <w:pPr>
              <w:pStyle w:val="43"/>
              <w:ind w:left="0"/>
            </w:pPr>
            <w:r>
              <w:t xml:space="preserve">Программа </w:t>
            </w:r>
            <w:r w:rsidRPr="003D405F">
              <w:t>клуб</w:t>
            </w:r>
            <w:r>
              <w:t xml:space="preserve">а для подростков </w:t>
            </w:r>
            <w:r w:rsidRPr="003D405F">
              <w:t>«Рад</w:t>
            </w:r>
            <w:r>
              <w:t>уга»</w:t>
            </w:r>
          </w:p>
          <w:p w:rsidR="007A073F" w:rsidRDefault="007A073F" w:rsidP="00B35F10">
            <w:pPr>
              <w:pStyle w:val="43"/>
              <w:ind w:left="0"/>
            </w:pPr>
            <w:r>
              <w:t xml:space="preserve">Программа </w:t>
            </w:r>
            <w:r w:rsidRPr="003D405F">
              <w:t>клуба местных поэтов «Илһ</w:t>
            </w:r>
            <w:r>
              <w:t>ам» («Вдохновение»)</w:t>
            </w:r>
            <w:r w:rsidRPr="00F04F61">
              <w:rPr>
                <w:rFonts w:eastAsia="Calibri"/>
                <w:lang w:eastAsia="en-US"/>
              </w:rPr>
              <w:t xml:space="preserve"> (Совместно с </w:t>
            </w:r>
            <w:r w:rsidRPr="005A7758">
              <w:rPr>
                <w:rFonts w:eastAsia="Calibri"/>
                <w:lang w:eastAsia="en-US"/>
              </w:rPr>
              <w:t>ДК</w:t>
            </w:r>
            <w:r w:rsidRPr="00F04F61">
              <w:rPr>
                <w:rFonts w:eastAsia="Calibri"/>
                <w:lang w:eastAsia="en-US"/>
              </w:rPr>
              <w:t>)</w:t>
            </w:r>
          </w:p>
          <w:p w:rsidR="007A073F" w:rsidRPr="005A7758" w:rsidRDefault="007A073F" w:rsidP="00B35F10">
            <w:pPr>
              <w:ind w:right="-108"/>
            </w:pPr>
            <w:r w:rsidRPr="00D52990">
              <w:t>Программа клуба «Молодые бабушки»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(Совместно с Д</w:t>
            </w:r>
            <w:r w:rsidRPr="005A7758">
              <w:rPr>
                <w:rFonts w:eastAsia="Calibri"/>
                <w:lang w:eastAsia="en-US"/>
              </w:rPr>
              <w:t>К</w:t>
            </w:r>
            <w:r w:rsidRPr="00F04F61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Хусанова М.А.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Заборьинская сельская библиотека им. Ф.Ф. Павленкова</w:t>
            </w:r>
          </w:p>
        </w:tc>
        <w:tc>
          <w:tcPr>
            <w:tcW w:w="4320" w:type="dxa"/>
          </w:tcPr>
          <w:p w:rsidR="007A073F" w:rsidRPr="008D107C" w:rsidRDefault="007A073F" w:rsidP="00B35F10">
            <w:r w:rsidRPr="008D107C">
              <w:t xml:space="preserve">Программа семейного клуба </w:t>
            </w:r>
            <w:r>
              <w:t>«Ладушки» для родителей с детьми дошкольного возраста</w:t>
            </w:r>
          </w:p>
          <w:p w:rsidR="007A073F" w:rsidRDefault="007A073F" w:rsidP="00B35F10">
            <w:pPr>
              <w:pStyle w:val="43"/>
              <w:ind w:left="0"/>
              <w:rPr>
                <w:bCs/>
                <w:color w:val="000000"/>
              </w:rPr>
            </w:pPr>
            <w:r w:rsidRPr="008D107C">
              <w:rPr>
                <w:color w:val="000000"/>
              </w:rPr>
              <w:t>Программа</w:t>
            </w:r>
            <w:r w:rsidRPr="008D107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женского </w:t>
            </w:r>
            <w:r w:rsidRPr="008D107C">
              <w:rPr>
                <w:bCs/>
                <w:color w:val="000000"/>
              </w:rPr>
              <w:t>клуба «Берегиня»</w:t>
            </w:r>
          </w:p>
          <w:p w:rsidR="007A073F" w:rsidRPr="00692086" w:rsidRDefault="007A073F" w:rsidP="00B35F10">
            <w:pPr>
              <w:rPr>
                <w:color w:val="000000"/>
              </w:rPr>
            </w:pPr>
            <w:r>
              <w:t>Программа детского</w:t>
            </w:r>
            <w:r w:rsidRPr="00E62E03">
              <w:t xml:space="preserve"> театр</w:t>
            </w:r>
            <w:r>
              <w:t>а</w:t>
            </w:r>
            <w:r w:rsidRPr="00E62E03">
              <w:t xml:space="preserve"> книги «Теремок»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Антонова И.Н.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Зернинская сельская библиотека им. Ф.Ф. Павленкова</w:t>
            </w:r>
          </w:p>
        </w:tc>
        <w:tc>
          <w:tcPr>
            <w:tcW w:w="4320" w:type="dxa"/>
          </w:tcPr>
          <w:p w:rsidR="007A073F" w:rsidRPr="00D52990" w:rsidRDefault="007A073F" w:rsidP="00B35F10">
            <w:r w:rsidRPr="00D52990">
              <w:t>Программа семейного клуба книгопутешествий «Всезнайки»</w:t>
            </w:r>
          </w:p>
          <w:p w:rsidR="007A073F" w:rsidRPr="008D107C" w:rsidRDefault="007A073F" w:rsidP="00B35F10">
            <w:r w:rsidRPr="00D52990">
              <w:t xml:space="preserve">Программа </w:t>
            </w:r>
            <w:r>
              <w:t>к</w:t>
            </w:r>
            <w:r w:rsidRPr="00D52990">
              <w:t>луб</w:t>
            </w:r>
            <w:r>
              <w:t>а</w:t>
            </w:r>
            <w:r w:rsidRPr="00D52990">
              <w:t xml:space="preserve"> общения «За чашкой чая»</w:t>
            </w:r>
            <w:r>
              <w:t xml:space="preserve"> для пенсионеров</w:t>
            </w:r>
          </w:p>
        </w:tc>
        <w:tc>
          <w:tcPr>
            <w:tcW w:w="1899" w:type="dxa"/>
          </w:tcPr>
          <w:p w:rsidR="007A073F" w:rsidRDefault="007A073F" w:rsidP="00B35F10">
            <w:pPr>
              <w:ind w:right="-108"/>
              <w:rPr>
                <w:color w:val="000000"/>
              </w:rPr>
            </w:pPr>
            <w:r w:rsidRPr="00D52990">
              <w:rPr>
                <w:color w:val="000000"/>
              </w:rPr>
              <w:t>Василькова Л.В.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Переборская сельская библиотека</w:t>
            </w:r>
          </w:p>
        </w:tc>
        <w:tc>
          <w:tcPr>
            <w:tcW w:w="4320" w:type="dxa"/>
          </w:tcPr>
          <w:p w:rsidR="007A073F" w:rsidRPr="00B973D9" w:rsidRDefault="007A073F" w:rsidP="00B35F10">
            <w:pPr>
              <w:rPr>
                <w:b/>
                <w:color w:val="000000"/>
              </w:rPr>
            </w:pPr>
            <w:r w:rsidRPr="00B973D9">
              <w:rPr>
                <w:color w:val="000000"/>
              </w:rPr>
              <w:t>Программа семейного клуба «Матрешка»</w:t>
            </w:r>
          </w:p>
          <w:p w:rsidR="007A073F" w:rsidRPr="008D107C" w:rsidRDefault="007A073F" w:rsidP="00B35F10">
            <w:r>
              <w:t>П</w:t>
            </w:r>
            <w:r w:rsidRPr="00BE451F">
              <w:t xml:space="preserve">рограмма </w:t>
            </w:r>
            <w:r>
              <w:t xml:space="preserve">клуба </w:t>
            </w:r>
            <w:r w:rsidRPr="00BE451F">
              <w:t>Рукодельница</w:t>
            </w:r>
            <w:r>
              <w:t>»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Потапова О.М.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Дубовская сельская библиотека им. Ф.Ф. Павленкова,</w:t>
            </w:r>
          </w:p>
          <w:p w:rsidR="007A073F" w:rsidRDefault="007A073F" w:rsidP="00B35F10">
            <w:r>
              <w:t>Антонковский библиотечный пункт</w:t>
            </w:r>
          </w:p>
        </w:tc>
        <w:tc>
          <w:tcPr>
            <w:tcW w:w="4320" w:type="dxa"/>
          </w:tcPr>
          <w:p w:rsidR="007A073F" w:rsidRDefault="007A073F" w:rsidP="00B35F10">
            <w:r>
              <w:t>Программа клуба «Золотая пора» для пенсионеров (совместно с ДК)</w:t>
            </w:r>
          </w:p>
          <w:p w:rsidR="007A073F" w:rsidRDefault="007A073F" w:rsidP="00B35F10"/>
          <w:p w:rsidR="007A073F" w:rsidRPr="00B973D9" w:rsidRDefault="007A073F" w:rsidP="00B35F10">
            <w:pPr>
              <w:rPr>
                <w:color w:val="000000"/>
              </w:rPr>
            </w:pPr>
            <w:r>
              <w:t>Программа клуба «Здоровье» для пенсионеров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Кутугина С.А.</w:t>
            </w:r>
          </w:p>
          <w:p w:rsidR="007A073F" w:rsidRDefault="007A073F" w:rsidP="00B35F10">
            <w:pPr>
              <w:rPr>
                <w:color w:val="000000"/>
              </w:rPr>
            </w:pPr>
          </w:p>
          <w:p w:rsidR="007A073F" w:rsidRDefault="007A073F" w:rsidP="00B35F10">
            <w:pPr>
              <w:rPr>
                <w:color w:val="000000"/>
              </w:rPr>
            </w:pPr>
          </w:p>
          <w:p w:rsidR="007A073F" w:rsidRDefault="007A073F" w:rsidP="00B35F1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Зинатулина Д.М.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Кляповская сельская библиотека им. Ф.Ф. Павленкова</w:t>
            </w:r>
          </w:p>
        </w:tc>
        <w:tc>
          <w:tcPr>
            <w:tcW w:w="4320" w:type="dxa"/>
          </w:tcPr>
          <w:p w:rsidR="007A073F" w:rsidRDefault="007A073F" w:rsidP="00B35F10">
            <w:r>
              <w:t>Программа клуба «Горошинка» для дошкольников</w:t>
            </w:r>
          </w:p>
          <w:p w:rsidR="007A073F" w:rsidRDefault="007A073F" w:rsidP="00B35F10">
            <w:r>
              <w:t>Программа клуба «Горница» для пенсионеров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Ефимова Е.Н.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Копчиковская сельская библиотека</w:t>
            </w:r>
          </w:p>
        </w:tc>
        <w:tc>
          <w:tcPr>
            <w:tcW w:w="4320" w:type="dxa"/>
          </w:tcPr>
          <w:p w:rsidR="007A073F" w:rsidRPr="00FA4B9C" w:rsidRDefault="007A073F" w:rsidP="00B35F10">
            <w:r w:rsidRPr="00FA4B9C">
              <w:rPr>
                <w:bCs/>
              </w:rPr>
              <w:t xml:space="preserve">Программа клуба общения </w:t>
            </w:r>
            <w:r>
              <w:rPr>
                <w:bCs/>
              </w:rPr>
              <w:t xml:space="preserve">для пенсионеров </w:t>
            </w:r>
            <w:r w:rsidRPr="00FA4B9C">
              <w:rPr>
                <w:bCs/>
              </w:rPr>
              <w:t>«Серебряная нить»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Кузяева К.Х.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Подволошинская сельская библиотека</w:t>
            </w:r>
          </w:p>
        </w:tc>
        <w:tc>
          <w:tcPr>
            <w:tcW w:w="4320" w:type="dxa"/>
          </w:tcPr>
          <w:p w:rsidR="007A073F" w:rsidRDefault="007A073F" w:rsidP="00B35F10">
            <w:r w:rsidRPr="00F25374">
              <w:t>Программ</w:t>
            </w:r>
            <w:r>
              <w:t>а клуба «Читалочка» для детей младшего школьного возраста</w:t>
            </w:r>
          </w:p>
          <w:p w:rsidR="007A073F" w:rsidRDefault="007A073F" w:rsidP="00B35F10">
            <w:r w:rsidRPr="00F25374">
              <w:t>Программ</w:t>
            </w:r>
            <w:r>
              <w:t>а клуба «Радуга» для подростков</w:t>
            </w:r>
          </w:p>
          <w:p w:rsidR="007A073F" w:rsidRDefault="007A073F" w:rsidP="00B35F10">
            <w:r w:rsidRPr="00F25374">
              <w:t>Программ</w:t>
            </w:r>
            <w:r>
              <w:t xml:space="preserve">а клуба </w:t>
            </w:r>
            <w:r w:rsidRPr="00F25374">
              <w:t>«Фантазия»</w:t>
            </w:r>
            <w:r>
              <w:t xml:space="preserve"> для пенсионеров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Рюмина Н.А.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Покровская сельская библиотека</w:t>
            </w:r>
          </w:p>
        </w:tc>
        <w:tc>
          <w:tcPr>
            <w:tcW w:w="4320" w:type="dxa"/>
          </w:tcPr>
          <w:p w:rsidR="007A073F" w:rsidRPr="00F25374" w:rsidRDefault="007A073F" w:rsidP="00B35F10">
            <w:r>
              <w:t>Программа клуба «Читайка» для детей дошкольного и младшего школьного возраста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Чуканова Н.П.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Проносинская сельская библиотека им. Ф.Ф. Павленкова</w:t>
            </w:r>
          </w:p>
        </w:tc>
        <w:tc>
          <w:tcPr>
            <w:tcW w:w="4320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t xml:space="preserve">Программа </w:t>
            </w:r>
            <w:r w:rsidRPr="00DD4127">
              <w:t>клуб</w:t>
            </w:r>
            <w:r>
              <w:t>а</w:t>
            </w:r>
            <w:r w:rsidRPr="00DD4127">
              <w:t xml:space="preserve"> по интересам «Мастерилка»</w:t>
            </w:r>
            <w:r>
              <w:t xml:space="preserve"> для детей младшего и среднего школьного возраста</w:t>
            </w:r>
            <w:r>
              <w:rPr>
                <w:color w:val="000000"/>
              </w:rPr>
              <w:t xml:space="preserve"> Программа </w:t>
            </w:r>
            <w:r w:rsidRPr="00A41A92">
              <w:rPr>
                <w:color w:val="000000"/>
              </w:rPr>
              <w:t>клуб</w:t>
            </w:r>
            <w:r>
              <w:rPr>
                <w:color w:val="000000"/>
              </w:rPr>
              <w:t>а</w:t>
            </w:r>
            <w:r w:rsidRPr="00A41A92">
              <w:rPr>
                <w:color w:val="000000"/>
              </w:rPr>
              <w:t xml:space="preserve"> общения для женщин «Сударушка»</w:t>
            </w:r>
          </w:p>
          <w:p w:rsidR="007A073F" w:rsidRPr="00F25374" w:rsidRDefault="007A073F" w:rsidP="00B35F10">
            <w:r>
              <w:rPr>
                <w:color w:val="000000"/>
              </w:rPr>
              <w:t>Программа семейного клуба «Теремок»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Макарова Л.В.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Сосновская сельская библиотека</w:t>
            </w:r>
          </w:p>
        </w:tc>
        <w:tc>
          <w:tcPr>
            <w:tcW w:w="4320" w:type="dxa"/>
          </w:tcPr>
          <w:p w:rsidR="007A073F" w:rsidRDefault="007A073F" w:rsidP="00B35F10">
            <w:r w:rsidRPr="00156CF1">
              <w:t>Программа клуба «Надежда»</w:t>
            </w:r>
            <w:r>
              <w:t xml:space="preserve"> для пенсионеров</w:t>
            </w:r>
          </w:p>
          <w:p w:rsidR="007A073F" w:rsidRDefault="007A073F" w:rsidP="00B35F10">
            <w:r>
              <w:t>Программа кружка «Мы мультипликаторы!» для детей младшего и среднего школьного возраста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t>Демидова Н.Б.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Тазовская сельская библиотека</w:t>
            </w:r>
          </w:p>
        </w:tc>
        <w:tc>
          <w:tcPr>
            <w:tcW w:w="4320" w:type="dxa"/>
          </w:tcPr>
          <w:p w:rsidR="007A073F" w:rsidRDefault="007A073F" w:rsidP="00B35F10">
            <w:r>
              <w:t>Программа детского клуба «Буратино»</w:t>
            </w:r>
          </w:p>
          <w:p w:rsidR="007A073F" w:rsidRDefault="007A073F" w:rsidP="00B35F10">
            <w:r>
              <w:t>Программа клуба общения для женщин «Радуга»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Комягина Т.А.</w:t>
            </w:r>
          </w:p>
        </w:tc>
      </w:tr>
    </w:tbl>
    <w:p w:rsidR="007A073F" w:rsidRDefault="007A073F" w:rsidP="00B35F10">
      <w:r>
        <w:t>2. Р</w:t>
      </w:r>
      <w:r w:rsidRPr="00DB66F0">
        <w:t>азработать и реализовать программы</w:t>
      </w:r>
      <w:r>
        <w:t xml:space="preserve"> по продвижению книги и чтения, в том числе популяризации литературы на татарском языке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4320"/>
        <w:gridCol w:w="1899"/>
      </w:tblGrid>
      <w:tr w:rsidR="007A073F" w:rsidRPr="006A7190" w:rsidTr="007A073F">
        <w:tc>
          <w:tcPr>
            <w:tcW w:w="3420" w:type="dxa"/>
          </w:tcPr>
          <w:p w:rsidR="007A073F" w:rsidRPr="006A7190" w:rsidRDefault="007A073F" w:rsidP="00B35F10">
            <w:r w:rsidRPr="006A7190">
              <w:t>Березовская ЦДБ</w:t>
            </w:r>
          </w:p>
        </w:tc>
        <w:tc>
          <w:tcPr>
            <w:tcW w:w="4320" w:type="dxa"/>
          </w:tcPr>
          <w:p w:rsidR="007A073F" w:rsidRPr="006A7190" w:rsidRDefault="007A073F" w:rsidP="00B35F10">
            <w:r w:rsidRPr="006A7190">
              <w:t>Программа «33 буквы»</w:t>
            </w:r>
          </w:p>
          <w:p w:rsidR="007A073F" w:rsidRPr="006A7190" w:rsidRDefault="007A073F" w:rsidP="00B35F10">
            <w:r w:rsidRPr="006A7190">
              <w:t>Программа «Литературная гостиная «Для вас, Книгоешки!»</w:t>
            </w:r>
          </w:p>
          <w:p w:rsidR="007A073F" w:rsidRPr="006A7190" w:rsidRDefault="007A073F" w:rsidP="00B35F10">
            <w:r w:rsidRPr="006A7190">
              <w:t>Программа «Литературный маршрут «КнигоОткрыватели – 2019»</w:t>
            </w:r>
          </w:p>
        </w:tc>
        <w:tc>
          <w:tcPr>
            <w:tcW w:w="1899" w:type="dxa"/>
          </w:tcPr>
          <w:p w:rsidR="007A073F" w:rsidRPr="006A7190" w:rsidRDefault="007A073F" w:rsidP="00B35F10">
            <w:r w:rsidRPr="006A7190">
              <w:t>Адиулина Д.С.</w:t>
            </w:r>
          </w:p>
          <w:p w:rsidR="007A073F" w:rsidRPr="006A7190" w:rsidRDefault="007A073F" w:rsidP="00B35F10">
            <w:r w:rsidRPr="006A7190">
              <w:t>Бормотова Л.Л.</w:t>
            </w:r>
          </w:p>
          <w:p w:rsidR="007A073F" w:rsidRPr="006A7190" w:rsidRDefault="007A073F" w:rsidP="00B35F10"/>
          <w:p w:rsidR="007A073F" w:rsidRPr="006A7190" w:rsidRDefault="007A073F" w:rsidP="00B35F10"/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Батериковская сельская библиотека</w:t>
            </w:r>
          </w:p>
        </w:tc>
        <w:tc>
          <w:tcPr>
            <w:tcW w:w="4320" w:type="dxa"/>
          </w:tcPr>
          <w:p w:rsidR="007A073F" w:rsidRDefault="007A073F" w:rsidP="00B35F10">
            <w:r w:rsidRPr="00F04F61">
              <w:rPr>
                <w:rFonts w:eastAsia="Calibri"/>
                <w:lang w:eastAsia="en-US"/>
              </w:rPr>
              <w:t>Программа «Родной язык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04F6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04F61">
              <w:rPr>
                <w:rFonts w:eastAsia="Calibri"/>
                <w:lang w:eastAsia="en-US"/>
              </w:rPr>
              <w:t>душа народа»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04F61">
              <w:rPr>
                <w:rFonts w:eastAsia="Calibri"/>
                <w:lang w:eastAsia="en-US"/>
              </w:rPr>
              <w:t>сохранени</w:t>
            </w:r>
            <w:r>
              <w:rPr>
                <w:rFonts w:eastAsia="Calibri"/>
                <w:lang w:eastAsia="en-US"/>
              </w:rPr>
              <w:t>е</w:t>
            </w:r>
            <w:r w:rsidRPr="00F04F61">
              <w:rPr>
                <w:rFonts w:eastAsia="Calibri"/>
                <w:lang w:eastAsia="en-US"/>
              </w:rPr>
              <w:t xml:space="preserve"> и популяризаци</w:t>
            </w:r>
            <w:r>
              <w:rPr>
                <w:rFonts w:eastAsia="Calibri"/>
                <w:lang w:eastAsia="en-US"/>
              </w:rPr>
              <w:t>я</w:t>
            </w:r>
            <w:r w:rsidRPr="00F04F61">
              <w:rPr>
                <w:rFonts w:eastAsia="Calibri"/>
                <w:lang w:eastAsia="en-US"/>
              </w:rPr>
              <w:t xml:space="preserve"> татарского языка среди детей</w:t>
            </w:r>
          </w:p>
        </w:tc>
        <w:tc>
          <w:tcPr>
            <w:tcW w:w="1899" w:type="dxa"/>
          </w:tcPr>
          <w:p w:rsidR="007A073F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>Хусанова М.А.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Библиотеки ЦБС</w:t>
            </w:r>
          </w:p>
        </w:tc>
        <w:tc>
          <w:tcPr>
            <w:tcW w:w="4320" w:type="dxa"/>
          </w:tcPr>
          <w:p w:rsidR="007A073F" w:rsidRPr="00742D74" w:rsidRDefault="007A073F" w:rsidP="00B35F10">
            <w:pPr>
              <w:rPr>
                <w:rFonts w:eastAsia="Calibri"/>
                <w:lang w:eastAsia="en-US"/>
              </w:rPr>
            </w:pPr>
            <w:r w:rsidRPr="00742D74">
              <w:rPr>
                <w:rFonts w:eastAsia="Calibri"/>
                <w:lang w:eastAsia="en-US"/>
              </w:rPr>
              <w:t xml:space="preserve">Программы </w:t>
            </w:r>
            <w:r w:rsidRPr="00742D74">
              <w:t>Недели детской и юношеской книги</w:t>
            </w:r>
          </w:p>
        </w:tc>
        <w:tc>
          <w:tcPr>
            <w:tcW w:w="1899" w:type="dxa"/>
          </w:tcPr>
          <w:p w:rsidR="007A073F" w:rsidRPr="00212AB9" w:rsidRDefault="007A073F" w:rsidP="00B35F10">
            <w:r w:rsidRPr="00212AB9">
              <w:t>Библиотечные специалисты</w:t>
            </w:r>
          </w:p>
        </w:tc>
      </w:tr>
    </w:tbl>
    <w:p w:rsidR="007A073F" w:rsidRDefault="007A073F" w:rsidP="00B35F10">
      <w:r>
        <w:t>3. Р</w:t>
      </w:r>
      <w:r w:rsidRPr="00DB66F0">
        <w:t xml:space="preserve">азработать и реализовать </w:t>
      </w:r>
      <w:r>
        <w:t xml:space="preserve">целевые </w:t>
      </w:r>
      <w:r w:rsidRPr="00DB66F0">
        <w:t>программы</w:t>
      </w:r>
      <w: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4320"/>
        <w:gridCol w:w="1899"/>
      </w:tblGrid>
      <w:tr w:rsidR="007A073F" w:rsidRPr="00AD0411" w:rsidTr="007A073F">
        <w:tc>
          <w:tcPr>
            <w:tcW w:w="3420" w:type="dxa"/>
          </w:tcPr>
          <w:p w:rsidR="007A073F" w:rsidRDefault="007A073F" w:rsidP="00B35F10">
            <w:r>
              <w:t>Березовская ЦБ им. Ф.Ф. Павленкова</w:t>
            </w:r>
          </w:p>
        </w:tc>
        <w:tc>
          <w:tcPr>
            <w:tcW w:w="4320" w:type="dxa"/>
          </w:tcPr>
          <w:p w:rsidR="007A073F" w:rsidRPr="00AD0411" w:rsidRDefault="007A073F" w:rsidP="00B35F1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r w:rsidRPr="00D52990">
              <w:rPr>
                <w:color w:val="000000"/>
              </w:rPr>
              <w:t>«Человек в системе общественных отношений»</w:t>
            </w:r>
          </w:p>
        </w:tc>
        <w:tc>
          <w:tcPr>
            <w:tcW w:w="1899" w:type="dxa"/>
          </w:tcPr>
          <w:p w:rsidR="007A073F" w:rsidRPr="001A5DD1" w:rsidRDefault="007A073F" w:rsidP="00B35F10">
            <w:pPr>
              <w:ind w:right="-108"/>
            </w:pPr>
            <w:r w:rsidRPr="001A5DD1">
              <w:t>Плотникова О.А.</w:t>
            </w:r>
          </w:p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Березовская ЦДБ</w:t>
            </w:r>
          </w:p>
        </w:tc>
        <w:tc>
          <w:tcPr>
            <w:tcW w:w="4320" w:type="dxa"/>
          </w:tcPr>
          <w:p w:rsidR="007A073F" w:rsidRDefault="007A073F" w:rsidP="00B35F10">
            <w:r>
              <w:t>Программа «Страна Библиомания» в рамках муниципального межведомственного проекта «Лето без границ»</w:t>
            </w:r>
          </w:p>
        </w:tc>
        <w:tc>
          <w:tcPr>
            <w:tcW w:w="1899" w:type="dxa"/>
          </w:tcPr>
          <w:p w:rsidR="007A073F" w:rsidRPr="001A5DD1" w:rsidRDefault="007A073F" w:rsidP="00B35F10">
            <w:r w:rsidRPr="001A5DD1">
              <w:t>Перина Л.А.</w:t>
            </w:r>
          </w:p>
          <w:p w:rsidR="007A073F" w:rsidRPr="001A5DD1" w:rsidRDefault="007A073F" w:rsidP="00B35F10"/>
        </w:tc>
      </w:tr>
      <w:tr w:rsidR="007A073F" w:rsidRPr="006A36D3" w:rsidTr="007A073F">
        <w:tc>
          <w:tcPr>
            <w:tcW w:w="3420" w:type="dxa"/>
          </w:tcPr>
          <w:p w:rsidR="007A073F" w:rsidRDefault="007A073F" w:rsidP="00B35F10">
            <w:r>
              <w:t>Библиотеки ЦБС</w:t>
            </w:r>
          </w:p>
        </w:tc>
        <w:tc>
          <w:tcPr>
            <w:tcW w:w="4320" w:type="dxa"/>
          </w:tcPr>
          <w:p w:rsidR="007A073F" w:rsidRPr="00742D74" w:rsidRDefault="007A073F" w:rsidP="00B35F10">
            <w:r w:rsidRPr="00742D74">
              <w:t>Программы работы детских летних разновозрастных отрядов</w:t>
            </w:r>
          </w:p>
        </w:tc>
        <w:tc>
          <w:tcPr>
            <w:tcW w:w="1899" w:type="dxa"/>
          </w:tcPr>
          <w:p w:rsidR="007A073F" w:rsidRPr="001A5DD1" w:rsidRDefault="007A073F" w:rsidP="00B35F10">
            <w:r w:rsidRPr="001A5DD1">
              <w:t>Библиотечные специалисты</w:t>
            </w:r>
          </w:p>
        </w:tc>
      </w:tr>
    </w:tbl>
    <w:p w:rsidR="007A073F" w:rsidRDefault="007A073F" w:rsidP="00B35F10">
      <w:pPr>
        <w:ind w:firstLine="284"/>
        <w:jc w:val="both"/>
        <w:rPr>
          <w:b/>
          <w:color w:val="000000"/>
        </w:rPr>
      </w:pPr>
      <w:r w:rsidRPr="008D107C">
        <w:rPr>
          <w:b/>
          <w:color w:val="000000"/>
        </w:rPr>
        <w:t>Проектная деятельность</w:t>
      </w:r>
    </w:p>
    <w:p w:rsidR="007A073F" w:rsidRDefault="007A073F" w:rsidP="00B35F10">
      <w:pPr>
        <w:rPr>
          <w:color w:val="000000"/>
        </w:rPr>
      </w:pPr>
      <w:r>
        <w:rPr>
          <w:color w:val="000000"/>
        </w:rPr>
        <w:t>1. Продолжить деятельность по социальному проектированию: поиск грантов и участие в конкурсах социальных проектов муниципального, регионального и федерального  уровня</w:t>
      </w:r>
    </w:p>
    <w:p w:rsidR="007A073F" w:rsidRDefault="007A073F" w:rsidP="00B35F10">
      <w:pPr>
        <w:rPr>
          <w:color w:val="000000"/>
        </w:rPr>
      </w:pPr>
      <w:r>
        <w:rPr>
          <w:color w:val="000000"/>
        </w:rPr>
        <w:t>См. раздел 3.4</w:t>
      </w:r>
    </w:p>
    <w:p w:rsidR="007A073F" w:rsidRDefault="007A073F" w:rsidP="00B35F10">
      <w:pPr>
        <w:rPr>
          <w:color w:val="000000"/>
        </w:rPr>
      </w:pPr>
      <w:r>
        <w:rPr>
          <w:color w:val="000000"/>
        </w:rPr>
        <w:t>2. Принять участие в реализации проектов иных организаций муниципального и регионального уровня:</w:t>
      </w:r>
    </w:p>
    <w:p w:rsidR="007A073F" w:rsidRDefault="007A073F" w:rsidP="00B35F10">
      <w:pPr>
        <w:numPr>
          <w:ilvl w:val="0"/>
          <w:numId w:val="66"/>
        </w:numPr>
        <w:tabs>
          <w:tab w:val="clear" w:pos="720"/>
          <w:tab w:val="num" w:pos="318"/>
        </w:tabs>
        <w:ind w:left="0" w:firstLine="0"/>
        <w:rPr>
          <w:color w:val="000000"/>
        </w:rPr>
      </w:pPr>
      <w:r>
        <w:rPr>
          <w:color w:val="000000"/>
        </w:rPr>
        <w:t>«Сохраним семью - сбережём Россию»</w:t>
      </w:r>
    </w:p>
    <w:p w:rsidR="007A073F" w:rsidRDefault="007A073F" w:rsidP="00B35F10">
      <w:pPr>
        <w:numPr>
          <w:ilvl w:val="0"/>
          <w:numId w:val="66"/>
        </w:numPr>
        <w:tabs>
          <w:tab w:val="clear" w:pos="720"/>
          <w:tab w:val="num" w:pos="318"/>
        </w:tabs>
        <w:ind w:left="0" w:firstLine="0"/>
        <w:rPr>
          <w:color w:val="000000"/>
        </w:rPr>
      </w:pPr>
      <w:r>
        <w:rPr>
          <w:color w:val="000000"/>
        </w:rPr>
        <w:t>«Учимся управлять вместе»</w:t>
      </w:r>
    </w:p>
    <w:p w:rsidR="007A073F" w:rsidRDefault="007A073F" w:rsidP="00B35F10">
      <w:pPr>
        <w:numPr>
          <w:ilvl w:val="0"/>
          <w:numId w:val="66"/>
        </w:numPr>
        <w:tabs>
          <w:tab w:val="clear" w:pos="720"/>
          <w:tab w:val="num" w:pos="318"/>
        </w:tabs>
        <w:ind w:left="0" w:firstLine="0"/>
        <w:rPr>
          <w:color w:val="000000"/>
        </w:rPr>
      </w:pPr>
      <w:r>
        <w:rPr>
          <w:color w:val="000000"/>
        </w:rPr>
        <w:t>«Активное долголетие»</w:t>
      </w:r>
    </w:p>
    <w:p w:rsidR="007A073F" w:rsidRDefault="007A073F" w:rsidP="00B35F10">
      <w:pPr>
        <w:rPr>
          <w:color w:val="000000"/>
        </w:rPr>
      </w:pPr>
      <w:r>
        <w:rPr>
          <w:color w:val="000000"/>
        </w:rPr>
        <w:t>3. Продолжить процесс обобщения опыта учреждения в области социального проектирования (проведение семинаров и консультаций по запросу учредителя и партнеров)</w:t>
      </w:r>
    </w:p>
    <w:p w:rsidR="007A073F" w:rsidRPr="005D01CD" w:rsidRDefault="007A073F" w:rsidP="00B35F10">
      <w:pPr>
        <w:tabs>
          <w:tab w:val="left" w:pos="0"/>
        </w:tabs>
        <w:ind w:firstLine="360"/>
        <w:jc w:val="both"/>
      </w:pPr>
    </w:p>
    <w:p w:rsidR="007A073F" w:rsidRDefault="007A073F" w:rsidP="00B35F10">
      <w:pPr>
        <w:tabs>
          <w:tab w:val="left" w:pos="0"/>
        </w:tabs>
        <w:ind w:firstLine="360"/>
        <w:jc w:val="both"/>
        <w:rPr>
          <w:b/>
        </w:rPr>
      </w:pPr>
      <w:r w:rsidRPr="00451FA3">
        <w:rPr>
          <w:b/>
        </w:rPr>
        <w:t>4.3. Муниципальный (целевой) заказ учредителя на проведение мероприятий (примеры) (муниципальное задание в 11 разделе).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 w:rsidRPr="006C5958">
        <w:t xml:space="preserve">Задача: </w:t>
      </w:r>
      <w:r>
        <w:t>Специалистам ЦБС п</w:t>
      </w:r>
      <w:r w:rsidRPr="006C5958">
        <w:t xml:space="preserve">ринять участие в организации и проведении </w:t>
      </w:r>
      <w:r>
        <w:t xml:space="preserve">ряда </w:t>
      </w:r>
      <w:r w:rsidRPr="006C5958">
        <w:t>социально значимых мероприятий по заказу учредителя и партнеров</w:t>
      </w:r>
      <w:r w:rsidRPr="00403B13">
        <w:t xml:space="preserve"> </w:t>
      </w:r>
      <w:r w:rsidRPr="002529A9">
        <w:t>без дополнительного финансирования</w:t>
      </w:r>
      <w:r>
        <w:t>: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>
        <w:t>- мероприятия из регионального плана мероприятий, посвященных 75-летию Победы в Великой Отечественной войне;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>
        <w:t>- мероприятия социально-правовой направленности (выставки, стенды, встречи, беседы, дискуссионные площадки, акции и др.), посвященные всероссийскому голосованию за поправки в Конституцию РФ (апрель) и выборам губернатора Пермского края (сентябрь);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>
        <w:t xml:space="preserve">- </w:t>
      </w:r>
      <w:r w:rsidRPr="00EE1142">
        <w:t>мероприятия, посвященные Дню независимости России, Дню государственного флага РФ, Дню примирения и согласия,  Дню Конституции РФ</w:t>
      </w:r>
      <w:r>
        <w:t xml:space="preserve"> и другим государственным датам;</w:t>
      </w:r>
    </w:p>
    <w:p w:rsidR="007A073F" w:rsidRPr="00403B13" w:rsidRDefault="007A073F" w:rsidP="00B35F10">
      <w:pPr>
        <w:tabs>
          <w:tab w:val="left" w:pos="0"/>
        </w:tabs>
        <w:ind w:firstLine="360"/>
        <w:jc w:val="both"/>
      </w:pPr>
      <w:r>
        <w:t>- мероприятия антинаркотической тематики (1 раз в квартал);</w:t>
      </w:r>
    </w:p>
    <w:p w:rsidR="007A073F" w:rsidRDefault="007A073F" w:rsidP="00B35F10">
      <w:pPr>
        <w:ind w:firstLine="400"/>
        <w:jc w:val="both"/>
        <w:outlineLvl w:val="3"/>
        <w:rPr>
          <w:bCs/>
        </w:rPr>
      </w:pPr>
      <w:r>
        <w:t>- в</w:t>
      </w:r>
      <w:r>
        <w:rPr>
          <w:bCs/>
        </w:rPr>
        <w:t xml:space="preserve"> рамках реализации </w:t>
      </w:r>
      <w:r w:rsidRPr="00982F87">
        <w:rPr>
          <w:bCs/>
        </w:rPr>
        <w:t>муниципальн</w:t>
      </w:r>
      <w:r>
        <w:rPr>
          <w:bCs/>
        </w:rPr>
        <w:t>ой</w:t>
      </w:r>
      <w:r w:rsidRPr="00982F87">
        <w:rPr>
          <w:bCs/>
        </w:rPr>
        <w:t xml:space="preserve"> программ</w:t>
      </w:r>
      <w:r>
        <w:rPr>
          <w:bCs/>
        </w:rPr>
        <w:t>ы</w:t>
      </w:r>
      <w:r w:rsidRPr="00982F87">
        <w:rPr>
          <w:bCs/>
        </w:rPr>
        <w:t xml:space="preserve"> «Активное долголетие»</w:t>
      </w:r>
      <w:r>
        <w:rPr>
          <w:bCs/>
        </w:rPr>
        <w:t xml:space="preserve"> в течение года продолжить ведение к</w:t>
      </w:r>
      <w:r w:rsidRPr="00982F87">
        <w:rPr>
          <w:bCs/>
        </w:rPr>
        <w:t>урс</w:t>
      </w:r>
      <w:r>
        <w:rPr>
          <w:bCs/>
        </w:rPr>
        <w:t>ов</w:t>
      </w:r>
      <w:r w:rsidRPr="00982F87">
        <w:rPr>
          <w:bCs/>
        </w:rPr>
        <w:t xml:space="preserve"> комп</w:t>
      </w:r>
      <w:r>
        <w:rPr>
          <w:bCs/>
        </w:rPr>
        <w:t>ьютерной</w:t>
      </w:r>
      <w:r w:rsidRPr="00982F87">
        <w:rPr>
          <w:bCs/>
        </w:rPr>
        <w:t xml:space="preserve"> грамотности для пенсионеров</w:t>
      </w:r>
      <w:r>
        <w:rPr>
          <w:bCs/>
        </w:rPr>
        <w:t xml:space="preserve"> по специальной программе «Азбука Интернета»;</w:t>
      </w:r>
    </w:p>
    <w:p w:rsidR="007A073F" w:rsidRDefault="007A073F" w:rsidP="00B35F10">
      <w:pPr>
        <w:ind w:firstLine="400"/>
        <w:jc w:val="both"/>
        <w:outlineLvl w:val="3"/>
        <w:rPr>
          <w:bCs/>
        </w:rPr>
      </w:pPr>
      <w:r>
        <w:rPr>
          <w:bCs/>
        </w:rPr>
        <w:t>- принять участие в летней детской оздоровительной кампании: организовать на базе библиотек детские разновозрастные отряды;</w:t>
      </w:r>
    </w:p>
    <w:p w:rsidR="007A073F" w:rsidRDefault="007A073F" w:rsidP="00B35F10">
      <w:pPr>
        <w:ind w:firstLine="400"/>
        <w:jc w:val="both"/>
        <w:outlineLvl w:val="3"/>
        <w:rPr>
          <w:bCs/>
        </w:rPr>
      </w:pPr>
      <w:r>
        <w:rPr>
          <w:bCs/>
        </w:rPr>
        <w:t xml:space="preserve">- принять участие в реализации межведомственного проекта </w:t>
      </w:r>
      <w:r>
        <w:t>«Сохраним семью - сбережем Россию» по родительскому образованию и просвещению: организовать в библиотеках мероприятия проекта (акции, конкурсы, круглые столы, форумы и др.).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>
        <w:t>И другие мероприятия.</w:t>
      </w:r>
    </w:p>
    <w:p w:rsidR="007A073F" w:rsidRPr="006C5958" w:rsidRDefault="007A073F" w:rsidP="00B35F10">
      <w:pPr>
        <w:tabs>
          <w:tab w:val="left" w:pos="0"/>
        </w:tabs>
        <w:ind w:firstLine="360"/>
        <w:jc w:val="both"/>
      </w:pPr>
    </w:p>
    <w:p w:rsidR="007A073F" w:rsidRPr="00A803D7" w:rsidRDefault="007A073F" w:rsidP="00B35F10">
      <w:pPr>
        <w:tabs>
          <w:tab w:val="left" w:pos="0"/>
        </w:tabs>
        <w:ind w:firstLine="360"/>
        <w:jc w:val="both"/>
        <w:rPr>
          <w:b/>
        </w:rPr>
      </w:pPr>
      <w:r w:rsidRPr="00A803D7">
        <w:rPr>
          <w:b/>
        </w:rPr>
        <w:t>4.5. Продвижение библиотек и библиотечных услуг (в т.ч. средствами социальных медиа).</w:t>
      </w:r>
    </w:p>
    <w:p w:rsidR="007A073F" w:rsidRPr="00742D74" w:rsidRDefault="007A073F" w:rsidP="00B35F10">
      <w:pPr>
        <w:tabs>
          <w:tab w:val="left" w:pos="0"/>
        </w:tabs>
        <w:ind w:firstLine="360"/>
        <w:jc w:val="both"/>
        <w:rPr>
          <w:b/>
        </w:rPr>
      </w:pPr>
      <w:r w:rsidRPr="00742D74">
        <w:rPr>
          <w:b/>
        </w:rPr>
        <w:t>Маркетинговые исследования</w:t>
      </w:r>
    </w:p>
    <w:p w:rsidR="007A073F" w:rsidRPr="00753B02" w:rsidRDefault="007A073F" w:rsidP="00B35F10">
      <w:pPr>
        <w:tabs>
          <w:tab w:val="left" w:pos="0"/>
        </w:tabs>
        <w:ind w:firstLine="360"/>
        <w:jc w:val="both"/>
      </w:pPr>
      <w:r w:rsidRPr="00753B02">
        <w:t>Организовать опросы по определению степени удовлетворенности пользователей библиотечными услугами (1 раз в квартал).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 w:rsidRPr="00753B02">
        <w:t xml:space="preserve">В рамках подготовки документов на конкурсный отбор по созданию модельных библиотек в </w:t>
      </w:r>
      <w:smartTag w:uri="urn:schemas-microsoft-com:office:smarttags" w:element="metricconverter">
        <w:smartTagPr>
          <w:attr w:name="ProductID" w:val="2021 г"/>
        </w:smartTagPr>
        <w:r w:rsidRPr="00753B02">
          <w:t>2021 г</w:t>
        </w:r>
      </w:smartTag>
      <w:r w:rsidRPr="00753B02">
        <w:t>. провести опросы пользователей и персонала по рекомендованной форме.</w:t>
      </w:r>
    </w:p>
    <w:p w:rsidR="007A073F" w:rsidRDefault="007A073F" w:rsidP="00B35F10">
      <w:pPr>
        <w:tabs>
          <w:tab w:val="left" w:pos="0"/>
        </w:tabs>
        <w:ind w:firstLine="360"/>
        <w:jc w:val="both"/>
      </w:pPr>
    </w:p>
    <w:p w:rsidR="007A073F" w:rsidRDefault="007A073F" w:rsidP="00B35F10">
      <w:pPr>
        <w:tabs>
          <w:tab w:val="left" w:pos="0"/>
        </w:tabs>
        <w:ind w:firstLine="360"/>
        <w:jc w:val="both"/>
        <w:rPr>
          <w:b/>
        </w:rPr>
      </w:pPr>
      <w:r w:rsidRPr="00FB72A9">
        <w:t xml:space="preserve">Вести рекламу информационных и электронных ресурсов </w:t>
      </w:r>
      <w:r>
        <w:t xml:space="preserve">ЦБС </w:t>
      </w:r>
      <w:r w:rsidRPr="00FB72A9">
        <w:t xml:space="preserve">через </w:t>
      </w:r>
      <w:r>
        <w:t xml:space="preserve">стационарную и </w:t>
      </w:r>
      <w:r w:rsidRPr="00FB72A9">
        <w:t>внестационарную сеть</w:t>
      </w:r>
      <w:r>
        <w:t>.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>
        <w:t xml:space="preserve">Рекламировать </w:t>
      </w:r>
      <w:r w:rsidRPr="00FB72A9">
        <w:t>деятельност</w:t>
      </w:r>
      <w:r>
        <w:t>ь</w:t>
      </w:r>
      <w:r w:rsidRPr="00FB72A9">
        <w:t xml:space="preserve"> библиотек и их возможност</w:t>
      </w:r>
      <w:r>
        <w:t>и в СМИ</w:t>
      </w:r>
      <w:r w:rsidRPr="00FB72A9">
        <w:t xml:space="preserve"> </w:t>
      </w:r>
      <w:r>
        <w:t>(</w:t>
      </w:r>
      <w:r w:rsidRPr="00FB72A9">
        <w:t>информационно-аналитическ</w:t>
      </w:r>
      <w:r>
        <w:t>ая</w:t>
      </w:r>
      <w:r w:rsidRPr="00FB72A9">
        <w:t xml:space="preserve"> газет</w:t>
      </w:r>
      <w:r>
        <w:t>а</w:t>
      </w:r>
      <w:r w:rsidRPr="00FB72A9">
        <w:t xml:space="preserve"> “Сельская новь”, сайт </w:t>
      </w:r>
      <w:r>
        <w:t>МБУК «Берез</w:t>
      </w:r>
      <w:r w:rsidRPr="00FB72A9">
        <w:t xml:space="preserve">овской </w:t>
      </w:r>
      <w:r>
        <w:t>ЦБС»</w:t>
      </w:r>
      <w:r w:rsidRPr="00FB72A9">
        <w:t xml:space="preserve">,  </w:t>
      </w:r>
      <w:r>
        <w:t xml:space="preserve">группа «Будем читать!» в </w:t>
      </w:r>
      <w:r w:rsidRPr="00FB72A9">
        <w:t>социальн</w:t>
      </w:r>
      <w:r>
        <w:t>ой</w:t>
      </w:r>
      <w:r w:rsidRPr="00FB72A9">
        <w:t xml:space="preserve"> сети</w:t>
      </w:r>
      <w:r>
        <w:t xml:space="preserve"> «ВКонтакте»)</w:t>
      </w:r>
      <w:r w:rsidRPr="00FB72A9">
        <w:t xml:space="preserve">, </w:t>
      </w:r>
      <w:r>
        <w:t xml:space="preserve">а также </w:t>
      </w:r>
      <w:r w:rsidRPr="00FB72A9">
        <w:t>информационные стенды, собственную печатную продукцию</w:t>
      </w:r>
      <w:r>
        <w:t xml:space="preserve"> (</w:t>
      </w:r>
      <w:r w:rsidRPr="00FB72A9">
        <w:t>афиш</w:t>
      </w:r>
      <w:r>
        <w:t>и</w:t>
      </w:r>
      <w:r w:rsidRPr="00FB72A9">
        <w:t>, объявлени</w:t>
      </w:r>
      <w:r>
        <w:t>я, приглашения, анонсы и пострелизы мероприятий).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 w:rsidRPr="00EE1142">
        <w:t>Использовать фирменный знак в печатной продукции, в оформлении выставок, документации</w:t>
      </w:r>
      <w:r>
        <w:t>, презентаций.</w:t>
      </w:r>
    </w:p>
    <w:p w:rsidR="007A073F" w:rsidRPr="00FB72A9" w:rsidRDefault="007A073F" w:rsidP="00B35F10">
      <w:pPr>
        <w:tabs>
          <w:tab w:val="left" w:pos="0"/>
        </w:tabs>
        <w:ind w:firstLine="360"/>
        <w:jc w:val="both"/>
      </w:pPr>
      <w:r w:rsidRPr="00FB72A9">
        <w:t>Проводить отчеты о работе перед населением</w:t>
      </w:r>
      <w:r>
        <w:t>.</w:t>
      </w:r>
    </w:p>
    <w:p w:rsidR="007A073F" w:rsidRDefault="007A073F" w:rsidP="00B35F10">
      <w:pPr>
        <w:tabs>
          <w:tab w:val="left" w:pos="0"/>
        </w:tabs>
        <w:ind w:firstLine="360"/>
        <w:jc w:val="both"/>
        <w:rPr>
          <w:b/>
        </w:rPr>
      </w:pPr>
      <w:r w:rsidRPr="00FB72A9">
        <w:t>Обнов</w:t>
      </w:r>
      <w:r>
        <w:t>ля</w:t>
      </w:r>
      <w:r w:rsidRPr="00FB72A9">
        <w:t>ть рекламные материалы на информационных стендах, в читательских уголках</w:t>
      </w:r>
      <w:r>
        <w:t>.</w:t>
      </w:r>
    </w:p>
    <w:p w:rsidR="007A073F" w:rsidRPr="00F459F1" w:rsidRDefault="007A073F" w:rsidP="00B35F10">
      <w:pPr>
        <w:tabs>
          <w:tab w:val="left" w:pos="0"/>
        </w:tabs>
        <w:ind w:firstLine="360"/>
        <w:jc w:val="both"/>
      </w:pPr>
      <w:r w:rsidRPr="00EE1142">
        <w:t xml:space="preserve">Организовать и провести юбилеи </w:t>
      </w:r>
      <w:r w:rsidRPr="00F459F1">
        <w:t>библиотек (См. раздел 1.1)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 w:rsidRPr="00742D74">
        <w:t xml:space="preserve">Организовать имиджевые мероприятия в рамках всероссийских акций «Библионочь», «Ночь музеев», </w:t>
      </w:r>
      <w:r>
        <w:rPr>
          <w:color w:val="000000"/>
        </w:rPr>
        <w:t>«Об</w:t>
      </w:r>
      <w:r w:rsidRPr="001621D1">
        <w:rPr>
          <w:color w:val="000000"/>
        </w:rPr>
        <w:t>щероссийский день библиотек»</w:t>
      </w:r>
      <w:r>
        <w:rPr>
          <w:color w:val="000000"/>
        </w:rPr>
        <w:t>,</w:t>
      </w:r>
      <w:r w:rsidRPr="00742D74">
        <w:t xml:space="preserve"> «Ночь искусств»</w:t>
      </w:r>
      <w:r>
        <w:t>,</w:t>
      </w:r>
      <w:r w:rsidRPr="00F459F1">
        <w:t xml:space="preserve"> </w:t>
      </w:r>
      <w:r>
        <w:t>«Возвращение имён», «Красная ленточка» и других.</w:t>
      </w:r>
    </w:p>
    <w:p w:rsidR="007A073F" w:rsidRPr="00F459F1" w:rsidRDefault="007A073F" w:rsidP="00B35F10">
      <w:pPr>
        <w:tabs>
          <w:tab w:val="left" w:pos="0"/>
        </w:tabs>
        <w:ind w:firstLine="360"/>
        <w:jc w:val="both"/>
      </w:pPr>
      <w:r w:rsidRPr="00F459F1">
        <w:t>Организовать имиджевые мероприятия в рамках Недели детской и юношеской книги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>
        <w:t>Принять участие в акция по продвижению книги ч чтения (См. раздел 6)</w:t>
      </w:r>
    </w:p>
    <w:p w:rsidR="007A073F" w:rsidRDefault="007A073F" w:rsidP="00B35F10">
      <w:pPr>
        <w:tabs>
          <w:tab w:val="left" w:pos="0"/>
        </w:tabs>
        <w:ind w:firstLine="360"/>
        <w:jc w:val="both"/>
        <w:rPr>
          <w:shd w:val="clear" w:color="auto" w:fill="FFFFFF"/>
        </w:rPr>
      </w:pPr>
      <w:r w:rsidRPr="00FB72A9">
        <w:t>Организовать</w:t>
      </w:r>
      <w:r>
        <w:t xml:space="preserve"> к</w:t>
      </w:r>
      <w:r w:rsidRPr="00FB72A9">
        <w:t>онсультации юриста из Государственного юридического бюро</w:t>
      </w:r>
      <w:r>
        <w:t xml:space="preserve"> и </w:t>
      </w:r>
      <w:r w:rsidRPr="00FB72A9">
        <w:t>Skype</w:t>
      </w:r>
      <w:r w:rsidRPr="00FB72A9">
        <w:rPr>
          <w:shd w:val="clear" w:color="auto" w:fill="FFFFFF"/>
        </w:rPr>
        <w:t>-консультирование юристов Пермской гражданской палаты</w:t>
      </w:r>
      <w:r>
        <w:rPr>
          <w:shd w:val="clear" w:color="auto" w:fill="FFFFFF"/>
        </w:rPr>
        <w:t>.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>
        <w:t xml:space="preserve">Организовать на территории округа районную акцию </w:t>
      </w:r>
      <w:r w:rsidRPr="001621D1">
        <w:rPr>
          <w:color w:val="000000"/>
        </w:rPr>
        <w:t>«Библиотечный сквер»</w:t>
      </w:r>
      <w:r>
        <w:rPr>
          <w:color w:val="000000"/>
        </w:rPr>
        <w:t xml:space="preserve"> (см. раздел 12)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>
        <w:t>Продолжить работу по оформлению внутреннего пространства библиотек (выставки, стенды, баннеры и др.)</w:t>
      </w:r>
    </w:p>
    <w:p w:rsidR="007A073F" w:rsidRDefault="007A073F" w:rsidP="00B35F10">
      <w:pPr>
        <w:tabs>
          <w:tab w:val="left" w:pos="0"/>
        </w:tabs>
        <w:ind w:firstLine="360"/>
        <w:jc w:val="both"/>
      </w:pPr>
      <w:r w:rsidRPr="00EE1142">
        <w:t>Продолжить работу клубов по интересам для детей и взрослых.</w:t>
      </w:r>
    </w:p>
    <w:p w:rsidR="007A073F" w:rsidRPr="00F14FCE" w:rsidRDefault="007A073F" w:rsidP="00B35F10">
      <w:pPr>
        <w:jc w:val="right"/>
        <w:rPr>
          <w:b/>
        </w:rPr>
      </w:pPr>
      <w:r w:rsidRPr="00F14FCE">
        <w:rPr>
          <w:b/>
        </w:rPr>
        <w:t>Таблица 4а</w:t>
      </w:r>
    </w:p>
    <w:p w:rsidR="007A073F" w:rsidRPr="00F14FCE" w:rsidRDefault="007A073F" w:rsidP="00B35F10">
      <w:pPr>
        <w:jc w:val="center"/>
        <w:rPr>
          <w:b/>
        </w:rPr>
      </w:pPr>
      <w:r w:rsidRPr="00F14FCE">
        <w:rPr>
          <w:b/>
        </w:rPr>
        <w:t>Юбилеи библиотек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866"/>
        <w:gridCol w:w="1805"/>
        <w:gridCol w:w="1421"/>
        <w:gridCol w:w="1276"/>
        <w:gridCol w:w="2415"/>
      </w:tblGrid>
      <w:tr w:rsidR="007A073F" w:rsidRPr="00EE4CFC" w:rsidTr="009E61D3">
        <w:trPr>
          <w:trHeight w:val="439"/>
          <w:jc w:val="center"/>
        </w:trPr>
        <w:tc>
          <w:tcPr>
            <w:tcW w:w="615" w:type="dxa"/>
            <w:vAlign w:val="center"/>
          </w:tcPr>
          <w:p w:rsidR="007A073F" w:rsidRPr="007A073F" w:rsidRDefault="007A073F" w:rsidP="00B35F10">
            <w:pPr>
              <w:jc w:val="center"/>
              <w:rPr>
                <w:b/>
              </w:rPr>
            </w:pPr>
            <w:r w:rsidRPr="007A073F">
              <w:rPr>
                <w:b/>
              </w:rPr>
              <w:t>№ п\п</w:t>
            </w:r>
          </w:p>
        </w:tc>
        <w:tc>
          <w:tcPr>
            <w:tcW w:w="1866" w:type="dxa"/>
            <w:vAlign w:val="center"/>
          </w:tcPr>
          <w:p w:rsidR="007A073F" w:rsidRPr="007A073F" w:rsidRDefault="007A073F" w:rsidP="00B35F10">
            <w:pPr>
              <w:jc w:val="center"/>
              <w:rPr>
                <w:b/>
              </w:rPr>
            </w:pPr>
            <w:r w:rsidRPr="007A073F">
              <w:rPr>
                <w:b/>
              </w:rPr>
              <w:t>Муниципальное образование</w:t>
            </w:r>
          </w:p>
        </w:tc>
        <w:tc>
          <w:tcPr>
            <w:tcW w:w="1805" w:type="dxa"/>
            <w:vAlign w:val="center"/>
          </w:tcPr>
          <w:p w:rsidR="007A073F" w:rsidRPr="007A073F" w:rsidRDefault="007A073F" w:rsidP="00B35F10">
            <w:pPr>
              <w:jc w:val="center"/>
              <w:rPr>
                <w:b/>
              </w:rPr>
            </w:pPr>
            <w:r w:rsidRPr="007A073F">
              <w:rPr>
                <w:b/>
              </w:rPr>
              <w:t>Библиотека</w:t>
            </w:r>
          </w:p>
        </w:tc>
        <w:tc>
          <w:tcPr>
            <w:tcW w:w="1421" w:type="dxa"/>
            <w:vAlign w:val="center"/>
          </w:tcPr>
          <w:p w:rsidR="007A073F" w:rsidRPr="007A073F" w:rsidRDefault="007A073F" w:rsidP="00B35F10">
            <w:pPr>
              <w:jc w:val="center"/>
              <w:rPr>
                <w:b/>
              </w:rPr>
            </w:pPr>
            <w:r w:rsidRPr="007A073F">
              <w:rPr>
                <w:b/>
              </w:rPr>
              <w:t>Юбилей (лет)</w:t>
            </w:r>
          </w:p>
        </w:tc>
        <w:tc>
          <w:tcPr>
            <w:tcW w:w="1276" w:type="dxa"/>
            <w:vAlign w:val="center"/>
          </w:tcPr>
          <w:p w:rsidR="007A073F" w:rsidRPr="007A073F" w:rsidRDefault="007A073F" w:rsidP="00B35F10">
            <w:pPr>
              <w:jc w:val="center"/>
              <w:rPr>
                <w:b/>
              </w:rPr>
            </w:pPr>
            <w:r w:rsidRPr="007A073F">
              <w:rPr>
                <w:b/>
              </w:rPr>
              <w:t>Дата</w:t>
            </w:r>
          </w:p>
        </w:tc>
        <w:tc>
          <w:tcPr>
            <w:tcW w:w="2415" w:type="dxa"/>
            <w:vAlign w:val="center"/>
          </w:tcPr>
          <w:p w:rsidR="007A073F" w:rsidRPr="007A073F" w:rsidRDefault="007A073F" w:rsidP="00B35F10">
            <w:pPr>
              <w:jc w:val="center"/>
              <w:rPr>
                <w:b/>
              </w:rPr>
            </w:pPr>
            <w:r w:rsidRPr="007A073F">
              <w:rPr>
                <w:b/>
              </w:rPr>
              <w:t>Мероприятие</w:t>
            </w:r>
          </w:p>
        </w:tc>
      </w:tr>
      <w:tr w:rsidR="007A073F" w:rsidRPr="00EE4CFC" w:rsidTr="009E61D3">
        <w:trPr>
          <w:trHeight w:val="270"/>
          <w:jc w:val="center"/>
        </w:trPr>
        <w:tc>
          <w:tcPr>
            <w:tcW w:w="615" w:type="dxa"/>
          </w:tcPr>
          <w:p w:rsidR="007A073F" w:rsidRPr="007A073F" w:rsidRDefault="007A073F" w:rsidP="00B35F10">
            <w:pPr>
              <w:jc w:val="center"/>
            </w:pPr>
            <w:r w:rsidRPr="007A073F">
              <w:t>1</w:t>
            </w:r>
          </w:p>
        </w:tc>
        <w:tc>
          <w:tcPr>
            <w:tcW w:w="1866" w:type="dxa"/>
          </w:tcPr>
          <w:p w:rsidR="007A073F" w:rsidRPr="007A073F" w:rsidRDefault="007A073F" w:rsidP="00B35F10">
            <w:pPr>
              <w:jc w:val="center"/>
            </w:pPr>
            <w:r w:rsidRPr="007A073F">
              <w:t>Березовский муниципальный округ</w:t>
            </w:r>
          </w:p>
        </w:tc>
        <w:tc>
          <w:tcPr>
            <w:tcW w:w="1805" w:type="dxa"/>
          </w:tcPr>
          <w:p w:rsidR="007A073F" w:rsidRPr="007A073F" w:rsidRDefault="007A073F" w:rsidP="00B35F10">
            <w:pPr>
              <w:jc w:val="center"/>
            </w:pPr>
            <w:r w:rsidRPr="007A073F">
              <w:t>Березовская центральная библиотека им. Ф.Ф. Павленкова</w:t>
            </w:r>
          </w:p>
        </w:tc>
        <w:tc>
          <w:tcPr>
            <w:tcW w:w="1421" w:type="dxa"/>
          </w:tcPr>
          <w:p w:rsidR="007A073F" w:rsidRPr="007A073F" w:rsidRDefault="007A073F" w:rsidP="00B35F10">
            <w:pPr>
              <w:jc w:val="center"/>
            </w:pPr>
            <w:r w:rsidRPr="007A073F">
              <w:t>85</w:t>
            </w:r>
          </w:p>
        </w:tc>
        <w:tc>
          <w:tcPr>
            <w:tcW w:w="1276" w:type="dxa"/>
          </w:tcPr>
          <w:p w:rsidR="007A073F" w:rsidRPr="007A073F" w:rsidRDefault="007A073F" w:rsidP="00B35F10">
            <w:pPr>
              <w:jc w:val="center"/>
            </w:pPr>
            <w:r w:rsidRPr="007A073F">
              <w:t xml:space="preserve">Сентябрь  </w:t>
            </w:r>
          </w:p>
        </w:tc>
        <w:tc>
          <w:tcPr>
            <w:tcW w:w="2415" w:type="dxa"/>
          </w:tcPr>
          <w:p w:rsidR="007A073F" w:rsidRPr="007A073F" w:rsidRDefault="007A073F" w:rsidP="00B35F10">
            <w:pPr>
              <w:jc w:val="center"/>
            </w:pPr>
            <w:r w:rsidRPr="007A073F">
              <w:rPr>
                <w:color w:val="000000"/>
              </w:rPr>
              <w:t>Праздничная встреча «Будем читать!»</w:t>
            </w:r>
          </w:p>
        </w:tc>
      </w:tr>
    </w:tbl>
    <w:p w:rsidR="007A073F" w:rsidRDefault="007A073F" w:rsidP="00B35F10">
      <w:pPr>
        <w:tabs>
          <w:tab w:val="left" w:pos="0"/>
        </w:tabs>
        <w:ind w:left="113" w:firstLine="360"/>
      </w:pPr>
    </w:p>
    <w:p w:rsidR="00521B09" w:rsidRPr="004F70C6" w:rsidRDefault="00521B09" w:rsidP="00B35F10">
      <w:pPr>
        <w:jc w:val="right"/>
        <w:rPr>
          <w:b/>
          <w:color w:val="FF0000"/>
        </w:rPr>
        <w:sectPr w:rsidR="00521B09" w:rsidRPr="004F70C6" w:rsidSect="009F08BB">
          <w:footerReference w:type="default" r:id="rId11"/>
          <w:footerReference w:type="first" r:id="rId12"/>
          <w:pgSz w:w="11906" w:h="16838" w:code="9"/>
          <w:pgMar w:top="1134" w:right="567" w:bottom="851" w:left="1701" w:header="283" w:footer="283" w:gutter="0"/>
          <w:cols w:space="708"/>
          <w:docGrid w:linePitch="360"/>
        </w:sectPr>
      </w:pPr>
    </w:p>
    <w:p w:rsidR="006A25DF" w:rsidRPr="00A54999" w:rsidRDefault="006A25DF" w:rsidP="00B35F10">
      <w:pPr>
        <w:pStyle w:val="a8"/>
        <w:widowControl w:val="0"/>
        <w:ind w:firstLine="360"/>
        <w:jc w:val="left"/>
        <w:rPr>
          <w:color w:val="000000" w:themeColor="text1"/>
          <w:sz w:val="28"/>
          <w:szCs w:val="28"/>
        </w:rPr>
      </w:pPr>
      <w:r w:rsidRPr="00A54999">
        <w:rPr>
          <w:color w:val="000000" w:themeColor="text1"/>
          <w:sz w:val="28"/>
          <w:szCs w:val="28"/>
        </w:rPr>
        <w:t>6. Обслуживание пользователей</w:t>
      </w:r>
    </w:p>
    <w:p w:rsidR="008A2028" w:rsidRPr="00A54999" w:rsidRDefault="008A2028" w:rsidP="00B35F10">
      <w:pPr>
        <w:widowControl w:val="0"/>
        <w:rPr>
          <w:bCs/>
          <w:color w:val="000000" w:themeColor="text1"/>
        </w:rPr>
      </w:pPr>
    </w:p>
    <w:p w:rsidR="00A54999" w:rsidRDefault="00A54999" w:rsidP="00B35F10">
      <w:pPr>
        <w:rPr>
          <w:b/>
          <w:bCs/>
          <w:color w:val="000000"/>
        </w:rPr>
      </w:pPr>
      <w:r>
        <w:rPr>
          <w:b/>
          <w:bCs/>
          <w:color w:val="000000"/>
        </w:rPr>
        <w:t>6.2</w:t>
      </w:r>
      <w:r w:rsidRPr="00ED354B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 xml:space="preserve"> Продвижение книги и чтения</w:t>
      </w:r>
    </w:p>
    <w:p w:rsidR="00A54999" w:rsidRPr="00ED354B" w:rsidRDefault="00A54999" w:rsidP="00B35F10">
      <w:pPr>
        <w:rPr>
          <w:b/>
          <w:bCs/>
          <w:color w:val="000000"/>
        </w:rPr>
      </w:pPr>
      <w:r>
        <w:rPr>
          <w:b/>
          <w:bCs/>
          <w:color w:val="000000"/>
        </w:rPr>
        <w:t>Реализация национальной программы</w:t>
      </w:r>
      <w:r w:rsidRPr="00ED354B">
        <w:rPr>
          <w:b/>
          <w:bCs/>
          <w:color w:val="000000"/>
        </w:rPr>
        <w:t xml:space="preserve"> поддержки и развития чтения. </w:t>
      </w:r>
    </w:p>
    <w:p w:rsidR="00A54999" w:rsidRDefault="00A54999" w:rsidP="00B35F10">
      <w:pPr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8"/>
        <w:gridCol w:w="1515"/>
        <w:gridCol w:w="1042"/>
        <w:gridCol w:w="2075"/>
      </w:tblGrid>
      <w:tr w:rsidR="00A54999" w:rsidRPr="008D107C" w:rsidTr="00D90A05">
        <w:tc>
          <w:tcPr>
            <w:tcW w:w="4962" w:type="dxa"/>
          </w:tcPr>
          <w:p w:rsidR="00A54999" w:rsidRPr="008D107C" w:rsidRDefault="00A54999" w:rsidP="00B35F10">
            <w:r w:rsidRPr="000F57C0">
              <w:rPr>
                <w:i/>
              </w:rPr>
              <w:t>Акция</w:t>
            </w:r>
            <w:r>
              <w:t xml:space="preserve"> «Старт в большое чтение. Первый читатель – 2020»</w:t>
            </w:r>
          </w:p>
        </w:tc>
        <w:tc>
          <w:tcPr>
            <w:tcW w:w="1528" w:type="dxa"/>
          </w:tcPr>
          <w:p w:rsidR="00A54999" w:rsidRPr="008D107C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Pr="008D107C" w:rsidRDefault="00A54999" w:rsidP="00B35F10">
            <w:pPr>
              <w:ind w:left="-57" w:right="-57"/>
            </w:pPr>
            <w:r>
              <w:t>январь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</w:pPr>
            <w:r>
              <w:t>Библиотекари ЦБС</w:t>
            </w:r>
          </w:p>
          <w:p w:rsidR="00A54999" w:rsidRPr="008D107C" w:rsidRDefault="00A54999" w:rsidP="00B35F10">
            <w:pPr>
              <w:ind w:left="-57" w:right="-57"/>
            </w:pPr>
            <w:r>
              <w:t>Посохина О.Г.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Default="00A54999" w:rsidP="00B35F10">
            <w:r w:rsidRPr="000F57C0">
              <w:rPr>
                <w:i/>
              </w:rPr>
              <w:t>Региональный день чтения</w:t>
            </w:r>
            <w:r>
              <w:t xml:space="preserve"> «Война вошла в мальчишество мое»</w:t>
            </w:r>
          </w:p>
        </w:tc>
        <w:tc>
          <w:tcPr>
            <w:tcW w:w="1528" w:type="dxa"/>
          </w:tcPr>
          <w:p w:rsidR="00A54999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</w:pPr>
            <w:r>
              <w:t>Библиотекари ЦБС</w:t>
            </w:r>
          </w:p>
        </w:tc>
      </w:tr>
      <w:tr w:rsidR="00A54999" w:rsidRPr="008D107C" w:rsidTr="00D90A05">
        <w:tc>
          <w:tcPr>
            <w:tcW w:w="4962" w:type="dxa"/>
          </w:tcPr>
          <w:p w:rsidR="00DE39AC" w:rsidRDefault="00A54999" w:rsidP="00B35F10">
            <w:r w:rsidRPr="000F57C0">
              <w:rPr>
                <w:i/>
              </w:rPr>
              <w:t>Всемирный день чтения вслух краевая акция</w:t>
            </w:r>
            <w:r w:rsidRPr="008D107C">
              <w:t xml:space="preserve"> </w:t>
            </w:r>
          </w:p>
          <w:p w:rsidR="00A54999" w:rsidRPr="008D107C" w:rsidRDefault="00A54999" w:rsidP="00B35F10">
            <w:pPr>
              <w:ind w:left="176"/>
            </w:pPr>
            <w:r w:rsidRPr="008D107C">
              <w:t>«Подарите радость чтения»</w:t>
            </w:r>
          </w:p>
        </w:tc>
        <w:tc>
          <w:tcPr>
            <w:tcW w:w="1528" w:type="dxa"/>
          </w:tcPr>
          <w:p w:rsidR="00A54999" w:rsidRPr="008D107C" w:rsidRDefault="00A54999" w:rsidP="00B35F10">
            <w:pPr>
              <w:jc w:val="both"/>
              <w:textAlignment w:val="baseline"/>
            </w:pPr>
            <w:r>
              <w:t>ш/кр</w:t>
            </w:r>
          </w:p>
        </w:tc>
        <w:tc>
          <w:tcPr>
            <w:tcW w:w="1048" w:type="dxa"/>
          </w:tcPr>
          <w:p w:rsidR="00A54999" w:rsidRPr="008D107C" w:rsidRDefault="00A54999" w:rsidP="00B35F10">
            <w:pPr>
              <w:ind w:left="-57" w:right="-57"/>
              <w:jc w:val="both"/>
              <w:textAlignment w:val="baseline"/>
            </w:pPr>
            <w:r>
              <w:t xml:space="preserve"> 4 марта</w:t>
            </w:r>
          </w:p>
          <w:p w:rsidR="00A54999" w:rsidRPr="008D107C" w:rsidRDefault="00A54999" w:rsidP="00B35F10">
            <w:pPr>
              <w:ind w:left="-57" w:right="-57"/>
            </w:pPr>
          </w:p>
        </w:tc>
        <w:tc>
          <w:tcPr>
            <w:tcW w:w="2101" w:type="dxa"/>
          </w:tcPr>
          <w:p w:rsidR="00A54999" w:rsidRPr="008D107C" w:rsidRDefault="00A54999" w:rsidP="00B35F10">
            <w:pPr>
              <w:ind w:left="-57" w:right="-57"/>
              <w:jc w:val="both"/>
              <w:textAlignment w:val="baseline"/>
            </w:pPr>
            <w:r>
              <w:t>Библиотекари ЦБС</w:t>
            </w:r>
          </w:p>
        </w:tc>
      </w:tr>
      <w:tr w:rsidR="00A54999" w:rsidRPr="008D107C" w:rsidTr="00D90A05">
        <w:tc>
          <w:tcPr>
            <w:tcW w:w="4962" w:type="dxa"/>
          </w:tcPr>
          <w:p w:rsidR="00DE39AC" w:rsidRDefault="00A54999" w:rsidP="00B35F10">
            <w:r w:rsidRPr="000502FA">
              <w:rPr>
                <w:i/>
              </w:rPr>
              <w:t>Всемирный день чтения вслух</w:t>
            </w:r>
            <w:r w:rsidRPr="008D107C">
              <w:t xml:space="preserve"> </w:t>
            </w:r>
            <w:r>
              <w:t xml:space="preserve"> </w:t>
            </w:r>
          </w:p>
          <w:p w:rsidR="00A54999" w:rsidRPr="008D107C" w:rsidRDefault="00A54999" w:rsidP="00B35F10">
            <w:pPr>
              <w:ind w:left="176"/>
            </w:pPr>
            <w:r>
              <w:t>«Читаем А.Куприна»</w:t>
            </w:r>
          </w:p>
        </w:tc>
        <w:tc>
          <w:tcPr>
            <w:tcW w:w="1528" w:type="dxa"/>
          </w:tcPr>
          <w:p w:rsidR="00A54999" w:rsidRPr="008D107C" w:rsidRDefault="00A54999" w:rsidP="00B35F10">
            <w:pPr>
              <w:jc w:val="both"/>
              <w:textAlignment w:val="baseline"/>
            </w:pPr>
            <w:r>
              <w:t>ш/кр.</w:t>
            </w:r>
          </w:p>
        </w:tc>
        <w:tc>
          <w:tcPr>
            <w:tcW w:w="1048" w:type="dxa"/>
          </w:tcPr>
          <w:p w:rsidR="00A54999" w:rsidRDefault="00A54999" w:rsidP="00B35F10">
            <w:pPr>
              <w:ind w:left="-57" w:right="-57"/>
              <w:jc w:val="both"/>
              <w:textAlignment w:val="baseline"/>
            </w:pPr>
            <w:r>
              <w:t>март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  <w:jc w:val="both"/>
              <w:textAlignment w:val="baseline"/>
            </w:pPr>
            <w:r>
              <w:t>Щукина Е.В.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E772F4" w:rsidRDefault="00A54999" w:rsidP="00B35F10">
            <w:pPr>
              <w:rPr>
                <w:i/>
              </w:rPr>
            </w:pPr>
            <w:r w:rsidRPr="00E772F4">
              <w:rPr>
                <w:i/>
              </w:rPr>
              <w:t>Неделя детской и юношеской книги</w:t>
            </w:r>
          </w:p>
          <w:p w:rsidR="00A54999" w:rsidRPr="008D107C" w:rsidRDefault="00A54999" w:rsidP="00B35F10">
            <w:r>
              <w:t>«Памяти дедов будем достойны»</w:t>
            </w:r>
          </w:p>
        </w:tc>
        <w:tc>
          <w:tcPr>
            <w:tcW w:w="1528" w:type="dxa"/>
          </w:tcPr>
          <w:p w:rsidR="00A54999" w:rsidRDefault="00A54999" w:rsidP="00B35F10">
            <w:r>
              <w:t>подростки</w:t>
            </w:r>
          </w:p>
          <w:p w:rsidR="00A54999" w:rsidRPr="008D107C" w:rsidRDefault="00A54999" w:rsidP="00B35F10">
            <w:r>
              <w:t>молодежь</w:t>
            </w:r>
          </w:p>
        </w:tc>
        <w:tc>
          <w:tcPr>
            <w:tcW w:w="1048" w:type="dxa"/>
          </w:tcPr>
          <w:p w:rsidR="00A54999" w:rsidRPr="008D107C" w:rsidRDefault="00A54999" w:rsidP="00B35F10">
            <w:pPr>
              <w:ind w:left="-57" w:right="-57"/>
            </w:pPr>
            <w:r w:rsidRPr="008D107C">
              <w:t>апрель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</w:pPr>
            <w:r>
              <w:t>Библиотекари ЦБС</w:t>
            </w:r>
          </w:p>
          <w:p w:rsidR="00A54999" w:rsidRPr="008D107C" w:rsidRDefault="00A54999" w:rsidP="00B35F10">
            <w:pPr>
              <w:ind w:left="-57" w:right="-57"/>
            </w:pPr>
            <w:r>
              <w:t>Ефимова Е.Н.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8D107C" w:rsidRDefault="00A54999" w:rsidP="00B35F10">
            <w:r w:rsidRPr="00D355B0">
              <w:rPr>
                <w:i/>
              </w:rPr>
              <w:t>Всероссийская образовательная акция</w:t>
            </w:r>
            <w:r>
              <w:t xml:space="preserve"> «Тотальный диктант»</w:t>
            </w:r>
          </w:p>
        </w:tc>
        <w:tc>
          <w:tcPr>
            <w:tcW w:w="1528" w:type="dxa"/>
          </w:tcPr>
          <w:p w:rsidR="00A54999" w:rsidRPr="008D107C" w:rsidRDefault="00A54999" w:rsidP="00B35F10">
            <w:pPr>
              <w:jc w:val="both"/>
              <w:textAlignment w:val="baseline"/>
            </w:pPr>
            <w:r>
              <w:t>ш/кр.</w:t>
            </w:r>
          </w:p>
        </w:tc>
        <w:tc>
          <w:tcPr>
            <w:tcW w:w="1048" w:type="dxa"/>
          </w:tcPr>
          <w:p w:rsidR="00A54999" w:rsidRPr="008D107C" w:rsidRDefault="00A54999" w:rsidP="00B35F10">
            <w:pPr>
              <w:ind w:left="-57" w:right="-57"/>
            </w:pPr>
            <w:r>
              <w:t>апрель</w:t>
            </w:r>
          </w:p>
        </w:tc>
        <w:tc>
          <w:tcPr>
            <w:tcW w:w="2101" w:type="dxa"/>
          </w:tcPr>
          <w:p w:rsidR="00A54999" w:rsidRPr="008D107C" w:rsidRDefault="00A54999" w:rsidP="00B35F10">
            <w:pPr>
              <w:ind w:left="-57" w:right="-57"/>
              <w:jc w:val="both"/>
              <w:textAlignment w:val="baseline"/>
            </w:pPr>
            <w:r>
              <w:t>Михайлова Е.И.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Default="00A54999" w:rsidP="00B35F10">
            <w:r>
              <w:t xml:space="preserve">День родного языка </w:t>
            </w:r>
          </w:p>
        </w:tc>
        <w:tc>
          <w:tcPr>
            <w:tcW w:w="1528" w:type="dxa"/>
          </w:tcPr>
          <w:p w:rsidR="00A54999" w:rsidRDefault="00A54999" w:rsidP="00B35F10">
            <w:pPr>
              <w:jc w:val="both"/>
              <w:textAlignment w:val="baseline"/>
            </w:pPr>
            <w:r>
              <w:t xml:space="preserve">уч-ся </w:t>
            </w:r>
          </w:p>
          <w:p w:rsidR="00A54999" w:rsidRDefault="00A54999" w:rsidP="00B35F10">
            <w:pPr>
              <w:jc w:val="both"/>
              <w:textAlignment w:val="baseline"/>
            </w:pPr>
            <w:r>
              <w:t>9-11 кл.</w:t>
            </w:r>
          </w:p>
        </w:tc>
        <w:tc>
          <w:tcPr>
            <w:tcW w:w="1048" w:type="dxa"/>
          </w:tcPr>
          <w:p w:rsidR="00A5499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  <w:jc w:val="both"/>
              <w:textAlignment w:val="baseline"/>
            </w:pPr>
            <w:r>
              <w:t>Щукина Е.В.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8D107C" w:rsidRDefault="00A54999" w:rsidP="00B35F10">
            <w:r w:rsidRPr="00D355B0">
              <w:rPr>
                <w:i/>
              </w:rPr>
              <w:t>Акция</w:t>
            </w:r>
            <w:r w:rsidRPr="008D107C">
              <w:t xml:space="preserve"> «Д</w:t>
            </w:r>
            <w:r>
              <w:t>орогая сердцу книга о войне», посвященная</w:t>
            </w:r>
            <w:r w:rsidRPr="008D107C">
              <w:t xml:space="preserve"> 75 </w:t>
            </w:r>
            <w:r>
              <w:t>–</w:t>
            </w:r>
            <w:r w:rsidRPr="008D107C">
              <w:t xml:space="preserve"> летию со дня Победы в Великой Отечественной войне </w:t>
            </w:r>
          </w:p>
        </w:tc>
        <w:tc>
          <w:tcPr>
            <w:tcW w:w="1528" w:type="dxa"/>
          </w:tcPr>
          <w:p w:rsidR="00A54999" w:rsidRPr="008D107C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Pr="008D107C" w:rsidRDefault="00A54999" w:rsidP="00B35F10">
            <w:pPr>
              <w:ind w:left="-57" w:right="-57"/>
            </w:pPr>
            <w:r>
              <w:t>м</w:t>
            </w:r>
            <w:r w:rsidRPr="008D107C">
              <w:t xml:space="preserve">арт </w:t>
            </w:r>
            <w:r>
              <w:t>–</w:t>
            </w:r>
            <w:r w:rsidRPr="008D107C">
              <w:t xml:space="preserve"> май</w:t>
            </w:r>
          </w:p>
        </w:tc>
        <w:tc>
          <w:tcPr>
            <w:tcW w:w="2101" w:type="dxa"/>
          </w:tcPr>
          <w:p w:rsidR="00A54999" w:rsidRPr="008D107C" w:rsidRDefault="00A54999" w:rsidP="00B35F10">
            <w:pPr>
              <w:ind w:left="-57" w:right="-57"/>
            </w:pPr>
            <w:r>
              <w:t>Библиотекари ЦБС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8D107C" w:rsidRDefault="00A54999" w:rsidP="00B35F10">
            <w:r w:rsidRPr="00D355B0">
              <w:rPr>
                <w:i/>
              </w:rPr>
              <w:t>Всероссийская социально-культурная акция</w:t>
            </w:r>
            <w:r w:rsidRPr="008D107C">
              <w:t xml:space="preserve"> в поддержку чтения «Библионочь</w:t>
            </w:r>
            <w:r>
              <w:t xml:space="preserve"> - 2020</w:t>
            </w:r>
            <w:r w:rsidRPr="008D107C">
              <w:t>»</w:t>
            </w:r>
          </w:p>
        </w:tc>
        <w:tc>
          <w:tcPr>
            <w:tcW w:w="1528" w:type="dxa"/>
          </w:tcPr>
          <w:p w:rsidR="00A54999" w:rsidRPr="008D107C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Pr="008D107C" w:rsidRDefault="00A54999" w:rsidP="00B35F10">
            <w:pPr>
              <w:ind w:left="-57" w:right="-57"/>
            </w:pPr>
            <w:r>
              <w:t>а</w:t>
            </w:r>
            <w:r w:rsidRPr="008D107C">
              <w:t xml:space="preserve">прель </w:t>
            </w:r>
          </w:p>
        </w:tc>
        <w:tc>
          <w:tcPr>
            <w:tcW w:w="2101" w:type="dxa"/>
          </w:tcPr>
          <w:p w:rsidR="00A54999" w:rsidRPr="008D107C" w:rsidRDefault="00A54999" w:rsidP="00B35F10">
            <w:pPr>
              <w:ind w:left="-57" w:right="-57"/>
            </w:pPr>
            <w:r>
              <w:t>Библиотекари ЦБС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8D107C" w:rsidRDefault="00A54999" w:rsidP="00B35F10">
            <w:r w:rsidRPr="00D355B0">
              <w:rPr>
                <w:i/>
              </w:rPr>
              <w:t>Акция поэтического слова</w:t>
            </w:r>
            <w:r>
              <w:t xml:space="preserve"> «О Пушкине, о Книге, о Любви»</w:t>
            </w:r>
          </w:p>
        </w:tc>
        <w:tc>
          <w:tcPr>
            <w:tcW w:w="1528" w:type="dxa"/>
          </w:tcPr>
          <w:p w:rsidR="00A54999" w:rsidRPr="008D107C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Pr="008D107C" w:rsidRDefault="00A54999" w:rsidP="00B35F10">
            <w:pPr>
              <w:ind w:left="-57" w:right="-57"/>
            </w:pPr>
            <w:r w:rsidRPr="008D107C">
              <w:t>6 июня</w:t>
            </w:r>
          </w:p>
        </w:tc>
        <w:tc>
          <w:tcPr>
            <w:tcW w:w="2101" w:type="dxa"/>
          </w:tcPr>
          <w:p w:rsidR="00A54999" w:rsidRPr="008D107C" w:rsidRDefault="00A54999" w:rsidP="00B35F10">
            <w:pPr>
              <w:ind w:left="-57" w:right="-57"/>
            </w:pPr>
            <w:r>
              <w:t>Посохина О.Г.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D44C6D" w:rsidRDefault="00A54999" w:rsidP="00B35F10">
            <w:pPr>
              <w:rPr>
                <w:bCs/>
                <w:color w:val="000000"/>
              </w:rPr>
            </w:pPr>
            <w:r w:rsidRPr="0064171F">
              <w:rPr>
                <w:bCs/>
                <w:i/>
                <w:color w:val="000000"/>
              </w:rPr>
              <w:t>Работа библиотек в рамках акций</w:t>
            </w:r>
            <w:r w:rsidRPr="00D44C6D">
              <w:rPr>
                <w:bCs/>
                <w:color w:val="000000"/>
              </w:rPr>
              <w:t xml:space="preserve"> «Читаем Пермское» </w:t>
            </w:r>
          </w:p>
          <w:p w:rsidR="00A54999" w:rsidRDefault="00A54999" w:rsidP="00B35F10">
            <w:pPr>
              <w:rPr>
                <w:color w:val="000000"/>
              </w:rPr>
            </w:pPr>
            <w:r w:rsidRPr="0064171F">
              <w:rPr>
                <w:i/>
                <w:color w:val="000000"/>
              </w:rPr>
              <w:t>День встреч</w:t>
            </w:r>
            <w:r w:rsidRPr="004007D2">
              <w:rPr>
                <w:color w:val="000000"/>
              </w:rPr>
              <w:t xml:space="preserve"> «Писатели Пермского края» </w:t>
            </w:r>
          </w:p>
        </w:tc>
        <w:tc>
          <w:tcPr>
            <w:tcW w:w="1528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1048" w:type="dxa"/>
          </w:tcPr>
          <w:p w:rsidR="00A54999" w:rsidRDefault="00A54999" w:rsidP="00B35F10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Библиотекари ЦБС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Шайдурова Е.А.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353842" w:rsidRDefault="00A54999" w:rsidP="00B35F10">
            <w:pPr>
              <w:rPr>
                <w:bCs/>
                <w:color w:val="000000"/>
              </w:rPr>
            </w:pPr>
            <w:r w:rsidRPr="0064171F">
              <w:rPr>
                <w:bCs/>
                <w:i/>
                <w:color w:val="000000"/>
              </w:rPr>
              <w:t>Работа библиотек в рамках акци</w:t>
            </w:r>
            <w:r>
              <w:rPr>
                <w:bCs/>
                <w:i/>
                <w:color w:val="000000"/>
              </w:rPr>
              <w:t xml:space="preserve">и </w:t>
            </w:r>
            <w:r w:rsidRPr="00353842">
              <w:rPr>
                <w:bCs/>
                <w:color w:val="000000"/>
              </w:rPr>
              <w:t xml:space="preserve">«Край читает Астафьева» </w:t>
            </w:r>
          </w:p>
          <w:p w:rsidR="00DE39AC" w:rsidRDefault="00A54999" w:rsidP="00B35F10">
            <w:pPr>
              <w:pStyle w:val="4"/>
              <w:ind w:firstLine="0"/>
              <w:jc w:val="left"/>
              <w:rPr>
                <w:b w:val="0"/>
                <w:color w:val="000000"/>
              </w:rPr>
            </w:pPr>
            <w:r w:rsidRPr="004007D2">
              <w:rPr>
                <w:b w:val="0"/>
                <w:color w:val="000000"/>
              </w:rPr>
              <w:t xml:space="preserve">Литературная игра </w:t>
            </w:r>
          </w:p>
          <w:p w:rsidR="00A54999" w:rsidRPr="00A54999" w:rsidRDefault="00A54999" w:rsidP="00B35F10">
            <w:pPr>
              <w:pStyle w:val="4"/>
              <w:ind w:left="176" w:firstLine="0"/>
              <w:jc w:val="left"/>
              <w:rPr>
                <w:rFonts w:eastAsia="Arial"/>
                <w:b w:val="0"/>
                <w:bCs/>
                <w:color w:val="1C1C1C"/>
              </w:rPr>
            </w:pPr>
            <w:r w:rsidRPr="00A54999">
              <w:rPr>
                <w:b w:val="0"/>
                <w:i w:val="0"/>
                <w:color w:val="000000" w:themeColor="text1"/>
              </w:rPr>
              <w:t>«</w:t>
            </w:r>
            <w:r w:rsidRPr="00A54999">
              <w:rPr>
                <w:rStyle w:val="afe"/>
                <w:rFonts w:eastAsia="Arial"/>
                <w:b w:val="0"/>
                <w:color w:val="000000" w:themeColor="text1"/>
                <w:u w:val="none"/>
                <w:shd w:val="clear" w:color="auto" w:fill="FFFFFF"/>
              </w:rPr>
              <w:t>Добрый мир книг Астафьева»</w:t>
            </w:r>
          </w:p>
        </w:tc>
        <w:tc>
          <w:tcPr>
            <w:tcW w:w="1528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1048" w:type="dxa"/>
          </w:tcPr>
          <w:p w:rsidR="00A54999" w:rsidRDefault="00A54999" w:rsidP="00B35F10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</w:pPr>
            <w:r>
              <w:t>Библиотекари ЦБС</w:t>
            </w:r>
          </w:p>
          <w:p w:rsidR="00DE39AC" w:rsidRDefault="00DE39AC" w:rsidP="00B35F10">
            <w:pPr>
              <w:ind w:left="-57" w:right="-57"/>
            </w:pPr>
          </w:p>
          <w:p w:rsidR="00A54999" w:rsidRDefault="00A54999" w:rsidP="00B35F10">
            <w:pPr>
              <w:ind w:left="-57" w:right="-57"/>
              <w:rPr>
                <w:bCs/>
                <w:color w:val="000000"/>
              </w:rPr>
            </w:pPr>
            <w:r>
              <w:t>Шайдурова Е.А.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</w:tc>
      </w:tr>
      <w:tr w:rsidR="00A54999" w:rsidRPr="008D107C" w:rsidTr="00D90A05">
        <w:tc>
          <w:tcPr>
            <w:tcW w:w="4962" w:type="dxa"/>
          </w:tcPr>
          <w:p w:rsidR="00DE39AC" w:rsidRDefault="00A54999" w:rsidP="00B35F10">
            <w:pPr>
              <w:rPr>
                <w:color w:val="000000"/>
              </w:rPr>
            </w:pPr>
            <w:r w:rsidRPr="00661523">
              <w:rPr>
                <w:i/>
                <w:color w:val="000000"/>
              </w:rPr>
              <w:t>Публичная акция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«Читаем И.Бунина вслух…»</w:t>
            </w:r>
          </w:p>
        </w:tc>
        <w:tc>
          <w:tcPr>
            <w:tcW w:w="1528" w:type="dxa"/>
          </w:tcPr>
          <w:p w:rsidR="00A54999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Pr="008D107C" w:rsidRDefault="00A54999" w:rsidP="00B35F10">
            <w:pPr>
              <w:ind w:left="-57" w:right="-57"/>
            </w:pPr>
            <w:r>
              <w:t>октябрь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</w:pPr>
            <w:r>
              <w:t>Библиотекари ЦБС</w:t>
            </w:r>
          </w:p>
          <w:p w:rsidR="00A54999" w:rsidRDefault="00A54999" w:rsidP="00B35F10">
            <w:pPr>
              <w:ind w:left="-57" w:right="-57"/>
            </w:pPr>
            <w:r>
              <w:t>Михайлова Е.И.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DE39AC" w:rsidRDefault="00A54999" w:rsidP="00B35F10">
            <w:pPr>
              <w:pStyle w:val="ae"/>
              <w:ind w:left="0"/>
            </w:pPr>
            <w:r w:rsidRPr="00661523">
              <w:rPr>
                <w:i/>
              </w:rPr>
              <w:t>Всероссийская акция</w:t>
            </w:r>
            <w:r w:rsidRPr="00761473">
              <w:t xml:space="preserve"> «Ночь искусств»</w:t>
            </w:r>
          </w:p>
        </w:tc>
        <w:tc>
          <w:tcPr>
            <w:tcW w:w="1528" w:type="dxa"/>
          </w:tcPr>
          <w:p w:rsidR="00A54999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Default="00A54999" w:rsidP="00B35F10">
            <w:pPr>
              <w:ind w:left="-57" w:right="-57"/>
            </w:pPr>
            <w:r>
              <w:t>ноябрь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</w:pPr>
            <w:r>
              <w:t xml:space="preserve">Библиотекари ЦБС 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761473" w:rsidRDefault="00A54999" w:rsidP="00B35F10">
            <w:pPr>
              <w:pStyle w:val="ae"/>
              <w:ind w:left="0"/>
            </w:pPr>
            <w:r w:rsidRPr="00661523">
              <w:rPr>
                <w:i/>
              </w:rPr>
              <w:t>Всероссийская акция</w:t>
            </w:r>
            <w:r>
              <w:t xml:space="preserve"> «Дарите книги с любовью»</w:t>
            </w:r>
          </w:p>
        </w:tc>
        <w:tc>
          <w:tcPr>
            <w:tcW w:w="1528" w:type="dxa"/>
          </w:tcPr>
          <w:p w:rsidR="00A54999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</w:pPr>
            <w:r>
              <w:t>Демидова Н.Б.</w:t>
            </w:r>
          </w:p>
        </w:tc>
      </w:tr>
      <w:tr w:rsidR="00A54999" w:rsidRPr="008D107C" w:rsidTr="00D90A05">
        <w:tc>
          <w:tcPr>
            <w:tcW w:w="4962" w:type="dxa"/>
          </w:tcPr>
          <w:p w:rsidR="00A54999" w:rsidRPr="00B51FF3" w:rsidRDefault="00A54999" w:rsidP="00B35F10">
            <w:pPr>
              <w:pStyle w:val="ae"/>
              <w:ind w:left="0"/>
            </w:pPr>
            <w:r>
              <w:rPr>
                <w:i/>
              </w:rPr>
              <w:t>Ночь музеев</w:t>
            </w:r>
            <w:r>
              <w:t xml:space="preserve"> «Годы военные, судьбы людские»</w:t>
            </w:r>
          </w:p>
        </w:tc>
        <w:tc>
          <w:tcPr>
            <w:tcW w:w="1528" w:type="dxa"/>
          </w:tcPr>
          <w:p w:rsidR="00A54999" w:rsidRDefault="00A54999" w:rsidP="00B35F10">
            <w:r>
              <w:t>ш/кр.</w:t>
            </w:r>
          </w:p>
        </w:tc>
        <w:tc>
          <w:tcPr>
            <w:tcW w:w="1048" w:type="dxa"/>
          </w:tcPr>
          <w:p w:rsidR="00A54999" w:rsidRDefault="00A54999" w:rsidP="00B35F10">
            <w:pPr>
              <w:ind w:left="-57" w:right="-57"/>
            </w:pPr>
            <w:r>
              <w:t>май</w:t>
            </w:r>
          </w:p>
        </w:tc>
        <w:tc>
          <w:tcPr>
            <w:tcW w:w="2101" w:type="dxa"/>
          </w:tcPr>
          <w:p w:rsidR="00A54999" w:rsidRDefault="00A54999" w:rsidP="00B35F10">
            <w:pPr>
              <w:ind w:left="-57" w:right="-57"/>
            </w:pPr>
            <w:r>
              <w:t>Кощеева О.И.</w:t>
            </w:r>
          </w:p>
          <w:p w:rsidR="00A54999" w:rsidRDefault="00A54999" w:rsidP="00B35F10">
            <w:pPr>
              <w:ind w:left="-57" w:right="-57"/>
            </w:pPr>
            <w:r>
              <w:t>Библиотекари ЦБС</w:t>
            </w:r>
          </w:p>
        </w:tc>
      </w:tr>
    </w:tbl>
    <w:p w:rsidR="00A54999" w:rsidRPr="00ED354B" w:rsidRDefault="00A54999" w:rsidP="00B35F10">
      <w:pPr>
        <w:rPr>
          <w:color w:val="000000"/>
        </w:rPr>
      </w:pPr>
    </w:p>
    <w:p w:rsidR="00050AE5" w:rsidRPr="006240D3" w:rsidRDefault="00050AE5" w:rsidP="00B35F10">
      <w:pPr>
        <w:widowControl w:val="0"/>
        <w:ind w:left="360"/>
        <w:rPr>
          <w:b/>
        </w:rPr>
      </w:pPr>
      <w:r w:rsidRPr="006240D3">
        <w:rPr>
          <w:b/>
        </w:rPr>
        <w:t>Обслуживание детей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6240D3" w:rsidTr="005152FC">
        <w:tc>
          <w:tcPr>
            <w:tcW w:w="5040" w:type="dxa"/>
          </w:tcPr>
          <w:p w:rsidR="00050AE5" w:rsidRPr="006240D3" w:rsidRDefault="00050AE5" w:rsidP="00B35F10">
            <w:pPr>
              <w:widowControl w:val="0"/>
              <w:rPr>
                <w:i/>
              </w:rPr>
            </w:pPr>
            <w:r w:rsidRPr="006240D3">
              <w:rPr>
                <w:i/>
              </w:rPr>
              <w:t>Краевая акция</w:t>
            </w:r>
          </w:p>
          <w:p w:rsidR="00050AE5" w:rsidRPr="006240D3" w:rsidRDefault="00050AE5" w:rsidP="00B35F10">
            <w:pPr>
              <w:widowControl w:val="0"/>
              <w:ind w:left="240"/>
            </w:pPr>
            <w:r w:rsidRPr="006240D3">
              <w:t xml:space="preserve">Читаем Пермское </w:t>
            </w:r>
          </w:p>
        </w:tc>
        <w:tc>
          <w:tcPr>
            <w:tcW w:w="1440" w:type="dxa"/>
          </w:tcPr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1-9 кл.</w:t>
            </w:r>
          </w:p>
        </w:tc>
        <w:tc>
          <w:tcPr>
            <w:tcW w:w="1080" w:type="dxa"/>
          </w:tcPr>
          <w:p w:rsidR="00050AE5" w:rsidRPr="006240D3" w:rsidRDefault="00050AE5" w:rsidP="00B35F10">
            <w:pPr>
              <w:widowControl w:val="0"/>
              <w:ind w:left="-57" w:right="-57"/>
            </w:pPr>
          </w:p>
          <w:p w:rsidR="00050AE5" w:rsidRPr="006240D3" w:rsidRDefault="00050AE5" w:rsidP="00B35F10">
            <w:pPr>
              <w:widowControl w:val="0"/>
              <w:ind w:left="-57" w:right="-57"/>
            </w:pPr>
          </w:p>
        </w:tc>
        <w:tc>
          <w:tcPr>
            <w:tcW w:w="2040" w:type="dxa"/>
          </w:tcPr>
          <w:p w:rsidR="00050AE5" w:rsidRPr="006240D3" w:rsidRDefault="00050AE5" w:rsidP="00B35F10">
            <w:pPr>
              <w:widowControl w:val="0"/>
            </w:pPr>
            <w:r w:rsidRPr="006240D3">
              <w:t>Березовская</w:t>
            </w:r>
            <w:r w:rsidRPr="006240D3">
              <w:rPr>
                <w:bCs/>
              </w:rPr>
              <w:t xml:space="preserve"> </w:t>
            </w:r>
            <w:r w:rsidRPr="006240D3">
              <w:t>ЦМБ</w:t>
            </w:r>
          </w:p>
        </w:tc>
      </w:tr>
      <w:tr w:rsidR="00050AE5" w:rsidRPr="006240D3" w:rsidTr="005152FC">
        <w:tc>
          <w:tcPr>
            <w:tcW w:w="5040" w:type="dxa"/>
          </w:tcPr>
          <w:p w:rsidR="00050AE5" w:rsidRPr="006240D3" w:rsidRDefault="00050AE5" w:rsidP="00B35F10">
            <w:pPr>
              <w:widowControl w:val="0"/>
              <w:rPr>
                <w:i/>
              </w:rPr>
            </w:pPr>
            <w:r w:rsidRPr="006240D3">
              <w:rPr>
                <w:i/>
              </w:rPr>
              <w:t>Акция</w:t>
            </w:r>
          </w:p>
          <w:p w:rsidR="00050AE5" w:rsidRPr="006240D3" w:rsidRDefault="00050AE5" w:rsidP="00B35F10">
            <w:pPr>
              <w:widowControl w:val="0"/>
              <w:ind w:left="240"/>
            </w:pPr>
            <w:r w:rsidRPr="006240D3">
              <w:t>Край читает Астафьева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>
              <w:t>1-9 кл.</w:t>
            </w:r>
          </w:p>
        </w:tc>
        <w:tc>
          <w:tcPr>
            <w:tcW w:w="1080" w:type="dxa"/>
          </w:tcPr>
          <w:p w:rsidR="00050AE5" w:rsidRPr="006240D3" w:rsidRDefault="00050AE5" w:rsidP="00B35F10">
            <w:pPr>
              <w:widowControl w:val="0"/>
              <w:ind w:left="-57" w:right="-57"/>
            </w:pPr>
          </w:p>
        </w:tc>
        <w:tc>
          <w:tcPr>
            <w:tcW w:w="2040" w:type="dxa"/>
          </w:tcPr>
          <w:p w:rsidR="00050AE5" w:rsidRPr="006240D3" w:rsidRDefault="00050AE5" w:rsidP="00B35F10">
            <w:pPr>
              <w:widowControl w:val="0"/>
            </w:pPr>
            <w:r w:rsidRPr="006240D3">
              <w:t>Березовская</w:t>
            </w:r>
            <w:r w:rsidRPr="006240D3">
              <w:rPr>
                <w:bCs/>
              </w:rPr>
              <w:t xml:space="preserve"> </w:t>
            </w:r>
            <w:r w:rsidRPr="006240D3">
              <w:t>ЦМБ</w:t>
            </w:r>
          </w:p>
        </w:tc>
      </w:tr>
      <w:tr w:rsidR="00050AE5" w:rsidRPr="006240D3" w:rsidTr="005152FC">
        <w:tc>
          <w:tcPr>
            <w:tcW w:w="5040" w:type="dxa"/>
          </w:tcPr>
          <w:p w:rsidR="00050AE5" w:rsidRPr="006240D3" w:rsidRDefault="00050AE5" w:rsidP="00B35F10">
            <w:pPr>
              <w:widowControl w:val="0"/>
              <w:rPr>
                <w:i/>
              </w:rPr>
            </w:pPr>
            <w:r w:rsidRPr="006240D3">
              <w:rPr>
                <w:i/>
              </w:rPr>
              <w:t>Краевая акция</w:t>
            </w:r>
            <w:r w:rsidRPr="006240D3">
              <w:t xml:space="preserve"> </w:t>
            </w:r>
            <w:r w:rsidRPr="006240D3">
              <w:rPr>
                <w:i/>
              </w:rPr>
              <w:t>«Подарите радость чтения»</w:t>
            </w:r>
            <w:r w:rsidRPr="006240D3">
              <w:t>, посвященная Всемирному дню чтения вслух</w:t>
            </w:r>
          </w:p>
        </w:tc>
        <w:tc>
          <w:tcPr>
            <w:tcW w:w="1440" w:type="dxa"/>
          </w:tcPr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шкч</w:t>
            </w:r>
          </w:p>
        </w:tc>
        <w:tc>
          <w:tcPr>
            <w:tcW w:w="1080" w:type="dxa"/>
          </w:tcPr>
          <w:p w:rsidR="00050AE5" w:rsidRPr="006240D3" w:rsidRDefault="00050AE5" w:rsidP="00B35F10">
            <w:pPr>
              <w:widowControl w:val="0"/>
              <w:ind w:left="-57" w:right="-57"/>
            </w:pPr>
          </w:p>
          <w:p w:rsidR="00050AE5" w:rsidRPr="006240D3" w:rsidRDefault="00050AE5" w:rsidP="00B35F10">
            <w:pPr>
              <w:widowControl w:val="0"/>
              <w:ind w:left="-57" w:right="-57"/>
            </w:pPr>
            <w:r w:rsidRPr="006240D3">
              <w:t>март</w:t>
            </w:r>
          </w:p>
        </w:tc>
        <w:tc>
          <w:tcPr>
            <w:tcW w:w="2040" w:type="dxa"/>
          </w:tcPr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Березовская</w:t>
            </w:r>
            <w:r w:rsidRPr="006240D3">
              <w:rPr>
                <w:bCs/>
              </w:rPr>
              <w:t xml:space="preserve"> </w:t>
            </w:r>
            <w:r w:rsidRPr="006240D3">
              <w:t>ЦМБ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955D8F" w:rsidRDefault="00050AE5" w:rsidP="00B35F10">
            <w:pPr>
              <w:widowControl w:val="0"/>
              <w:rPr>
                <w:i/>
              </w:rPr>
            </w:pPr>
            <w:r w:rsidRPr="00955D8F">
              <w:rPr>
                <w:i/>
              </w:rPr>
              <w:t xml:space="preserve">Неделя детской книги в Подволошинской библиотеке </w:t>
            </w:r>
          </w:p>
          <w:p w:rsidR="00050AE5" w:rsidRPr="00955D8F" w:rsidRDefault="00050AE5" w:rsidP="00B35F10">
            <w:pPr>
              <w:widowControl w:val="0"/>
              <w:ind w:left="252"/>
            </w:pPr>
            <w:r w:rsidRPr="00955D8F">
              <w:rPr>
                <w:bCs/>
              </w:rPr>
              <w:t>Читаем детям о войне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D90A05" w:rsidRPr="00955D8F" w:rsidRDefault="00D90A0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 w:rsidRPr="00955D8F">
              <w:t>1-7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90A05" w:rsidRPr="00955D8F" w:rsidRDefault="00D90A05" w:rsidP="00B35F10">
            <w:pPr>
              <w:widowControl w:val="0"/>
              <w:ind w:left="-57" w:right="-57"/>
            </w:pPr>
          </w:p>
          <w:p w:rsidR="00050AE5" w:rsidRPr="00955D8F" w:rsidRDefault="00050AE5" w:rsidP="00B35F10">
            <w:pPr>
              <w:widowControl w:val="0"/>
              <w:ind w:left="-57" w:right="-57"/>
            </w:pPr>
            <w:r w:rsidRPr="00955D8F">
              <w:t>март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D90A05" w:rsidRPr="00955D8F" w:rsidRDefault="00D90A0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 w:rsidRPr="00955D8F">
              <w:t>Рюмина Н.А.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955D8F" w:rsidRDefault="00050AE5" w:rsidP="00B35F10">
            <w:pPr>
              <w:rPr>
                <w:i/>
              </w:rPr>
            </w:pPr>
            <w:r w:rsidRPr="00955D8F">
              <w:rPr>
                <w:i/>
              </w:rPr>
              <w:t>Неделя детской книги в Проносинской библиотеке</w:t>
            </w:r>
          </w:p>
          <w:p w:rsidR="00050AE5" w:rsidRPr="00955D8F" w:rsidRDefault="00050AE5" w:rsidP="00B35F10">
            <w:pPr>
              <w:rPr>
                <w:i/>
              </w:rPr>
            </w:pPr>
            <w:r w:rsidRPr="00955D8F">
              <w:t>Здравствуй, книжкина неделя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  <w:ind w:left="97"/>
            </w:pPr>
          </w:p>
          <w:p w:rsidR="00D90A05" w:rsidRDefault="00D90A05" w:rsidP="00B35F10">
            <w:pPr>
              <w:widowControl w:val="0"/>
              <w:ind w:left="97"/>
            </w:pPr>
          </w:p>
          <w:p w:rsidR="00050AE5" w:rsidRPr="00955D8F" w:rsidRDefault="00050AE5" w:rsidP="00B35F10">
            <w:pPr>
              <w:widowControl w:val="0"/>
              <w:ind w:left="97"/>
              <w:rPr>
                <w:i/>
              </w:rPr>
            </w:pPr>
            <w:r w:rsidRPr="00955D8F">
              <w:t>1-7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90A05" w:rsidRPr="00955D8F" w:rsidRDefault="00D90A05" w:rsidP="00B35F10">
            <w:pPr>
              <w:widowControl w:val="0"/>
              <w:ind w:left="-57" w:right="-57"/>
            </w:pPr>
          </w:p>
          <w:p w:rsidR="00050AE5" w:rsidRPr="00955D8F" w:rsidRDefault="00050AE5" w:rsidP="00B35F10">
            <w:pPr>
              <w:widowControl w:val="0"/>
              <w:ind w:left="-57" w:right="-57"/>
            </w:pPr>
            <w:r w:rsidRPr="00955D8F">
              <w:t>март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D90A05" w:rsidRPr="00955D8F" w:rsidRDefault="00D90A0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 w:rsidRPr="00955D8F"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240D3" w:rsidRDefault="00050AE5" w:rsidP="00B35F10">
            <w:pPr>
              <w:widowControl w:val="0"/>
              <w:rPr>
                <w:i/>
              </w:rPr>
            </w:pPr>
            <w:r w:rsidRPr="006240D3">
              <w:rPr>
                <w:i/>
              </w:rPr>
              <w:t xml:space="preserve">Неделя детской книги в Покровской библиотеке  </w:t>
            </w:r>
          </w:p>
          <w:p w:rsidR="00050AE5" w:rsidRPr="006240D3" w:rsidRDefault="00050AE5" w:rsidP="00B35F10">
            <w:pPr>
              <w:widowControl w:val="0"/>
              <w:ind w:left="252"/>
              <w:rPr>
                <w:spacing w:val="-4"/>
              </w:rPr>
            </w:pPr>
            <w:r w:rsidRPr="006240D3">
              <w:t>Праздник чтения – всем на удивление!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D90A05" w:rsidRPr="006240D3" w:rsidRDefault="00D90A0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1-7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90A05" w:rsidRPr="006240D3" w:rsidRDefault="00D90A05" w:rsidP="00B35F10">
            <w:pPr>
              <w:widowControl w:val="0"/>
              <w:ind w:left="-57" w:right="-57"/>
            </w:pPr>
          </w:p>
          <w:p w:rsidR="00050AE5" w:rsidRPr="006240D3" w:rsidRDefault="00050AE5" w:rsidP="00B35F10">
            <w:pPr>
              <w:widowControl w:val="0"/>
              <w:ind w:left="-57" w:right="-57"/>
            </w:pPr>
            <w:r w:rsidRPr="006240D3">
              <w:t>март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D90A05" w:rsidRPr="006240D3" w:rsidRDefault="00D90A0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Чуканова Н.П.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955D8F" w:rsidRDefault="00050AE5" w:rsidP="00B35F10">
            <w:pPr>
              <w:widowControl w:val="0"/>
              <w:rPr>
                <w:rFonts w:eastAsia="Calibri"/>
                <w:i/>
                <w:lang w:eastAsia="en-US"/>
              </w:rPr>
            </w:pPr>
            <w:r w:rsidRPr="00955D8F">
              <w:rPr>
                <w:rFonts w:eastAsia="Calibri"/>
                <w:i/>
                <w:lang w:eastAsia="en-US"/>
              </w:rPr>
              <w:t>Неделя детской книги в Дубовской библиотеке</w:t>
            </w:r>
          </w:p>
          <w:p w:rsidR="00050AE5" w:rsidRPr="00955D8F" w:rsidRDefault="00050AE5" w:rsidP="00B35F10">
            <w:pPr>
              <w:widowControl w:val="0"/>
              <w:ind w:left="318"/>
            </w:pPr>
            <w:r w:rsidRPr="00955D8F">
              <w:t>В мире книжных приключений</w:t>
            </w:r>
          </w:p>
        </w:tc>
        <w:tc>
          <w:tcPr>
            <w:tcW w:w="1440" w:type="dxa"/>
          </w:tcPr>
          <w:p w:rsidR="00050AE5" w:rsidRPr="00955D8F" w:rsidRDefault="00050AE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 w:rsidRPr="00955D8F">
              <w:t>1-7 кл.</w:t>
            </w:r>
          </w:p>
        </w:tc>
        <w:tc>
          <w:tcPr>
            <w:tcW w:w="1080" w:type="dxa"/>
          </w:tcPr>
          <w:p w:rsidR="00050AE5" w:rsidRPr="00955D8F" w:rsidRDefault="00050AE5" w:rsidP="00B35F10">
            <w:pPr>
              <w:widowControl w:val="0"/>
              <w:ind w:left="-57" w:right="-57"/>
            </w:pPr>
          </w:p>
          <w:p w:rsidR="00050AE5" w:rsidRPr="00955D8F" w:rsidRDefault="00050AE5" w:rsidP="00B35F10">
            <w:pPr>
              <w:widowControl w:val="0"/>
              <w:ind w:left="-57" w:right="-57"/>
            </w:pPr>
            <w:r w:rsidRPr="00955D8F">
              <w:t>март</w:t>
            </w:r>
          </w:p>
        </w:tc>
        <w:tc>
          <w:tcPr>
            <w:tcW w:w="2040" w:type="dxa"/>
          </w:tcPr>
          <w:p w:rsidR="00050AE5" w:rsidRPr="00955D8F" w:rsidRDefault="00050AE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 w:rsidRPr="00955D8F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240D3" w:rsidRDefault="00050AE5" w:rsidP="00B35F10">
            <w:pPr>
              <w:widowControl w:val="0"/>
              <w:rPr>
                <w:i/>
              </w:rPr>
            </w:pPr>
            <w:r w:rsidRPr="006240D3">
              <w:rPr>
                <w:i/>
              </w:rPr>
              <w:t xml:space="preserve">Неделя детской книги в </w:t>
            </w:r>
            <w:r>
              <w:rPr>
                <w:i/>
              </w:rPr>
              <w:t>Забрьинской</w:t>
            </w:r>
            <w:r w:rsidRPr="006240D3">
              <w:rPr>
                <w:i/>
              </w:rPr>
              <w:t xml:space="preserve"> библиотеке </w:t>
            </w:r>
          </w:p>
          <w:p w:rsidR="00050AE5" w:rsidRPr="006240D3" w:rsidRDefault="00050AE5" w:rsidP="00B35F10">
            <w:pPr>
              <w:widowControl w:val="0"/>
              <w:ind w:left="252"/>
              <w:rPr>
                <w:i/>
              </w:rPr>
            </w:pPr>
            <w:r w:rsidRPr="006240D3">
              <w:rPr>
                <w:i/>
              </w:rPr>
              <w:t xml:space="preserve"> </w:t>
            </w:r>
            <w:r w:rsidRPr="006240D3">
              <w:t xml:space="preserve">Веселое  приклюЧТЕНИЕ 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D90A05" w:rsidRPr="006240D3" w:rsidRDefault="00D90A0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1-7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90A05" w:rsidRPr="006240D3" w:rsidRDefault="00D90A05" w:rsidP="00B35F10">
            <w:pPr>
              <w:widowControl w:val="0"/>
              <w:ind w:left="-57" w:right="-57"/>
            </w:pPr>
          </w:p>
          <w:p w:rsidR="00050AE5" w:rsidRPr="006240D3" w:rsidRDefault="00050AE5" w:rsidP="00B35F10">
            <w:pPr>
              <w:widowControl w:val="0"/>
              <w:ind w:left="-57" w:right="-57"/>
            </w:pPr>
            <w:r w:rsidRPr="006240D3">
              <w:t>март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D90A05" w:rsidRPr="006240D3" w:rsidRDefault="00D90A0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>
              <w:t>Антонова И.А.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3053EF" w:rsidRDefault="00050AE5" w:rsidP="00B35F10">
            <w:pPr>
              <w:tabs>
                <w:tab w:val="left" w:pos="8020"/>
              </w:tabs>
              <w:rPr>
                <w:rFonts w:eastAsia="Century Schoolbook"/>
                <w:i/>
                <w:lang w:eastAsia="en-US"/>
              </w:rPr>
            </w:pPr>
            <w:r w:rsidRPr="003053EF">
              <w:rPr>
                <w:rFonts w:eastAsia="Century Schoolbook"/>
                <w:i/>
                <w:lang w:eastAsia="en-US"/>
              </w:rPr>
              <w:t>Неделя детской книги</w:t>
            </w:r>
            <w:r w:rsidRPr="003053EF">
              <w:rPr>
                <w:rFonts w:eastAsia="Century Schoolbook"/>
                <w:lang w:eastAsia="en-US"/>
              </w:rPr>
              <w:t xml:space="preserve"> </w:t>
            </w:r>
            <w:r w:rsidRPr="003053EF">
              <w:rPr>
                <w:rFonts w:eastAsia="Century Schoolbook"/>
                <w:i/>
                <w:lang w:eastAsia="en-US"/>
              </w:rPr>
              <w:t>в Асовской библиотеке</w:t>
            </w:r>
          </w:p>
          <w:p w:rsidR="00050AE5" w:rsidRPr="003053EF" w:rsidRDefault="00050AE5" w:rsidP="00B35F10">
            <w:pPr>
              <w:tabs>
                <w:tab w:val="left" w:pos="8020"/>
              </w:tabs>
              <w:rPr>
                <w:i/>
              </w:rPr>
            </w:pPr>
            <w:r w:rsidRPr="003053EF">
              <w:t xml:space="preserve">     Книжная радуга детства</w:t>
            </w:r>
          </w:p>
        </w:tc>
        <w:tc>
          <w:tcPr>
            <w:tcW w:w="1440" w:type="dxa"/>
          </w:tcPr>
          <w:p w:rsidR="00050AE5" w:rsidRPr="003053EF" w:rsidRDefault="00050AE5" w:rsidP="00B35F10">
            <w:pPr>
              <w:widowControl w:val="0"/>
            </w:pPr>
          </w:p>
          <w:p w:rsidR="00050AE5" w:rsidRPr="003053EF" w:rsidRDefault="00050AE5" w:rsidP="00B35F10">
            <w:pPr>
              <w:widowControl w:val="0"/>
            </w:pPr>
            <w:r w:rsidRPr="003053EF">
              <w:t>1-7 кл.</w:t>
            </w:r>
          </w:p>
        </w:tc>
        <w:tc>
          <w:tcPr>
            <w:tcW w:w="1080" w:type="dxa"/>
          </w:tcPr>
          <w:p w:rsidR="00050AE5" w:rsidRPr="003053EF" w:rsidRDefault="00050AE5" w:rsidP="00B35F10">
            <w:pPr>
              <w:widowControl w:val="0"/>
              <w:ind w:left="-57" w:right="-57"/>
            </w:pPr>
          </w:p>
          <w:p w:rsidR="00050AE5" w:rsidRPr="003053EF" w:rsidRDefault="00050AE5" w:rsidP="00B35F10">
            <w:pPr>
              <w:widowControl w:val="0"/>
              <w:ind w:left="-57" w:right="-57"/>
            </w:pPr>
            <w:r w:rsidRPr="003053EF">
              <w:t>март</w:t>
            </w:r>
          </w:p>
        </w:tc>
        <w:tc>
          <w:tcPr>
            <w:tcW w:w="2040" w:type="dxa"/>
          </w:tcPr>
          <w:p w:rsidR="00050AE5" w:rsidRPr="003053EF" w:rsidRDefault="00050AE5" w:rsidP="00B35F10">
            <w:pPr>
              <w:widowControl w:val="0"/>
            </w:pPr>
          </w:p>
          <w:p w:rsidR="00050AE5" w:rsidRPr="003053EF" w:rsidRDefault="00050AE5" w:rsidP="00B35F10">
            <w:pPr>
              <w:widowControl w:val="0"/>
            </w:pPr>
            <w:r w:rsidRPr="003053EF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240D3" w:rsidRDefault="00050AE5" w:rsidP="00B35F10">
            <w:pPr>
              <w:widowControl w:val="0"/>
              <w:rPr>
                <w:i/>
              </w:rPr>
            </w:pPr>
            <w:r w:rsidRPr="006240D3">
              <w:rPr>
                <w:i/>
              </w:rPr>
              <w:t xml:space="preserve">Неделя детской книги в Тазовской библиотеке </w:t>
            </w:r>
          </w:p>
          <w:p w:rsidR="00050AE5" w:rsidRPr="006240D3" w:rsidRDefault="00050AE5" w:rsidP="00B35F10">
            <w:pPr>
              <w:widowControl w:val="0"/>
              <w:ind w:left="252"/>
              <w:rPr>
                <w:i/>
              </w:rPr>
            </w:pPr>
            <w:r w:rsidRPr="006240D3">
              <w:rPr>
                <w:i/>
              </w:rPr>
              <w:t xml:space="preserve"> </w:t>
            </w:r>
            <w:r w:rsidRPr="006240D3">
              <w:t xml:space="preserve">Веселое  приклюЧТЕНИЕ </w:t>
            </w:r>
          </w:p>
        </w:tc>
        <w:tc>
          <w:tcPr>
            <w:tcW w:w="1440" w:type="dxa"/>
          </w:tcPr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1-7 кл.</w:t>
            </w:r>
          </w:p>
        </w:tc>
        <w:tc>
          <w:tcPr>
            <w:tcW w:w="1080" w:type="dxa"/>
          </w:tcPr>
          <w:p w:rsidR="00050AE5" w:rsidRPr="006240D3" w:rsidRDefault="00050AE5" w:rsidP="00B35F10">
            <w:pPr>
              <w:widowControl w:val="0"/>
              <w:ind w:left="-57" w:right="-57"/>
            </w:pPr>
          </w:p>
          <w:p w:rsidR="00050AE5" w:rsidRPr="006240D3" w:rsidRDefault="00050AE5" w:rsidP="00B35F10">
            <w:pPr>
              <w:widowControl w:val="0"/>
              <w:ind w:left="-57" w:right="-57"/>
            </w:pPr>
            <w:r w:rsidRPr="006240D3">
              <w:t>март</w:t>
            </w:r>
          </w:p>
        </w:tc>
        <w:tc>
          <w:tcPr>
            <w:tcW w:w="2040" w:type="dxa"/>
          </w:tcPr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240D3" w:rsidRDefault="00050AE5" w:rsidP="00B35F10">
            <w:pPr>
              <w:widowControl w:val="0"/>
              <w:rPr>
                <w:i/>
              </w:rPr>
            </w:pPr>
            <w:r w:rsidRPr="006240D3">
              <w:rPr>
                <w:i/>
              </w:rPr>
              <w:t xml:space="preserve">Неделя детской книги в Сосновской библиотеке </w:t>
            </w:r>
          </w:p>
          <w:p w:rsidR="00050AE5" w:rsidRPr="006240D3" w:rsidRDefault="00050AE5" w:rsidP="00B35F10">
            <w:pPr>
              <w:widowControl w:val="0"/>
              <w:ind w:left="252"/>
              <w:rPr>
                <w:i/>
              </w:rPr>
            </w:pPr>
            <w:r w:rsidRPr="006240D3">
              <w:rPr>
                <w:bCs/>
              </w:rPr>
              <w:t>Мультяшная страна</w:t>
            </w:r>
          </w:p>
        </w:tc>
        <w:tc>
          <w:tcPr>
            <w:tcW w:w="1440" w:type="dxa"/>
          </w:tcPr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1-7 кл.</w:t>
            </w:r>
          </w:p>
        </w:tc>
        <w:tc>
          <w:tcPr>
            <w:tcW w:w="1080" w:type="dxa"/>
          </w:tcPr>
          <w:p w:rsidR="00050AE5" w:rsidRPr="006240D3" w:rsidRDefault="00050AE5" w:rsidP="00B35F10">
            <w:pPr>
              <w:widowControl w:val="0"/>
              <w:ind w:left="-57" w:right="-57"/>
            </w:pPr>
          </w:p>
          <w:p w:rsidR="00050AE5" w:rsidRPr="006240D3" w:rsidRDefault="00050AE5" w:rsidP="00B35F10">
            <w:pPr>
              <w:widowControl w:val="0"/>
              <w:ind w:left="-57" w:right="-57"/>
            </w:pPr>
          </w:p>
          <w:p w:rsidR="00050AE5" w:rsidRPr="006240D3" w:rsidRDefault="00050AE5" w:rsidP="00B35F10">
            <w:pPr>
              <w:widowControl w:val="0"/>
              <w:ind w:left="-57" w:right="-57"/>
            </w:pPr>
            <w:r w:rsidRPr="006240D3">
              <w:t>март</w:t>
            </w:r>
          </w:p>
        </w:tc>
        <w:tc>
          <w:tcPr>
            <w:tcW w:w="2040" w:type="dxa"/>
          </w:tcPr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</w:p>
          <w:p w:rsidR="00050AE5" w:rsidRPr="006240D3" w:rsidRDefault="00050AE5" w:rsidP="00B35F10">
            <w:pPr>
              <w:widowControl w:val="0"/>
            </w:pPr>
            <w:r w:rsidRPr="006240D3">
              <w:t>Демидова Н.Б.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955D8F" w:rsidRDefault="00050AE5" w:rsidP="00B35F10">
            <w:pPr>
              <w:rPr>
                <w:i/>
              </w:rPr>
            </w:pPr>
            <w:r w:rsidRPr="00955D8F">
              <w:rPr>
                <w:i/>
              </w:rPr>
              <w:t>Неделя детской книги в Саинской библиотеке</w:t>
            </w:r>
          </w:p>
          <w:p w:rsidR="00050AE5" w:rsidRPr="00955D8F" w:rsidRDefault="00050AE5" w:rsidP="00B35F10">
            <w:pPr>
              <w:widowControl w:val="0"/>
              <w:autoSpaceDE w:val="0"/>
              <w:autoSpaceDN w:val="0"/>
              <w:adjustRightInd w:val="0"/>
              <w:ind w:left="252"/>
              <w:rPr>
                <w:i/>
              </w:rPr>
            </w:pPr>
            <w:r w:rsidRPr="00955D8F">
              <w:rPr>
                <w:spacing w:val="-4"/>
              </w:rPr>
              <w:t xml:space="preserve">В </w:t>
            </w:r>
            <w:r w:rsidRPr="00955D8F">
              <w:t>кругу любимых книг</w:t>
            </w:r>
          </w:p>
        </w:tc>
        <w:tc>
          <w:tcPr>
            <w:tcW w:w="1440" w:type="dxa"/>
          </w:tcPr>
          <w:p w:rsidR="00050AE5" w:rsidRPr="00955D8F" w:rsidRDefault="00050AE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 w:rsidRPr="00955D8F">
              <w:t>1-4 кл.</w:t>
            </w:r>
          </w:p>
        </w:tc>
        <w:tc>
          <w:tcPr>
            <w:tcW w:w="1080" w:type="dxa"/>
          </w:tcPr>
          <w:p w:rsidR="00050AE5" w:rsidRPr="00955D8F" w:rsidRDefault="00050AE5" w:rsidP="00B35F10">
            <w:pPr>
              <w:widowControl w:val="0"/>
              <w:ind w:left="-57" w:right="-57"/>
            </w:pPr>
          </w:p>
          <w:p w:rsidR="00050AE5" w:rsidRPr="00955D8F" w:rsidRDefault="00050AE5" w:rsidP="00B35F10">
            <w:pPr>
              <w:widowControl w:val="0"/>
              <w:ind w:left="-57" w:right="-57"/>
            </w:pPr>
            <w:r w:rsidRPr="00955D8F">
              <w:t>март</w:t>
            </w:r>
          </w:p>
        </w:tc>
        <w:tc>
          <w:tcPr>
            <w:tcW w:w="2040" w:type="dxa"/>
          </w:tcPr>
          <w:p w:rsidR="00050AE5" w:rsidRPr="00955D8F" w:rsidRDefault="00050AE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 w:rsidRPr="00955D8F">
              <w:t>Васильева Н.В.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955D8F" w:rsidRDefault="00050AE5" w:rsidP="00B35F10">
            <w:pPr>
              <w:rPr>
                <w:i/>
              </w:rPr>
            </w:pPr>
            <w:r w:rsidRPr="00955D8F">
              <w:rPr>
                <w:i/>
              </w:rPr>
              <w:t xml:space="preserve">Неделя детской книги в </w:t>
            </w:r>
            <w:r>
              <w:rPr>
                <w:i/>
              </w:rPr>
              <w:t>Кляповской</w:t>
            </w:r>
            <w:r w:rsidRPr="00955D8F">
              <w:rPr>
                <w:i/>
              </w:rPr>
              <w:t xml:space="preserve"> библиотеке</w:t>
            </w:r>
          </w:p>
          <w:p w:rsidR="00050AE5" w:rsidRPr="00850B5D" w:rsidRDefault="00050AE5" w:rsidP="00B35F10">
            <w:pPr>
              <w:widowControl w:val="0"/>
              <w:autoSpaceDE w:val="0"/>
              <w:autoSpaceDN w:val="0"/>
              <w:adjustRightInd w:val="0"/>
              <w:ind w:left="252"/>
            </w:pPr>
            <w:r>
              <w:t>Памяти дедов будем достойны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D90A05" w:rsidRPr="00955D8F" w:rsidRDefault="00D90A0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 w:rsidRPr="00955D8F">
              <w:t>1-4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90A05" w:rsidRPr="00955D8F" w:rsidRDefault="00D90A05" w:rsidP="00B35F10">
            <w:pPr>
              <w:widowControl w:val="0"/>
              <w:ind w:left="-57" w:right="-57"/>
            </w:pPr>
          </w:p>
          <w:p w:rsidR="00050AE5" w:rsidRPr="00955D8F" w:rsidRDefault="00050AE5" w:rsidP="00B35F10">
            <w:pPr>
              <w:widowControl w:val="0"/>
              <w:ind w:left="-57" w:right="-57"/>
            </w:pPr>
            <w:r w:rsidRPr="00955D8F">
              <w:t>март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D90A05" w:rsidRDefault="00D90A05" w:rsidP="00B35F10">
            <w:pPr>
              <w:widowControl w:val="0"/>
            </w:pPr>
          </w:p>
          <w:p w:rsidR="00050AE5" w:rsidRPr="00955D8F" w:rsidRDefault="00050AE5" w:rsidP="00B35F10">
            <w:pPr>
              <w:widowControl w:val="0"/>
            </w:pPr>
            <w:r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850B5D" w:rsidRDefault="00050AE5" w:rsidP="00B35F10">
            <w:pPr>
              <w:ind w:right="-108"/>
              <w:rPr>
                <w:spacing w:val="-2"/>
                <w:shd w:val="clear" w:color="auto" w:fill="FFFFFF"/>
              </w:rPr>
            </w:pPr>
            <w:r w:rsidRPr="00850B5D">
              <w:rPr>
                <w:i/>
                <w:spacing w:val="-2"/>
              </w:rPr>
              <w:t>Неделя детской книги в Зернинской библиотеке</w:t>
            </w:r>
            <w:r w:rsidRPr="00850B5D">
              <w:rPr>
                <w:spacing w:val="-2"/>
                <w:shd w:val="clear" w:color="auto" w:fill="FFFFFF"/>
              </w:rPr>
              <w:t xml:space="preserve"> </w:t>
            </w:r>
          </w:p>
          <w:p w:rsidR="00050AE5" w:rsidRPr="00850B5D" w:rsidRDefault="00050AE5" w:rsidP="00B35F10">
            <w:pPr>
              <w:ind w:left="252"/>
            </w:pPr>
            <w:r w:rsidRPr="00850B5D">
              <w:t>Чтение для лучшего учения</w:t>
            </w:r>
          </w:p>
        </w:tc>
        <w:tc>
          <w:tcPr>
            <w:tcW w:w="14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</w:tc>
        <w:tc>
          <w:tcPr>
            <w:tcW w:w="1080" w:type="dxa"/>
          </w:tcPr>
          <w:p w:rsidR="00050AE5" w:rsidRPr="00850B5D" w:rsidRDefault="00050AE5" w:rsidP="00B35F10">
            <w:pPr>
              <w:widowControl w:val="0"/>
              <w:ind w:left="-57" w:right="-57"/>
            </w:pP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март</w:t>
            </w:r>
          </w:p>
        </w:tc>
        <w:tc>
          <w:tcPr>
            <w:tcW w:w="20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Василькова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850B5D" w:rsidRDefault="00050AE5" w:rsidP="00B35F10">
            <w:pPr>
              <w:rPr>
                <w:i/>
              </w:rPr>
            </w:pPr>
            <w:r w:rsidRPr="00850B5D">
              <w:rPr>
                <w:i/>
              </w:rPr>
              <w:t>Неделя детской книги в Березовской ЦДБ</w:t>
            </w:r>
          </w:p>
          <w:p w:rsidR="00050AE5" w:rsidRPr="00850B5D" w:rsidRDefault="00050AE5" w:rsidP="00B35F10">
            <w:pPr>
              <w:pStyle w:val="ae"/>
              <w:ind w:left="318"/>
            </w:pPr>
            <w:r w:rsidRPr="00850B5D">
              <w:t>Великой Победе посвящается…</w:t>
            </w:r>
          </w:p>
        </w:tc>
        <w:tc>
          <w:tcPr>
            <w:tcW w:w="14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</w:tc>
        <w:tc>
          <w:tcPr>
            <w:tcW w:w="1080" w:type="dxa"/>
          </w:tcPr>
          <w:p w:rsidR="00050AE5" w:rsidRPr="00850B5D" w:rsidRDefault="00050AE5" w:rsidP="00B35F10">
            <w:pPr>
              <w:widowControl w:val="0"/>
              <w:ind w:left="-57" w:right="-57"/>
            </w:pP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март</w:t>
            </w:r>
          </w:p>
        </w:tc>
        <w:tc>
          <w:tcPr>
            <w:tcW w:w="20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Перина Л.А.</w:t>
            </w:r>
          </w:p>
        </w:tc>
      </w:tr>
      <w:tr w:rsidR="00050AE5" w:rsidRPr="00850B5D" w:rsidTr="005152FC">
        <w:tc>
          <w:tcPr>
            <w:tcW w:w="5040" w:type="dxa"/>
          </w:tcPr>
          <w:p w:rsidR="00050AE5" w:rsidRPr="00850B5D" w:rsidRDefault="00050AE5" w:rsidP="00B35F10">
            <w:pPr>
              <w:widowControl w:val="0"/>
            </w:pPr>
            <w:r w:rsidRPr="00850B5D">
              <w:rPr>
                <w:i/>
              </w:rPr>
              <w:t xml:space="preserve">Всероссийская акция </w:t>
            </w:r>
            <w:r w:rsidRPr="00850B5D">
              <w:t>БиблиоСумерки</w:t>
            </w:r>
          </w:p>
          <w:p w:rsidR="00050AE5" w:rsidRPr="00850B5D" w:rsidRDefault="00050AE5" w:rsidP="00B35F10">
            <w:pPr>
              <w:widowControl w:val="0"/>
              <w:tabs>
                <w:tab w:val="right" w:pos="4824"/>
              </w:tabs>
              <w:ind w:left="318"/>
            </w:pPr>
            <w:r w:rsidRPr="00850B5D">
              <w:t>Книга на сцене</w:t>
            </w:r>
            <w:r w:rsidRPr="00850B5D">
              <w:tab/>
            </w:r>
          </w:p>
        </w:tc>
        <w:tc>
          <w:tcPr>
            <w:tcW w:w="14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шкч</w:t>
            </w:r>
          </w:p>
        </w:tc>
        <w:tc>
          <w:tcPr>
            <w:tcW w:w="1080" w:type="dxa"/>
          </w:tcPr>
          <w:p w:rsidR="00050AE5" w:rsidRPr="00850B5D" w:rsidRDefault="00050AE5" w:rsidP="00B35F10">
            <w:pPr>
              <w:widowControl w:val="0"/>
              <w:ind w:left="-57" w:right="-57"/>
            </w:pP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апрель</w:t>
            </w:r>
          </w:p>
        </w:tc>
        <w:tc>
          <w:tcPr>
            <w:tcW w:w="20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Березовская</w:t>
            </w:r>
            <w:r w:rsidRPr="00850B5D">
              <w:rPr>
                <w:bCs/>
              </w:rPr>
              <w:t xml:space="preserve"> </w:t>
            </w:r>
            <w:r w:rsidRPr="00850B5D">
              <w:t>ЦМБ</w:t>
            </w:r>
          </w:p>
        </w:tc>
      </w:tr>
      <w:tr w:rsidR="00050AE5" w:rsidRPr="00850B5D" w:rsidTr="005152FC">
        <w:tc>
          <w:tcPr>
            <w:tcW w:w="5040" w:type="dxa"/>
          </w:tcPr>
          <w:p w:rsidR="00050AE5" w:rsidRPr="00850B5D" w:rsidRDefault="00050AE5" w:rsidP="00B35F10">
            <w:pPr>
              <w:jc w:val="both"/>
            </w:pPr>
            <w:r w:rsidRPr="00850B5D">
              <w:rPr>
                <w:i/>
              </w:rPr>
              <w:t>Региональный День детского чтения</w:t>
            </w:r>
            <w:r w:rsidRPr="00850B5D">
              <w:t xml:space="preserve"> </w:t>
            </w:r>
          </w:p>
          <w:p w:rsidR="00050AE5" w:rsidRPr="00850B5D" w:rsidRDefault="00050AE5" w:rsidP="00B35F10">
            <w:pPr>
              <w:ind w:left="318"/>
              <w:jc w:val="both"/>
            </w:pPr>
            <w:r>
              <w:t>Война вошла в мальчишество моё…</w:t>
            </w:r>
          </w:p>
        </w:tc>
        <w:tc>
          <w:tcPr>
            <w:tcW w:w="14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шкч</w:t>
            </w:r>
          </w:p>
        </w:tc>
        <w:tc>
          <w:tcPr>
            <w:tcW w:w="1080" w:type="dxa"/>
          </w:tcPr>
          <w:p w:rsidR="00050AE5" w:rsidRPr="00850B5D" w:rsidRDefault="00050AE5" w:rsidP="00B35F10">
            <w:pPr>
              <w:widowControl w:val="0"/>
              <w:ind w:left="-57" w:right="-57"/>
            </w:pPr>
          </w:p>
          <w:p w:rsidR="00050AE5" w:rsidRPr="00850B5D" w:rsidRDefault="00050AE5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0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Березовская</w:t>
            </w:r>
            <w:r w:rsidRPr="00850B5D">
              <w:rPr>
                <w:bCs/>
              </w:rPr>
              <w:t xml:space="preserve"> </w:t>
            </w:r>
            <w:r w:rsidRPr="00850B5D">
              <w:t>ЦМБ</w:t>
            </w:r>
          </w:p>
        </w:tc>
      </w:tr>
      <w:tr w:rsidR="00050AE5" w:rsidRPr="000D30FF" w:rsidTr="005152FC">
        <w:trPr>
          <w:trHeight w:val="3339"/>
        </w:trPr>
        <w:tc>
          <w:tcPr>
            <w:tcW w:w="5040" w:type="dxa"/>
          </w:tcPr>
          <w:p w:rsidR="00050AE5" w:rsidRPr="00850B5D" w:rsidRDefault="00050AE5" w:rsidP="00B35F10">
            <w:pPr>
              <w:widowControl w:val="0"/>
              <w:rPr>
                <w:i/>
              </w:rPr>
            </w:pPr>
            <w:r w:rsidRPr="00850B5D">
              <w:rPr>
                <w:i/>
              </w:rPr>
              <w:t>Программа летних чтений</w:t>
            </w:r>
          </w:p>
          <w:p w:rsidR="00050AE5" w:rsidRPr="00850B5D" w:rsidRDefault="00050AE5" w:rsidP="00B35F10">
            <w:pPr>
              <w:widowControl w:val="0"/>
              <w:ind w:left="240"/>
              <w:rPr>
                <w:shd w:val="clear" w:color="auto" w:fill="FFFFFF"/>
              </w:rPr>
            </w:pPr>
            <w:r w:rsidRPr="00850B5D">
              <w:rPr>
                <w:shd w:val="clear" w:color="auto" w:fill="FFFFFF"/>
              </w:rPr>
              <w:t>Чудесно с книгой наше лето!</w:t>
            </w:r>
          </w:p>
          <w:p w:rsidR="00050AE5" w:rsidRDefault="00050AE5" w:rsidP="00B35F10">
            <w:pPr>
              <w:widowControl w:val="0"/>
              <w:ind w:left="240"/>
            </w:pPr>
            <w:r>
              <w:t>Лето с книгой</w:t>
            </w:r>
          </w:p>
          <w:p w:rsidR="00050AE5" w:rsidRDefault="00050AE5" w:rsidP="00B35F10">
            <w:pPr>
              <w:widowControl w:val="0"/>
              <w:ind w:left="240"/>
              <w:rPr>
                <w:color w:val="000000"/>
              </w:rPr>
            </w:pPr>
            <w:r w:rsidRPr="00CF1291">
              <w:rPr>
                <w:color w:val="000000"/>
              </w:rPr>
              <w:t>Экологический патруль</w:t>
            </w:r>
          </w:p>
          <w:p w:rsidR="00050AE5" w:rsidRDefault="00050AE5" w:rsidP="00B35F10">
            <w:pPr>
              <w:widowControl w:val="0"/>
              <w:ind w:left="240"/>
            </w:pPr>
            <w:r>
              <w:t>Здравствуй, лето – праздник детства!</w:t>
            </w:r>
          </w:p>
          <w:p w:rsidR="00050AE5" w:rsidRDefault="00050AE5" w:rsidP="00B35F10">
            <w:pPr>
              <w:widowControl w:val="0"/>
              <w:ind w:left="240"/>
              <w:rPr>
                <w:bCs/>
                <w:color w:val="000000"/>
              </w:rPr>
            </w:pPr>
            <w:r w:rsidRPr="0031521D">
              <w:rPr>
                <w:bCs/>
                <w:color w:val="000000"/>
              </w:rPr>
              <w:t>С книгой лето веселей</w:t>
            </w:r>
            <w:r>
              <w:rPr>
                <w:bCs/>
                <w:color w:val="000000"/>
              </w:rPr>
              <w:t>!</w:t>
            </w:r>
          </w:p>
          <w:p w:rsidR="00050AE5" w:rsidRDefault="00050AE5" w:rsidP="00B35F10">
            <w:pPr>
              <w:widowControl w:val="0"/>
              <w:ind w:left="240"/>
              <w:rPr>
                <w:bCs/>
              </w:rPr>
            </w:pPr>
            <w:r w:rsidRPr="00C74835">
              <w:rPr>
                <w:bCs/>
              </w:rPr>
              <w:t>В мире детства</w:t>
            </w:r>
          </w:p>
          <w:p w:rsidR="00050AE5" w:rsidRDefault="00050AE5" w:rsidP="00B35F10">
            <w:pPr>
              <w:widowControl w:val="0"/>
              <w:ind w:left="240"/>
            </w:pPr>
            <w:r>
              <w:t>У книжки нет каникул</w:t>
            </w:r>
          </w:p>
          <w:p w:rsidR="00050AE5" w:rsidRDefault="00050AE5" w:rsidP="00B35F10">
            <w:pPr>
              <w:widowControl w:val="0"/>
              <w:ind w:left="240"/>
            </w:pPr>
            <w:r w:rsidRPr="00504331">
              <w:t>Тропинками здоровья</w:t>
            </w:r>
          </w:p>
          <w:p w:rsidR="00050AE5" w:rsidRDefault="00050AE5" w:rsidP="00B35F10">
            <w:pPr>
              <w:widowControl w:val="0"/>
              <w:ind w:left="240"/>
            </w:pPr>
            <w:r w:rsidRPr="009D7D62">
              <w:t>Вот оно какое – наше лето!</w:t>
            </w:r>
          </w:p>
          <w:p w:rsidR="00050AE5" w:rsidRDefault="00050AE5" w:rsidP="00B35F10">
            <w:pPr>
              <w:widowControl w:val="0"/>
              <w:ind w:left="240"/>
              <w:rPr>
                <w:lang w:eastAsia="en-US"/>
              </w:rPr>
            </w:pPr>
            <w:r w:rsidRPr="00437A5A">
              <w:rPr>
                <w:lang w:eastAsia="en-US"/>
              </w:rPr>
              <w:t>Путешествие на остров здоровья</w:t>
            </w:r>
          </w:p>
          <w:p w:rsidR="00050AE5" w:rsidRDefault="00050AE5" w:rsidP="00B35F10">
            <w:pPr>
              <w:widowControl w:val="0"/>
              <w:ind w:left="240"/>
            </w:pPr>
            <w:r>
              <w:t>Читаем. Играем. Мастерим.</w:t>
            </w:r>
          </w:p>
          <w:p w:rsidR="00050AE5" w:rsidRPr="009D7D62" w:rsidRDefault="00050AE5" w:rsidP="00B35F10">
            <w:pPr>
              <w:widowControl w:val="0"/>
              <w:ind w:left="240"/>
            </w:pPr>
            <w:r>
              <w:t>Потомки Победы</w:t>
            </w:r>
          </w:p>
        </w:tc>
        <w:tc>
          <w:tcPr>
            <w:tcW w:w="14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1-7 кл.</w:t>
            </w:r>
          </w:p>
        </w:tc>
        <w:tc>
          <w:tcPr>
            <w:tcW w:w="1080" w:type="dxa"/>
          </w:tcPr>
          <w:p w:rsidR="00050AE5" w:rsidRPr="00850B5D" w:rsidRDefault="00050AE5" w:rsidP="00B35F10">
            <w:pPr>
              <w:widowControl w:val="0"/>
              <w:ind w:left="-57" w:right="-57"/>
            </w:pP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июнь</w:t>
            </w: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июнь</w:t>
            </w: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август</w:t>
            </w: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август</w:t>
            </w: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июнь</w:t>
            </w: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июль</w:t>
            </w: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июнь</w:t>
            </w:r>
          </w:p>
          <w:p w:rsidR="00050AE5" w:rsidRPr="00850B5D" w:rsidRDefault="00050AE5" w:rsidP="00B35F10">
            <w:pPr>
              <w:widowControl w:val="0"/>
              <w:ind w:left="-57" w:right="-57"/>
            </w:pPr>
            <w:r w:rsidRPr="00850B5D">
              <w:t>июль</w:t>
            </w:r>
          </w:p>
        </w:tc>
        <w:tc>
          <w:tcPr>
            <w:tcW w:w="2040" w:type="dxa"/>
          </w:tcPr>
          <w:p w:rsidR="00050AE5" w:rsidRPr="00850B5D" w:rsidRDefault="00050AE5" w:rsidP="00B35F10">
            <w:pPr>
              <w:widowControl w:val="0"/>
            </w:pPr>
          </w:p>
          <w:p w:rsidR="00050AE5" w:rsidRPr="00850B5D" w:rsidRDefault="00050AE5" w:rsidP="00B35F10">
            <w:pPr>
              <w:widowControl w:val="0"/>
            </w:pPr>
            <w:r w:rsidRPr="00850B5D">
              <w:t>Перина Л.А.</w:t>
            </w:r>
          </w:p>
          <w:p w:rsidR="00050AE5" w:rsidRDefault="00050AE5" w:rsidP="00B35F10">
            <w:pPr>
              <w:widowControl w:val="0"/>
            </w:pPr>
            <w:r>
              <w:t>Чуканова Н.П.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Демидова Н.Б.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Комягина Т.А.</w:t>
            </w:r>
          </w:p>
          <w:p w:rsidR="00050AE5" w:rsidRDefault="00050AE5" w:rsidP="00B35F10">
            <w:pPr>
              <w:widowControl w:val="0"/>
            </w:pPr>
            <w:r>
              <w:t>Шайдурова Е.А.</w:t>
            </w:r>
          </w:p>
          <w:p w:rsidR="00050AE5" w:rsidRDefault="00050AE5" w:rsidP="00B35F10">
            <w:pPr>
              <w:widowControl w:val="0"/>
            </w:pPr>
            <w:r>
              <w:t>Рюмина Н.А.</w:t>
            </w:r>
          </w:p>
          <w:p w:rsidR="00050AE5" w:rsidRDefault="00050AE5" w:rsidP="00B35F10">
            <w:pPr>
              <w:widowControl w:val="0"/>
            </w:pPr>
            <w:r>
              <w:t>Макарова Л.В.</w:t>
            </w:r>
          </w:p>
          <w:p w:rsidR="00050AE5" w:rsidRDefault="00050AE5" w:rsidP="00B35F10">
            <w:pPr>
              <w:widowControl w:val="0"/>
            </w:pPr>
            <w:r>
              <w:t>Васильева Н.В.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Кутугина С.А.</w:t>
            </w:r>
          </w:p>
          <w:p w:rsidR="00050AE5" w:rsidRPr="00850B5D" w:rsidRDefault="00050AE5" w:rsidP="00B35F10">
            <w:pPr>
              <w:widowControl w:val="0"/>
            </w:pPr>
            <w:r w:rsidRPr="00850B5D">
              <w:t>Ефимова Е.Н.</w:t>
            </w:r>
          </w:p>
          <w:p w:rsidR="00050AE5" w:rsidRDefault="00050AE5" w:rsidP="00B35F10">
            <w:pPr>
              <w:widowControl w:val="0"/>
            </w:pPr>
            <w:r w:rsidRPr="00850B5D">
              <w:t>Василькова Л.В.</w:t>
            </w:r>
          </w:p>
          <w:p w:rsidR="00050AE5" w:rsidRPr="00850B5D" w:rsidRDefault="00050AE5" w:rsidP="00B35F10">
            <w:pPr>
              <w:widowControl w:val="0"/>
            </w:pPr>
            <w:r>
              <w:t>Антонова И.Н.</w:t>
            </w:r>
          </w:p>
        </w:tc>
      </w:tr>
      <w:tr w:rsidR="00050AE5" w:rsidRPr="00E57DC7" w:rsidTr="005152FC">
        <w:tc>
          <w:tcPr>
            <w:tcW w:w="5040" w:type="dxa"/>
          </w:tcPr>
          <w:p w:rsidR="00050AE5" w:rsidRPr="00E57DC7" w:rsidRDefault="00050AE5" w:rsidP="00B35F10">
            <w:pPr>
              <w:widowControl w:val="0"/>
              <w:rPr>
                <w:i/>
              </w:rPr>
            </w:pPr>
            <w:r w:rsidRPr="00E57DC7">
              <w:rPr>
                <w:i/>
              </w:rPr>
              <w:t>Программа библиотечно-библиографических и информационных занятий для учащихся 1-10 классов:</w:t>
            </w:r>
          </w:p>
          <w:p w:rsidR="00050AE5" w:rsidRPr="00E57DC7" w:rsidRDefault="00050AE5" w:rsidP="00B35F10">
            <w:pPr>
              <w:widowControl w:val="0"/>
              <w:rPr>
                <w:i/>
              </w:rPr>
            </w:pPr>
            <w:r w:rsidRPr="00E57DC7">
              <w:rPr>
                <w:i/>
              </w:rPr>
              <w:t xml:space="preserve">Праздник 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Посвящение в читатели</w:t>
            </w:r>
          </w:p>
          <w:p w:rsidR="00050AE5" w:rsidRPr="00E57DC7" w:rsidRDefault="00050AE5" w:rsidP="00B35F10">
            <w:pPr>
              <w:widowControl w:val="0"/>
              <w:ind w:left="240"/>
              <w:rPr>
                <w:i/>
              </w:rPr>
            </w:pPr>
            <w:r w:rsidRPr="00E57DC7">
              <w:rPr>
                <w:i/>
              </w:rPr>
              <w:t>Правила обращения с книгой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Книгу можно сохранить, если бережным с ней быть</w:t>
            </w:r>
          </w:p>
          <w:p w:rsidR="00050AE5" w:rsidRPr="00E57DC7" w:rsidRDefault="00050AE5" w:rsidP="00B35F10">
            <w:pPr>
              <w:widowControl w:val="0"/>
              <w:rPr>
                <w:i/>
              </w:rPr>
            </w:pPr>
            <w:r w:rsidRPr="00E57DC7">
              <w:rPr>
                <w:i/>
              </w:rPr>
              <w:t xml:space="preserve">Строение и структура книги 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Дружные сестрицы – книжкины страницы</w:t>
            </w:r>
          </w:p>
          <w:p w:rsidR="00050AE5" w:rsidRPr="00E57DC7" w:rsidRDefault="00050AE5" w:rsidP="00B35F10">
            <w:pPr>
              <w:widowControl w:val="0"/>
              <w:rPr>
                <w:i/>
              </w:rPr>
            </w:pPr>
            <w:r w:rsidRPr="00E57DC7">
              <w:rPr>
                <w:i/>
              </w:rPr>
              <w:t>История появления книги</w:t>
            </w:r>
          </w:p>
          <w:p w:rsidR="00050AE5" w:rsidRPr="00FB54FE" w:rsidRDefault="00050AE5" w:rsidP="00B35F10">
            <w:pPr>
              <w:widowControl w:val="0"/>
              <w:ind w:left="240"/>
              <w:rPr>
                <w:spacing w:val="-2"/>
              </w:rPr>
            </w:pPr>
            <w:r w:rsidRPr="00FB54FE">
              <w:rPr>
                <w:spacing w:val="-2"/>
              </w:rPr>
              <w:t>От глиняной таблички к печатной страничке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Знакомство с научно-познавательной литературой для младших школьников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Твои первые энциклопедии, словари, справочники</w:t>
            </w:r>
          </w:p>
          <w:p w:rsidR="00050AE5" w:rsidRPr="00E57DC7" w:rsidRDefault="00050AE5" w:rsidP="00B35F10">
            <w:pPr>
              <w:widowControl w:val="0"/>
              <w:rPr>
                <w:i/>
              </w:rPr>
            </w:pPr>
            <w:r w:rsidRPr="00E57DC7">
              <w:rPr>
                <w:i/>
              </w:rPr>
              <w:t>Периодические издания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Листая пестрые страницы</w:t>
            </w:r>
          </w:p>
          <w:p w:rsidR="00050AE5" w:rsidRPr="00E57DC7" w:rsidRDefault="00050AE5" w:rsidP="00B35F10">
            <w:pPr>
              <w:widowControl w:val="0"/>
              <w:ind w:left="240"/>
              <w:rPr>
                <w:i/>
              </w:rPr>
            </w:pPr>
            <w:r w:rsidRPr="00E57DC7">
              <w:rPr>
                <w:i/>
              </w:rPr>
              <w:t>Как выбирать книги в библиотеке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Книги – лучшие друзья</w:t>
            </w:r>
          </w:p>
          <w:p w:rsidR="00050AE5" w:rsidRPr="00E57DC7" w:rsidRDefault="00050AE5" w:rsidP="00B35F10">
            <w:pPr>
              <w:widowControl w:val="0"/>
              <w:rPr>
                <w:i/>
              </w:rPr>
            </w:pPr>
            <w:r w:rsidRPr="00E57DC7">
              <w:rPr>
                <w:i/>
              </w:rPr>
              <w:t>Библиотечные уроки: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Справочный аппарат книги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Справочная литература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Наш помощник каталог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Возможности использования новых технологий при поиске информации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От папируса до компьютера: история носителей информации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Особенности поиска информации в Интернет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Книга и библиотека в жизни человека. Библиотеки России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Как сделать библиотеку открытием (чтение как творчество)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Технология подготовки рефератов</w:t>
            </w:r>
          </w:p>
          <w:p w:rsidR="00050AE5" w:rsidRPr="00E57DC7" w:rsidRDefault="00050AE5" w:rsidP="00B35F10">
            <w:pPr>
              <w:widowControl w:val="0"/>
              <w:ind w:left="240"/>
            </w:pPr>
            <w:r w:rsidRPr="00E57DC7">
              <w:t>СБА библиотеки</w:t>
            </w:r>
          </w:p>
        </w:tc>
        <w:tc>
          <w:tcPr>
            <w:tcW w:w="1440" w:type="dxa"/>
          </w:tcPr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1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2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3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4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5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6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7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8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9 кл.</w:t>
            </w:r>
          </w:p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10 кл.</w:t>
            </w:r>
          </w:p>
        </w:tc>
        <w:tc>
          <w:tcPr>
            <w:tcW w:w="1080" w:type="dxa"/>
          </w:tcPr>
          <w:p w:rsidR="00050AE5" w:rsidRPr="00E57DC7" w:rsidRDefault="00050AE5" w:rsidP="00B35F10">
            <w:pPr>
              <w:widowControl w:val="0"/>
              <w:ind w:left="-57" w:right="-57"/>
            </w:pPr>
            <w:r w:rsidRPr="00E57DC7">
              <w:t>в течение года</w:t>
            </w:r>
          </w:p>
        </w:tc>
        <w:tc>
          <w:tcPr>
            <w:tcW w:w="2040" w:type="dxa"/>
          </w:tcPr>
          <w:p w:rsidR="00050AE5" w:rsidRPr="00E57DC7" w:rsidRDefault="00050AE5" w:rsidP="00B35F10">
            <w:pPr>
              <w:widowControl w:val="0"/>
            </w:pPr>
            <w:r w:rsidRPr="00E57DC7">
              <w:t>Библиотекари ЦБС</w:t>
            </w:r>
          </w:p>
        </w:tc>
      </w:tr>
    </w:tbl>
    <w:p w:rsidR="00050AE5" w:rsidRPr="00E57DC7" w:rsidRDefault="00050AE5" w:rsidP="00B35F10">
      <w:pPr>
        <w:tabs>
          <w:tab w:val="left" w:pos="0"/>
        </w:tabs>
        <w:ind w:firstLine="709"/>
        <w:jc w:val="both"/>
        <w:rPr>
          <w:b/>
        </w:rPr>
      </w:pPr>
    </w:p>
    <w:p w:rsidR="00050AE5" w:rsidRPr="00E57DC7" w:rsidRDefault="00050AE5" w:rsidP="00B35F10">
      <w:pPr>
        <w:tabs>
          <w:tab w:val="left" w:pos="0"/>
        </w:tabs>
        <w:ind w:firstLine="426"/>
        <w:jc w:val="both"/>
        <w:rPr>
          <w:b/>
        </w:rPr>
      </w:pPr>
      <w:r w:rsidRPr="00E57DC7">
        <w:rPr>
          <w:b/>
        </w:rPr>
        <w:t>6.2.2. Организация развивающего чтения:</w:t>
      </w:r>
    </w:p>
    <w:p w:rsidR="00050AE5" w:rsidRDefault="00050AE5" w:rsidP="00B35F10">
      <w:pPr>
        <w:pStyle w:val="a3"/>
        <w:widowControl w:val="0"/>
        <w:ind w:left="360"/>
        <w:rPr>
          <w:sz w:val="24"/>
          <w:szCs w:val="24"/>
        </w:rPr>
      </w:pPr>
    </w:p>
    <w:p w:rsidR="00050AE5" w:rsidRPr="000D30FF" w:rsidRDefault="00050AE5" w:rsidP="00B35F10">
      <w:pPr>
        <w:pStyle w:val="a3"/>
        <w:widowControl w:val="0"/>
        <w:ind w:left="360"/>
        <w:rPr>
          <w:sz w:val="24"/>
          <w:szCs w:val="24"/>
        </w:rPr>
      </w:pPr>
      <w:r w:rsidRPr="000D30FF">
        <w:rPr>
          <w:sz w:val="24"/>
          <w:szCs w:val="24"/>
        </w:rPr>
        <w:t>Дошкольник и библиотека</w:t>
      </w:r>
    </w:p>
    <w:p w:rsidR="00050AE5" w:rsidRPr="000D30FF" w:rsidRDefault="00050AE5" w:rsidP="00B35F10">
      <w:pPr>
        <w:pStyle w:val="a3"/>
        <w:widowControl w:val="0"/>
        <w:ind w:left="360"/>
        <w:rPr>
          <w:bCs/>
        </w:rPr>
      </w:pPr>
    </w:p>
    <w:p w:rsidR="00050AE5" w:rsidRPr="000D30FF" w:rsidRDefault="00050AE5" w:rsidP="00B35F10">
      <w:pPr>
        <w:pStyle w:val="a8"/>
        <w:widowControl w:val="0"/>
        <w:ind w:left="360"/>
        <w:jc w:val="left"/>
        <w:rPr>
          <w:b w:val="0"/>
          <w:bCs/>
          <w:sz w:val="24"/>
          <w:szCs w:val="24"/>
        </w:rPr>
      </w:pPr>
      <w:r w:rsidRPr="000D30FF">
        <w:rPr>
          <w:sz w:val="24"/>
          <w:szCs w:val="24"/>
        </w:rPr>
        <w:t>Формирование экологического сознания</w:t>
      </w:r>
      <w:r w:rsidRPr="000D30FF">
        <w:rPr>
          <w:b w:val="0"/>
          <w:bCs/>
          <w:sz w:val="24"/>
          <w:szCs w:val="24"/>
        </w:rPr>
        <w:t xml:space="preserve"> 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4"/>
        <w:gridCol w:w="1549"/>
        <w:gridCol w:w="1130"/>
        <w:gridCol w:w="1987"/>
      </w:tblGrid>
      <w:tr w:rsidR="00050AE5" w:rsidRPr="000D30FF" w:rsidTr="005152FC">
        <w:tc>
          <w:tcPr>
            <w:tcW w:w="4934" w:type="dxa"/>
          </w:tcPr>
          <w:p w:rsidR="00050AE5" w:rsidRPr="00702A3F" w:rsidRDefault="00050AE5" w:rsidP="00B35F10">
            <w:pPr>
              <w:rPr>
                <w:i/>
              </w:rPr>
            </w:pPr>
            <w:r w:rsidRPr="00702A3F">
              <w:rPr>
                <w:i/>
              </w:rPr>
              <w:t xml:space="preserve">Литературно - познавательная  викторина по творчеству В.В.Бианки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702A3F">
              <w:t xml:space="preserve">    Певец природы</w:t>
            </w:r>
          </w:p>
        </w:tc>
        <w:tc>
          <w:tcPr>
            <w:tcW w:w="1549" w:type="dxa"/>
          </w:tcPr>
          <w:p w:rsidR="00DE39AC" w:rsidRDefault="00DE39AC" w:rsidP="00B35F10"/>
          <w:p w:rsidR="00DE39AC" w:rsidRDefault="00050AE5" w:rsidP="00B35F10">
            <w:r w:rsidRPr="00702A3F">
              <w:t xml:space="preserve">Клуб </w:t>
            </w:r>
          </w:p>
          <w:p w:rsidR="00050AE5" w:rsidRPr="000D30FF" w:rsidRDefault="00050AE5" w:rsidP="00B35F10">
            <w:pPr>
              <w:rPr>
                <w:color w:val="FF0000"/>
              </w:rPr>
            </w:pPr>
            <w:r w:rsidRPr="00702A3F">
              <w:t>«Сказочник»</w:t>
            </w:r>
          </w:p>
        </w:tc>
        <w:tc>
          <w:tcPr>
            <w:tcW w:w="1130" w:type="dxa"/>
          </w:tcPr>
          <w:p w:rsidR="00050AE5" w:rsidRDefault="00050AE5" w:rsidP="00B35F10">
            <w:pPr>
              <w:ind w:left="-57"/>
            </w:pPr>
          </w:p>
          <w:p w:rsidR="00DE39AC" w:rsidRPr="00702A3F" w:rsidRDefault="00DE39AC" w:rsidP="00B35F10">
            <w:pPr>
              <w:ind w:left="-57"/>
            </w:pPr>
          </w:p>
          <w:p w:rsidR="00050AE5" w:rsidRPr="00702A3F" w:rsidRDefault="00050AE5" w:rsidP="00B35F10">
            <w:pPr>
              <w:ind w:left="-57"/>
            </w:pPr>
            <w:r w:rsidRPr="00702A3F">
              <w:t>февраль</w:t>
            </w:r>
          </w:p>
        </w:tc>
        <w:tc>
          <w:tcPr>
            <w:tcW w:w="1987" w:type="dxa"/>
          </w:tcPr>
          <w:p w:rsidR="00050AE5" w:rsidRDefault="00050AE5" w:rsidP="00B35F10"/>
          <w:p w:rsidR="00DE39AC" w:rsidRPr="00702A3F" w:rsidRDefault="00DE39AC" w:rsidP="00B35F10"/>
          <w:p w:rsidR="00050AE5" w:rsidRPr="00702A3F" w:rsidRDefault="00050AE5" w:rsidP="00B35F10">
            <w:pPr>
              <w:widowControl w:val="0"/>
            </w:pPr>
            <w:r w:rsidRPr="00702A3F">
              <w:t>Кутугина С.А.</w:t>
            </w:r>
          </w:p>
        </w:tc>
      </w:tr>
      <w:tr w:rsidR="00050AE5" w:rsidRPr="000D30FF" w:rsidTr="005152FC">
        <w:tc>
          <w:tcPr>
            <w:tcW w:w="4934" w:type="dxa"/>
          </w:tcPr>
          <w:p w:rsidR="00050AE5" w:rsidRPr="008B6DA9" w:rsidRDefault="00050AE5" w:rsidP="00B35F10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C27D84">
              <w:rPr>
                <w:i/>
              </w:rPr>
              <w:t xml:space="preserve">Литературные </w:t>
            </w:r>
            <w:r w:rsidRPr="008B6DA9">
              <w:rPr>
                <w:i/>
              </w:rPr>
              <w:t xml:space="preserve">страницы </w:t>
            </w:r>
            <w:r w:rsidRPr="008B6DA9">
              <w:rPr>
                <w:bCs/>
                <w:i/>
                <w:iCs/>
                <w:color w:val="000000"/>
              </w:rPr>
              <w:t>к 100-летнему</w:t>
            </w:r>
          </w:p>
          <w:p w:rsidR="00050AE5" w:rsidRPr="008B6DA9" w:rsidRDefault="00050AE5" w:rsidP="00B35F10">
            <w:pPr>
              <w:pStyle w:val="af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8B6DA9">
              <w:rPr>
                <w:bCs/>
                <w:i/>
                <w:iCs/>
                <w:color w:val="000000"/>
              </w:rPr>
              <w:t>юбилею Николая Сладкова</w:t>
            </w:r>
          </w:p>
          <w:p w:rsidR="00050AE5" w:rsidRPr="000D30FF" w:rsidRDefault="00050AE5" w:rsidP="00B35F10">
            <w:pPr>
              <w:pStyle w:val="afd"/>
              <w:shd w:val="clear" w:color="auto" w:fill="FFFFFF"/>
              <w:spacing w:before="0" w:beforeAutospacing="0" w:after="0" w:afterAutospacing="0"/>
              <w:ind w:left="318"/>
              <w:rPr>
                <w:rFonts w:eastAsia="Arial Unicode MS"/>
                <w:i/>
                <w:color w:val="FF0000"/>
              </w:rPr>
            </w:pPr>
            <w:r w:rsidRPr="00E44EBA">
              <w:rPr>
                <w:bCs/>
                <w:iCs/>
                <w:color w:val="000000"/>
              </w:rPr>
              <w:t xml:space="preserve"> В лес по загадки</w:t>
            </w:r>
          </w:p>
        </w:tc>
        <w:tc>
          <w:tcPr>
            <w:tcW w:w="1549" w:type="dxa"/>
          </w:tcPr>
          <w:p w:rsidR="00050AE5" w:rsidRPr="008B6DA9" w:rsidRDefault="00050AE5" w:rsidP="00B35F10">
            <w:pPr>
              <w:widowControl w:val="0"/>
              <w:ind w:left="-57" w:right="-57"/>
            </w:pPr>
          </w:p>
        </w:tc>
        <w:tc>
          <w:tcPr>
            <w:tcW w:w="113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8B6DA9" w:rsidRDefault="00DE39AC" w:rsidP="00B35F10">
            <w:pPr>
              <w:widowControl w:val="0"/>
              <w:ind w:left="-57" w:right="-57"/>
            </w:pPr>
          </w:p>
          <w:p w:rsidR="00050AE5" w:rsidRPr="008B6DA9" w:rsidRDefault="00050AE5" w:rsidP="00B35F10">
            <w:pPr>
              <w:widowControl w:val="0"/>
              <w:ind w:left="-57" w:right="-57"/>
            </w:pPr>
            <w:r w:rsidRPr="008B6DA9">
              <w:t>февраль</w:t>
            </w:r>
          </w:p>
        </w:tc>
        <w:tc>
          <w:tcPr>
            <w:tcW w:w="1987" w:type="dxa"/>
          </w:tcPr>
          <w:p w:rsidR="00050AE5" w:rsidRDefault="00050AE5" w:rsidP="00B35F10">
            <w:pPr>
              <w:widowControl w:val="0"/>
            </w:pPr>
          </w:p>
          <w:p w:rsidR="00DE39AC" w:rsidRPr="008B6DA9" w:rsidRDefault="00DE39AC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 w:rsidRPr="008B6DA9">
              <w:t>Макарова Л.В.</w:t>
            </w:r>
          </w:p>
        </w:tc>
      </w:tr>
      <w:tr w:rsidR="00050AE5" w:rsidRPr="000D30FF" w:rsidTr="005152FC">
        <w:tc>
          <w:tcPr>
            <w:tcW w:w="4934" w:type="dxa"/>
          </w:tcPr>
          <w:p w:rsidR="00050AE5" w:rsidRPr="00DE39AC" w:rsidRDefault="00050AE5" w:rsidP="00B35F10">
            <w:pPr>
              <w:jc w:val="both"/>
              <w:rPr>
                <w:i/>
              </w:rPr>
            </w:pPr>
            <w:r w:rsidRPr="00DE39AC">
              <w:rPr>
                <w:i/>
              </w:rPr>
              <w:t>Лесное путешествие (по творчеству В. Бианки)</w:t>
            </w:r>
          </w:p>
          <w:p w:rsidR="00050AE5" w:rsidRPr="00DE39AC" w:rsidRDefault="00050AE5" w:rsidP="00B35F10">
            <w:pPr>
              <w:ind w:left="318"/>
              <w:jc w:val="both"/>
              <w:rPr>
                <w:i/>
                <w:color w:val="FF0000"/>
              </w:rPr>
            </w:pPr>
            <w:r w:rsidRPr="00DE39AC">
              <w:t>Читаем детям о природе</w:t>
            </w:r>
          </w:p>
        </w:tc>
        <w:tc>
          <w:tcPr>
            <w:tcW w:w="1549" w:type="dxa"/>
          </w:tcPr>
          <w:p w:rsidR="00050AE5" w:rsidRPr="00DE39AC" w:rsidRDefault="00050AE5" w:rsidP="00B35F10">
            <w:pPr>
              <w:widowControl w:val="0"/>
            </w:pPr>
          </w:p>
          <w:p w:rsidR="00DE39AC" w:rsidRDefault="00050AE5" w:rsidP="00B35F10">
            <w:pPr>
              <w:widowControl w:val="0"/>
            </w:pPr>
            <w:r w:rsidRPr="00DE39AC">
              <w:t xml:space="preserve">клуб </w:t>
            </w:r>
          </w:p>
          <w:p w:rsidR="00050AE5" w:rsidRPr="00DE39AC" w:rsidRDefault="00050AE5" w:rsidP="00B35F10">
            <w:pPr>
              <w:widowControl w:val="0"/>
            </w:pPr>
            <w:r w:rsidRPr="00DE39AC">
              <w:t>«Всёзнайки</w:t>
            </w:r>
            <w:r w:rsidRPr="00DE39AC">
              <w:rPr>
                <w:b/>
              </w:rPr>
              <w:t>»</w:t>
            </w:r>
          </w:p>
        </w:tc>
        <w:tc>
          <w:tcPr>
            <w:tcW w:w="1130" w:type="dxa"/>
          </w:tcPr>
          <w:p w:rsidR="00050AE5" w:rsidRPr="00DE39AC" w:rsidRDefault="00050AE5" w:rsidP="00B35F10">
            <w:pPr>
              <w:widowControl w:val="0"/>
              <w:ind w:left="-57" w:right="-57"/>
            </w:pPr>
          </w:p>
          <w:p w:rsidR="00DE39AC" w:rsidRPr="00DE39AC" w:rsidRDefault="00DE39AC" w:rsidP="00B35F10">
            <w:pPr>
              <w:widowControl w:val="0"/>
              <w:ind w:left="-57" w:right="-57"/>
            </w:pPr>
          </w:p>
          <w:p w:rsidR="00050AE5" w:rsidRPr="00DE39AC" w:rsidRDefault="00050AE5" w:rsidP="00B35F10">
            <w:pPr>
              <w:widowControl w:val="0"/>
              <w:ind w:left="-57" w:right="-57"/>
            </w:pPr>
            <w:r w:rsidRPr="00DE39AC">
              <w:t>март</w:t>
            </w:r>
          </w:p>
        </w:tc>
        <w:tc>
          <w:tcPr>
            <w:tcW w:w="1987" w:type="dxa"/>
          </w:tcPr>
          <w:p w:rsidR="00050AE5" w:rsidRPr="00DE39AC" w:rsidRDefault="00050AE5" w:rsidP="00B35F10">
            <w:pPr>
              <w:widowControl w:val="0"/>
            </w:pPr>
          </w:p>
          <w:p w:rsidR="00DE39AC" w:rsidRPr="00DE39AC" w:rsidRDefault="00DE39AC" w:rsidP="00B35F10">
            <w:pPr>
              <w:widowControl w:val="0"/>
            </w:pPr>
          </w:p>
          <w:p w:rsidR="00050AE5" w:rsidRPr="00DE39AC" w:rsidRDefault="00050AE5" w:rsidP="00B35F10">
            <w:pPr>
              <w:widowControl w:val="0"/>
            </w:pPr>
            <w:r w:rsidRPr="00DE39AC">
              <w:t>Василькова Л.В.</w:t>
            </w:r>
          </w:p>
        </w:tc>
      </w:tr>
      <w:tr w:rsidR="00050AE5" w:rsidRPr="000D30FF" w:rsidTr="005152FC">
        <w:tc>
          <w:tcPr>
            <w:tcW w:w="4934" w:type="dxa"/>
          </w:tcPr>
          <w:p w:rsidR="00050AE5" w:rsidRDefault="00050AE5" w:rsidP="00B35F10">
            <w:pPr>
              <w:tabs>
                <w:tab w:val="right" w:pos="4284"/>
              </w:tabs>
              <w:ind w:left="34"/>
            </w:pPr>
            <w:r w:rsidRPr="00C01130">
              <w:rPr>
                <w:i/>
              </w:rPr>
              <w:t>Литературный турнир</w:t>
            </w:r>
            <w:r w:rsidRPr="00C01130">
              <w:t xml:space="preserve"> </w:t>
            </w:r>
          </w:p>
          <w:p w:rsidR="00050AE5" w:rsidRPr="00C01130" w:rsidRDefault="00050AE5" w:rsidP="00B35F10">
            <w:pPr>
              <w:tabs>
                <w:tab w:val="right" w:pos="4284"/>
              </w:tabs>
              <w:ind w:left="318"/>
              <w:rPr>
                <w:color w:val="FF0000"/>
              </w:rPr>
            </w:pPr>
            <w:r w:rsidRPr="00C01130">
              <w:t>Крылатые соседи, пернатые друзья</w:t>
            </w:r>
          </w:p>
        </w:tc>
        <w:tc>
          <w:tcPr>
            <w:tcW w:w="1549" w:type="dxa"/>
          </w:tcPr>
          <w:p w:rsidR="00DE39AC" w:rsidRDefault="00050AE5" w:rsidP="00B35F10">
            <w:r w:rsidRPr="00C01130">
              <w:t xml:space="preserve">Клуб </w:t>
            </w:r>
          </w:p>
          <w:p w:rsidR="00050AE5" w:rsidRPr="00C01130" w:rsidRDefault="00050AE5" w:rsidP="00B35F10">
            <w:r w:rsidRPr="00C01130">
              <w:t>«Читайка»</w:t>
            </w:r>
          </w:p>
        </w:tc>
        <w:tc>
          <w:tcPr>
            <w:tcW w:w="1130" w:type="dxa"/>
          </w:tcPr>
          <w:p w:rsidR="00050AE5" w:rsidRPr="00C01130" w:rsidRDefault="00050AE5" w:rsidP="00B35F10"/>
          <w:p w:rsidR="00050AE5" w:rsidRPr="00C01130" w:rsidRDefault="00050AE5" w:rsidP="00B35F10">
            <w:pPr>
              <w:ind w:left="-57" w:right="-57"/>
            </w:pPr>
            <w:r w:rsidRPr="00C01130">
              <w:t>апрель</w:t>
            </w:r>
          </w:p>
        </w:tc>
        <w:tc>
          <w:tcPr>
            <w:tcW w:w="1987" w:type="dxa"/>
          </w:tcPr>
          <w:p w:rsidR="00050AE5" w:rsidRPr="00C01130" w:rsidRDefault="00050AE5" w:rsidP="00B35F10"/>
          <w:p w:rsidR="00050AE5" w:rsidRPr="00C01130" w:rsidRDefault="00050AE5" w:rsidP="00B35F10">
            <w:r w:rsidRPr="00C01130">
              <w:t>Чуканова Н.П.</w:t>
            </w:r>
          </w:p>
        </w:tc>
      </w:tr>
      <w:tr w:rsidR="00050AE5" w:rsidRPr="000D30FF" w:rsidTr="005152FC">
        <w:tc>
          <w:tcPr>
            <w:tcW w:w="4934" w:type="dxa"/>
          </w:tcPr>
          <w:p w:rsidR="00050AE5" w:rsidRDefault="00050AE5" w:rsidP="00B35F10">
            <w:pPr>
              <w:ind w:left="34"/>
            </w:pPr>
            <w:r w:rsidRPr="00883315">
              <w:rPr>
                <w:i/>
              </w:rPr>
              <w:t>Экологическая квест</w:t>
            </w:r>
            <w:r w:rsidR="00DE39AC">
              <w:rPr>
                <w:i/>
              </w:rPr>
              <w:t>-</w:t>
            </w:r>
            <w:r w:rsidRPr="00883315">
              <w:rPr>
                <w:i/>
              </w:rPr>
              <w:t>игра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Лесное путешествие</w:t>
            </w:r>
          </w:p>
        </w:tc>
        <w:tc>
          <w:tcPr>
            <w:tcW w:w="1549" w:type="dxa"/>
          </w:tcPr>
          <w:p w:rsidR="00050AE5" w:rsidRPr="000D30FF" w:rsidRDefault="00050AE5" w:rsidP="00B35F10">
            <w:pPr>
              <w:rPr>
                <w:color w:val="FF0000"/>
              </w:rPr>
            </w:pPr>
          </w:p>
        </w:tc>
        <w:tc>
          <w:tcPr>
            <w:tcW w:w="1130" w:type="dxa"/>
          </w:tcPr>
          <w:p w:rsidR="00050AE5" w:rsidRPr="00883315" w:rsidRDefault="00050AE5" w:rsidP="00B35F10"/>
          <w:p w:rsidR="00050AE5" w:rsidRPr="00883315" w:rsidRDefault="00050AE5" w:rsidP="00B35F10">
            <w:r>
              <w:t>апрель</w:t>
            </w:r>
          </w:p>
        </w:tc>
        <w:tc>
          <w:tcPr>
            <w:tcW w:w="1987" w:type="dxa"/>
          </w:tcPr>
          <w:p w:rsidR="00050AE5" w:rsidRPr="00883315" w:rsidRDefault="00050AE5" w:rsidP="00B35F10"/>
          <w:p w:rsidR="00050AE5" w:rsidRPr="00883315" w:rsidRDefault="00050AE5" w:rsidP="00B35F10">
            <w:r w:rsidRPr="00883315">
              <w:t>Канова Е.В.</w:t>
            </w:r>
          </w:p>
        </w:tc>
      </w:tr>
      <w:tr w:rsidR="00050AE5" w:rsidRPr="000D30FF" w:rsidTr="005152FC">
        <w:tc>
          <w:tcPr>
            <w:tcW w:w="4934" w:type="dxa"/>
          </w:tcPr>
          <w:p w:rsidR="00050AE5" w:rsidRDefault="00050AE5" w:rsidP="00B35F10">
            <w:r w:rsidRPr="00702A3F">
              <w:rPr>
                <w:i/>
              </w:rPr>
              <w:t>Экологический поход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Зеленая тропинка</w:t>
            </w:r>
          </w:p>
        </w:tc>
        <w:tc>
          <w:tcPr>
            <w:tcW w:w="1549" w:type="dxa"/>
          </w:tcPr>
          <w:p w:rsidR="00050AE5" w:rsidRPr="00702A3F" w:rsidRDefault="00050AE5" w:rsidP="00B35F10">
            <w:r w:rsidRPr="00702A3F">
              <w:t>Клуб «Сказочник»</w:t>
            </w:r>
          </w:p>
        </w:tc>
        <w:tc>
          <w:tcPr>
            <w:tcW w:w="1130" w:type="dxa"/>
          </w:tcPr>
          <w:p w:rsidR="00050AE5" w:rsidRPr="00702A3F" w:rsidRDefault="00050AE5" w:rsidP="00B35F10">
            <w:pPr>
              <w:ind w:left="-57" w:right="-57"/>
            </w:pPr>
          </w:p>
          <w:p w:rsidR="00050AE5" w:rsidRPr="00702A3F" w:rsidRDefault="00050AE5" w:rsidP="00B35F10">
            <w:pPr>
              <w:ind w:left="-57" w:right="-57"/>
            </w:pPr>
            <w:r w:rsidRPr="00702A3F">
              <w:t>июль</w:t>
            </w:r>
          </w:p>
        </w:tc>
        <w:tc>
          <w:tcPr>
            <w:tcW w:w="1987" w:type="dxa"/>
          </w:tcPr>
          <w:p w:rsidR="00050AE5" w:rsidRPr="00702A3F" w:rsidRDefault="00050AE5" w:rsidP="00B35F10"/>
          <w:p w:rsidR="00050AE5" w:rsidRPr="00702A3F" w:rsidRDefault="00050AE5" w:rsidP="00B35F10">
            <w:r w:rsidRPr="00702A3F">
              <w:t>Кутугина С.А.</w:t>
            </w:r>
          </w:p>
        </w:tc>
      </w:tr>
      <w:tr w:rsidR="00050AE5" w:rsidRPr="000D30FF" w:rsidTr="005152FC">
        <w:tc>
          <w:tcPr>
            <w:tcW w:w="4934" w:type="dxa"/>
          </w:tcPr>
          <w:p w:rsidR="00050AE5" w:rsidRDefault="00050AE5" w:rsidP="00B35F10">
            <w:pPr>
              <w:widowControl w:val="0"/>
              <w:ind w:left="34"/>
            </w:pPr>
            <w:r>
              <w:t>Экологический час</w:t>
            </w:r>
            <w:r w:rsidRPr="00CE53F9"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 w:rsidRPr="00CE53F9">
              <w:t>Лесные полянки Витал</w:t>
            </w:r>
            <w:r>
              <w:t>и</w:t>
            </w:r>
            <w:r w:rsidRPr="00CE53F9">
              <w:t>я Бианки</w:t>
            </w:r>
          </w:p>
        </w:tc>
        <w:tc>
          <w:tcPr>
            <w:tcW w:w="1549" w:type="dxa"/>
          </w:tcPr>
          <w:p w:rsidR="00050AE5" w:rsidRPr="000D30FF" w:rsidRDefault="00050AE5" w:rsidP="00B35F10">
            <w:pPr>
              <w:widowControl w:val="0"/>
              <w:ind w:left="-57" w:right="-57"/>
              <w:rPr>
                <w:color w:val="FF0000"/>
              </w:rPr>
            </w:pPr>
          </w:p>
        </w:tc>
        <w:tc>
          <w:tcPr>
            <w:tcW w:w="1130" w:type="dxa"/>
          </w:tcPr>
          <w:p w:rsidR="00050AE5" w:rsidRPr="00AC53D1" w:rsidRDefault="00050AE5" w:rsidP="00B35F10">
            <w:pPr>
              <w:widowControl w:val="0"/>
              <w:ind w:left="-57" w:right="-57"/>
            </w:pPr>
          </w:p>
          <w:p w:rsidR="00050AE5" w:rsidRPr="00AC53D1" w:rsidRDefault="00050AE5" w:rsidP="00B35F10">
            <w:pPr>
              <w:widowControl w:val="0"/>
              <w:ind w:left="-57" w:right="-57"/>
            </w:pPr>
            <w:r w:rsidRPr="00AC53D1">
              <w:t>сентябрь</w:t>
            </w:r>
          </w:p>
        </w:tc>
        <w:tc>
          <w:tcPr>
            <w:tcW w:w="1987" w:type="dxa"/>
          </w:tcPr>
          <w:p w:rsidR="00050AE5" w:rsidRPr="00AC53D1" w:rsidRDefault="00050AE5" w:rsidP="00B35F10">
            <w:pPr>
              <w:widowControl w:val="0"/>
            </w:pPr>
          </w:p>
          <w:p w:rsidR="00050AE5" w:rsidRPr="00AC53D1" w:rsidRDefault="00050AE5" w:rsidP="00B35F10">
            <w:pPr>
              <w:widowControl w:val="0"/>
            </w:pPr>
            <w:r w:rsidRPr="00AC53D1">
              <w:t>Кутугина С.А.</w:t>
            </w:r>
          </w:p>
        </w:tc>
      </w:tr>
      <w:tr w:rsidR="00050AE5" w:rsidRPr="000D30FF" w:rsidTr="005152FC">
        <w:tc>
          <w:tcPr>
            <w:tcW w:w="4934" w:type="dxa"/>
          </w:tcPr>
          <w:p w:rsidR="00050AE5" w:rsidRDefault="00050AE5" w:rsidP="00B35F10">
            <w:pPr>
              <w:pStyle w:val="afd"/>
              <w:shd w:val="clear" w:color="auto" w:fill="FFFFFF"/>
              <w:spacing w:before="0" w:beforeAutospacing="0" w:after="0" w:afterAutospacing="0"/>
              <w:rPr>
                <w:bCs/>
                <w:i/>
              </w:rPr>
            </w:pPr>
            <w:r w:rsidRPr="00C27D84">
              <w:rPr>
                <w:bCs/>
                <w:i/>
              </w:rPr>
              <w:t>Литературная игра</w:t>
            </w:r>
            <w:r>
              <w:rPr>
                <w:bCs/>
              </w:rPr>
              <w:t xml:space="preserve"> </w:t>
            </w:r>
            <w:r w:rsidRPr="008B6DA9">
              <w:rPr>
                <w:bCs/>
                <w:i/>
              </w:rPr>
              <w:t>к 165</w:t>
            </w:r>
            <w:r>
              <w:rPr>
                <w:bCs/>
                <w:i/>
              </w:rPr>
              <w:t>-</w:t>
            </w:r>
            <w:r w:rsidRPr="008B6DA9">
              <w:rPr>
                <w:bCs/>
                <w:i/>
              </w:rPr>
              <w:t xml:space="preserve"> лет</w:t>
            </w:r>
            <w:r>
              <w:rPr>
                <w:bCs/>
                <w:i/>
              </w:rPr>
              <w:t>ию</w:t>
            </w:r>
            <w:r w:rsidRPr="008B6DA9">
              <w:rPr>
                <w:bCs/>
                <w:i/>
              </w:rPr>
              <w:t xml:space="preserve"> В.М.Гаршин</w:t>
            </w:r>
            <w:r>
              <w:rPr>
                <w:bCs/>
                <w:i/>
              </w:rPr>
              <w:t>а</w:t>
            </w:r>
          </w:p>
          <w:p w:rsidR="00050AE5" w:rsidRPr="00D90A05" w:rsidRDefault="00050AE5" w:rsidP="00B35F10">
            <w:pPr>
              <w:pStyle w:val="afd"/>
              <w:shd w:val="clear" w:color="auto" w:fill="FFFFFF"/>
              <w:spacing w:before="0" w:beforeAutospacing="0" w:after="0" w:afterAutospacing="0"/>
              <w:ind w:left="318"/>
              <w:rPr>
                <w:bCs/>
              </w:rPr>
            </w:pPr>
            <w:r>
              <w:rPr>
                <w:bCs/>
              </w:rPr>
              <w:t xml:space="preserve">Жила была лягушка </w:t>
            </w:r>
          </w:p>
        </w:tc>
        <w:tc>
          <w:tcPr>
            <w:tcW w:w="1549" w:type="dxa"/>
          </w:tcPr>
          <w:p w:rsidR="00050AE5" w:rsidRPr="000D30FF" w:rsidRDefault="00050AE5" w:rsidP="00B35F10">
            <w:pPr>
              <w:widowControl w:val="0"/>
              <w:ind w:left="-57" w:right="-57"/>
              <w:rPr>
                <w:color w:val="FF0000"/>
              </w:rPr>
            </w:pPr>
          </w:p>
        </w:tc>
        <w:tc>
          <w:tcPr>
            <w:tcW w:w="113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8B6DA9" w:rsidRDefault="00DE39AC" w:rsidP="00B35F10">
            <w:pPr>
              <w:widowControl w:val="0"/>
              <w:ind w:left="-57" w:right="-57"/>
            </w:pPr>
          </w:p>
          <w:p w:rsidR="00050AE5" w:rsidRPr="008B6DA9" w:rsidRDefault="00050AE5" w:rsidP="00B35F10">
            <w:pPr>
              <w:widowControl w:val="0"/>
              <w:ind w:left="-57" w:right="-57"/>
            </w:pPr>
            <w:r w:rsidRPr="008B6DA9">
              <w:t>октябрь</w:t>
            </w:r>
          </w:p>
        </w:tc>
        <w:tc>
          <w:tcPr>
            <w:tcW w:w="1987" w:type="dxa"/>
          </w:tcPr>
          <w:p w:rsidR="00050AE5" w:rsidRDefault="00050AE5" w:rsidP="00B35F10">
            <w:pPr>
              <w:widowControl w:val="0"/>
            </w:pPr>
          </w:p>
          <w:p w:rsidR="00DE39AC" w:rsidRPr="008B6DA9" w:rsidRDefault="00DE39AC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 w:rsidRPr="008B6DA9">
              <w:t>Макарова Л.В.</w:t>
            </w:r>
          </w:p>
        </w:tc>
      </w:tr>
      <w:tr w:rsidR="00050AE5" w:rsidRPr="000D30FF" w:rsidTr="005152FC">
        <w:tc>
          <w:tcPr>
            <w:tcW w:w="4934" w:type="dxa"/>
          </w:tcPr>
          <w:p w:rsidR="00050AE5" w:rsidRDefault="00050AE5" w:rsidP="00B35F10">
            <w:pPr>
              <w:ind w:left="34"/>
              <w:rPr>
                <w:rFonts w:eastAsia="Calibri"/>
              </w:rPr>
            </w:pPr>
            <w:r w:rsidRPr="00F30D7E">
              <w:rPr>
                <w:rFonts w:eastAsia="Calibri"/>
                <w:i/>
              </w:rPr>
              <w:t>Познавательный час</w:t>
            </w:r>
            <w:r w:rsidRPr="00E62E03">
              <w:rPr>
                <w:rFonts w:eastAsia="Calibri"/>
              </w:rPr>
              <w:t xml:space="preserve"> </w:t>
            </w:r>
          </w:p>
          <w:p w:rsidR="00DE39AC" w:rsidRPr="00DE39AC" w:rsidRDefault="00050AE5" w:rsidP="00B35F10">
            <w:pPr>
              <w:ind w:left="318"/>
              <w:rPr>
                <w:rFonts w:eastAsia="Calibri"/>
              </w:rPr>
            </w:pPr>
            <w:r w:rsidRPr="00E62E03">
              <w:rPr>
                <w:rFonts w:eastAsia="Calibri"/>
              </w:rPr>
              <w:t>Холодно в лесу</w:t>
            </w:r>
          </w:p>
        </w:tc>
        <w:tc>
          <w:tcPr>
            <w:tcW w:w="1549" w:type="dxa"/>
          </w:tcPr>
          <w:p w:rsidR="00DE39AC" w:rsidRDefault="00050AE5" w:rsidP="00B35F10">
            <w:pPr>
              <w:widowControl w:val="0"/>
              <w:ind w:left="-57" w:right="-57"/>
              <w:rPr>
                <w:rFonts w:eastAsia="Calibri"/>
              </w:rPr>
            </w:pPr>
            <w:r w:rsidRPr="00E62E03">
              <w:rPr>
                <w:rFonts w:eastAsia="Calibri"/>
              </w:rPr>
              <w:t xml:space="preserve">Клуб </w:t>
            </w:r>
          </w:p>
          <w:p w:rsidR="00050AE5" w:rsidRPr="000D30FF" w:rsidRDefault="00050AE5" w:rsidP="00B35F10">
            <w:pPr>
              <w:widowControl w:val="0"/>
              <w:ind w:left="-57" w:right="-57"/>
              <w:rPr>
                <w:color w:val="FF0000"/>
              </w:rPr>
            </w:pPr>
            <w:r w:rsidRPr="00E62E03">
              <w:rPr>
                <w:rFonts w:eastAsia="Calibri"/>
              </w:rPr>
              <w:t>«Ладушки»</w:t>
            </w:r>
          </w:p>
        </w:tc>
        <w:tc>
          <w:tcPr>
            <w:tcW w:w="1130" w:type="dxa"/>
          </w:tcPr>
          <w:p w:rsidR="00050AE5" w:rsidRPr="00F30D7E" w:rsidRDefault="00050AE5" w:rsidP="00B35F10">
            <w:pPr>
              <w:widowControl w:val="0"/>
              <w:ind w:left="-57" w:right="-57"/>
            </w:pPr>
          </w:p>
          <w:p w:rsidR="00050AE5" w:rsidRPr="00F30D7E" w:rsidRDefault="00050AE5" w:rsidP="00B35F10">
            <w:pPr>
              <w:widowControl w:val="0"/>
              <w:ind w:left="-57" w:right="-57"/>
            </w:pPr>
            <w:r w:rsidRPr="00F30D7E">
              <w:t>ноябрь</w:t>
            </w:r>
          </w:p>
        </w:tc>
        <w:tc>
          <w:tcPr>
            <w:tcW w:w="1987" w:type="dxa"/>
          </w:tcPr>
          <w:p w:rsidR="00050AE5" w:rsidRPr="00F30D7E" w:rsidRDefault="00050AE5" w:rsidP="00B35F10">
            <w:pPr>
              <w:widowControl w:val="0"/>
            </w:pPr>
          </w:p>
          <w:p w:rsidR="00050AE5" w:rsidRPr="00F30D7E" w:rsidRDefault="00050AE5" w:rsidP="00B35F10">
            <w:pPr>
              <w:widowControl w:val="0"/>
            </w:pPr>
            <w:r w:rsidRPr="00F30D7E">
              <w:t>Антонова И.Н.</w:t>
            </w:r>
          </w:p>
        </w:tc>
      </w:tr>
    </w:tbl>
    <w:p w:rsidR="00050AE5" w:rsidRDefault="00050AE5" w:rsidP="00B35F10">
      <w:pPr>
        <w:widowControl w:val="0"/>
        <w:ind w:left="360"/>
        <w:rPr>
          <w:color w:val="FF0000"/>
        </w:rPr>
      </w:pPr>
    </w:p>
    <w:p w:rsidR="00FB54FE" w:rsidRPr="000D30FF" w:rsidRDefault="00FB54FE" w:rsidP="00B35F10">
      <w:pPr>
        <w:widowControl w:val="0"/>
        <w:ind w:left="360"/>
        <w:rPr>
          <w:color w:val="FF0000"/>
        </w:rPr>
      </w:pPr>
    </w:p>
    <w:p w:rsidR="00050AE5" w:rsidRPr="00842B02" w:rsidRDefault="00050AE5" w:rsidP="00B35F10">
      <w:pPr>
        <w:widowControl w:val="0"/>
        <w:ind w:left="360"/>
        <w:rPr>
          <w:b/>
        </w:rPr>
      </w:pPr>
      <w:r w:rsidRPr="00842B02">
        <w:rPr>
          <w:b/>
        </w:rPr>
        <w:t>Эстетическое воспитание</w:t>
      </w:r>
    </w:p>
    <w:p w:rsidR="00050AE5" w:rsidRPr="00842B02" w:rsidRDefault="00050AE5" w:rsidP="00B35F10">
      <w:pPr>
        <w:widowControl w:val="0"/>
        <w:ind w:left="360"/>
        <w:rPr>
          <w:b/>
          <w:sz w:val="20"/>
          <w:szCs w:val="20"/>
        </w:rPr>
      </w:pPr>
    </w:p>
    <w:p w:rsidR="00050AE5" w:rsidRPr="00842B02" w:rsidRDefault="00050AE5" w:rsidP="00B35F10">
      <w:pPr>
        <w:widowControl w:val="0"/>
        <w:ind w:left="360"/>
        <w:rPr>
          <w:b/>
        </w:rPr>
      </w:pPr>
      <w:r w:rsidRPr="00842B02">
        <w:rPr>
          <w:b/>
        </w:rPr>
        <w:t>Развивающее чтение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96"/>
        <w:gridCol w:w="1134"/>
        <w:gridCol w:w="2047"/>
      </w:tblGrid>
      <w:tr w:rsidR="00050AE5" w:rsidRPr="000D30FF" w:rsidTr="00DE39AC">
        <w:tc>
          <w:tcPr>
            <w:tcW w:w="4962" w:type="dxa"/>
          </w:tcPr>
          <w:p w:rsidR="00050AE5" w:rsidRDefault="00050AE5" w:rsidP="00B35F10">
            <w:r w:rsidRPr="0072669B">
              <w:rPr>
                <w:i/>
              </w:rPr>
              <w:t>Книжная выставка-викторина</w:t>
            </w:r>
            <w:r w:rsidRPr="003F7D9A"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bCs/>
                <w:i/>
                <w:color w:val="FF0000"/>
              </w:rPr>
            </w:pPr>
            <w:r w:rsidRPr="003F7D9A">
              <w:t>Пермские писатели</w:t>
            </w:r>
            <w:r>
              <w:t xml:space="preserve"> - </w:t>
            </w:r>
            <w:r w:rsidRPr="003F7D9A">
              <w:t>мои друзья</w:t>
            </w:r>
            <w:r>
              <w:t>,</w:t>
            </w:r>
            <w:r w:rsidRPr="003F7D9A">
              <w:t xml:space="preserve"> приятели</w:t>
            </w:r>
          </w:p>
        </w:tc>
        <w:tc>
          <w:tcPr>
            <w:tcW w:w="1496" w:type="dxa"/>
          </w:tcPr>
          <w:p w:rsidR="00DE39AC" w:rsidRDefault="00050AE5" w:rsidP="00B35F10">
            <w:pPr>
              <w:widowControl w:val="0"/>
            </w:pPr>
            <w:r w:rsidRPr="0072669B">
              <w:t xml:space="preserve">клуб </w:t>
            </w:r>
          </w:p>
          <w:p w:rsidR="00050AE5" w:rsidRPr="0072669B" w:rsidRDefault="00050AE5" w:rsidP="00B35F10">
            <w:pPr>
              <w:widowControl w:val="0"/>
              <w:ind w:right="-171"/>
            </w:pPr>
            <w:r w:rsidRPr="0072669B">
              <w:t>«Всёзнайки»</w:t>
            </w:r>
          </w:p>
        </w:tc>
        <w:tc>
          <w:tcPr>
            <w:tcW w:w="1134" w:type="dxa"/>
          </w:tcPr>
          <w:p w:rsidR="00050AE5" w:rsidRPr="0072669B" w:rsidRDefault="00050AE5" w:rsidP="00B35F10">
            <w:pPr>
              <w:widowControl w:val="0"/>
              <w:ind w:left="-57" w:right="-57"/>
            </w:pPr>
          </w:p>
          <w:p w:rsidR="00050AE5" w:rsidRPr="0072669B" w:rsidRDefault="00050AE5" w:rsidP="00B35F10">
            <w:pPr>
              <w:widowControl w:val="0"/>
              <w:ind w:left="-57" w:right="-57"/>
            </w:pPr>
            <w:r w:rsidRPr="0072669B">
              <w:t>январь</w:t>
            </w:r>
          </w:p>
        </w:tc>
        <w:tc>
          <w:tcPr>
            <w:tcW w:w="2047" w:type="dxa"/>
          </w:tcPr>
          <w:p w:rsidR="00050AE5" w:rsidRPr="0072669B" w:rsidRDefault="00050AE5" w:rsidP="00B35F10">
            <w:pPr>
              <w:widowControl w:val="0"/>
            </w:pPr>
          </w:p>
          <w:p w:rsidR="00050AE5" w:rsidRPr="0072669B" w:rsidRDefault="00050AE5" w:rsidP="00B35F10">
            <w:pPr>
              <w:widowControl w:val="0"/>
            </w:pPr>
            <w:r w:rsidRPr="0072669B">
              <w:t>Василькова Л.В.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ind w:left="34"/>
              <w:contextualSpacing/>
            </w:pPr>
            <w:r>
              <w:t>Л</w:t>
            </w:r>
            <w:r w:rsidRPr="00842B02">
              <w:rPr>
                <w:i/>
              </w:rPr>
              <w:t>итературное путешествие по сказкам Х.К. Андерсена</w:t>
            </w:r>
            <w:r w:rsidRPr="00437A5A">
              <w:t xml:space="preserve"> </w:t>
            </w:r>
          </w:p>
          <w:p w:rsidR="00050AE5" w:rsidRPr="000D30FF" w:rsidRDefault="00050AE5" w:rsidP="00B35F10">
            <w:pPr>
              <w:ind w:left="318"/>
              <w:contextualSpacing/>
              <w:rPr>
                <w:i/>
                <w:color w:val="FF0000"/>
              </w:rPr>
            </w:pPr>
            <w:r w:rsidRPr="00437A5A">
              <w:t>Герои живут по соседству</w:t>
            </w:r>
          </w:p>
        </w:tc>
        <w:tc>
          <w:tcPr>
            <w:tcW w:w="1496" w:type="dxa"/>
          </w:tcPr>
          <w:p w:rsidR="00050AE5" w:rsidRPr="00842B02" w:rsidRDefault="00050AE5" w:rsidP="00B35F10">
            <w:pPr>
              <w:widowControl w:val="0"/>
              <w:ind w:left="-57" w:right="-57"/>
            </w:pPr>
          </w:p>
          <w:p w:rsidR="00050AE5" w:rsidRPr="00842B02" w:rsidRDefault="00050AE5" w:rsidP="00B35F10">
            <w:pPr>
              <w:widowControl w:val="0"/>
              <w:ind w:left="-57" w:right="-57"/>
            </w:pPr>
            <w:r w:rsidRPr="00842B02">
              <w:t>Клуб «Горошинка»</w:t>
            </w:r>
          </w:p>
        </w:tc>
        <w:tc>
          <w:tcPr>
            <w:tcW w:w="1134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842B02" w:rsidRDefault="00DE39AC" w:rsidP="00B35F10">
            <w:pPr>
              <w:widowControl w:val="0"/>
              <w:ind w:left="-57" w:right="-57"/>
            </w:pPr>
          </w:p>
          <w:p w:rsidR="00050AE5" w:rsidRPr="00842B02" w:rsidRDefault="00050AE5" w:rsidP="00B35F10">
            <w:pPr>
              <w:widowControl w:val="0"/>
              <w:ind w:left="-57" w:right="-57"/>
            </w:pPr>
            <w:r w:rsidRPr="00842B02">
              <w:t>январь</w:t>
            </w:r>
          </w:p>
        </w:tc>
        <w:tc>
          <w:tcPr>
            <w:tcW w:w="2047" w:type="dxa"/>
          </w:tcPr>
          <w:p w:rsidR="00050AE5" w:rsidRDefault="00050AE5" w:rsidP="00B35F10">
            <w:pPr>
              <w:widowControl w:val="0"/>
            </w:pPr>
          </w:p>
          <w:p w:rsidR="00DE39AC" w:rsidRPr="00842B02" w:rsidRDefault="00DE39AC" w:rsidP="00B35F10">
            <w:pPr>
              <w:widowControl w:val="0"/>
            </w:pPr>
          </w:p>
          <w:p w:rsidR="00050AE5" w:rsidRPr="00842B02" w:rsidRDefault="00050AE5" w:rsidP="00B35F10">
            <w:pPr>
              <w:widowControl w:val="0"/>
            </w:pPr>
            <w:r w:rsidRPr="00842B02">
              <w:t>Ефимова Е.Н.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pStyle w:val="ae"/>
              <w:ind w:left="0"/>
              <w:jc w:val="both"/>
              <w:rPr>
                <w:i/>
              </w:rPr>
            </w:pPr>
            <w:r w:rsidRPr="00963587">
              <w:rPr>
                <w:i/>
              </w:rPr>
              <w:t>Обзор детских журналов</w:t>
            </w:r>
          </w:p>
          <w:p w:rsidR="00050AE5" w:rsidRPr="00FA7CF8" w:rsidRDefault="00050AE5" w:rsidP="00B35F10">
            <w:pPr>
              <w:pStyle w:val="ae"/>
              <w:ind w:left="0"/>
              <w:jc w:val="both"/>
            </w:pPr>
            <w:r>
              <w:t>Мурзилка, Клепа и компания</w:t>
            </w:r>
          </w:p>
        </w:tc>
        <w:tc>
          <w:tcPr>
            <w:tcW w:w="1496" w:type="dxa"/>
          </w:tcPr>
          <w:p w:rsidR="00050AE5" w:rsidRPr="00FA7CF8" w:rsidRDefault="00050AE5" w:rsidP="00B35F10">
            <w:pPr>
              <w:pStyle w:val="ae"/>
              <w:ind w:left="0"/>
              <w:jc w:val="both"/>
            </w:pPr>
          </w:p>
        </w:tc>
        <w:tc>
          <w:tcPr>
            <w:tcW w:w="1134" w:type="dxa"/>
          </w:tcPr>
          <w:p w:rsidR="00050AE5" w:rsidRPr="00963587" w:rsidRDefault="00050AE5" w:rsidP="00B35F10">
            <w:pPr>
              <w:widowControl w:val="0"/>
              <w:ind w:left="-57" w:right="-57"/>
            </w:pPr>
            <w:r w:rsidRPr="00963587">
              <w:t>январь</w:t>
            </w:r>
          </w:p>
        </w:tc>
        <w:tc>
          <w:tcPr>
            <w:tcW w:w="2047" w:type="dxa"/>
          </w:tcPr>
          <w:p w:rsidR="00050AE5" w:rsidRPr="00963587" w:rsidRDefault="00050AE5" w:rsidP="00B35F10">
            <w:pPr>
              <w:widowControl w:val="0"/>
            </w:pPr>
            <w:r w:rsidRPr="00963587">
              <w:t>Комягина Т.А.</w:t>
            </w:r>
          </w:p>
        </w:tc>
      </w:tr>
      <w:tr w:rsidR="00050AE5" w:rsidRPr="00E57DC7" w:rsidTr="00DE39AC">
        <w:tc>
          <w:tcPr>
            <w:tcW w:w="4962" w:type="dxa"/>
          </w:tcPr>
          <w:p w:rsidR="00050AE5" w:rsidRPr="00CE746F" w:rsidRDefault="00050AE5" w:rsidP="00B35F10">
            <w:pPr>
              <w:ind w:right="-108"/>
              <w:rPr>
                <w:i/>
              </w:rPr>
            </w:pPr>
            <w:r>
              <w:rPr>
                <w:i/>
              </w:rPr>
              <w:t>Литературный час по творчеству В. Сутеева</w:t>
            </w:r>
          </w:p>
          <w:p w:rsidR="00050AE5" w:rsidRPr="000D30FF" w:rsidRDefault="00050AE5" w:rsidP="00B35F10">
            <w:pPr>
              <w:rPr>
                <w:color w:val="FF0000"/>
              </w:rPr>
            </w:pPr>
            <w:r>
              <w:t>Важна не палка, а умная голова!</w:t>
            </w:r>
          </w:p>
        </w:tc>
        <w:tc>
          <w:tcPr>
            <w:tcW w:w="1496" w:type="dxa"/>
          </w:tcPr>
          <w:p w:rsidR="00050AE5" w:rsidRPr="00E57DC7" w:rsidRDefault="00050AE5" w:rsidP="00B35F10"/>
          <w:p w:rsidR="00050AE5" w:rsidRPr="00E57DC7" w:rsidRDefault="00050AE5" w:rsidP="00B35F10">
            <w:r w:rsidRPr="00E57DC7">
              <w:t>«33 буквы»</w:t>
            </w:r>
          </w:p>
        </w:tc>
        <w:tc>
          <w:tcPr>
            <w:tcW w:w="1134" w:type="dxa"/>
          </w:tcPr>
          <w:p w:rsidR="00050AE5" w:rsidRPr="00E57DC7" w:rsidRDefault="00050AE5" w:rsidP="00B35F10">
            <w:pPr>
              <w:ind w:left="-57"/>
            </w:pPr>
          </w:p>
          <w:p w:rsidR="00050AE5" w:rsidRPr="00E57DC7" w:rsidRDefault="00050AE5" w:rsidP="00B35F10">
            <w:pPr>
              <w:ind w:left="-57"/>
            </w:pPr>
            <w:r w:rsidRPr="00E57DC7">
              <w:t>январь</w:t>
            </w:r>
          </w:p>
        </w:tc>
        <w:tc>
          <w:tcPr>
            <w:tcW w:w="2047" w:type="dxa"/>
          </w:tcPr>
          <w:p w:rsidR="00050AE5" w:rsidRPr="00E57DC7" w:rsidRDefault="00050AE5" w:rsidP="00B35F10"/>
          <w:p w:rsidR="00050AE5" w:rsidRPr="00E57DC7" w:rsidRDefault="00050AE5" w:rsidP="00B35F10">
            <w:r w:rsidRPr="00E57DC7">
              <w:t>Адиулина Д.С.</w:t>
            </w:r>
          </w:p>
        </w:tc>
      </w:tr>
      <w:tr w:rsidR="00050AE5" w:rsidRPr="00E57DC7" w:rsidTr="00DE39AC">
        <w:tc>
          <w:tcPr>
            <w:tcW w:w="4962" w:type="dxa"/>
          </w:tcPr>
          <w:p w:rsidR="00050AE5" w:rsidRDefault="00050AE5" w:rsidP="00B35F10">
            <w:r w:rsidRPr="00AE44BE">
              <w:rPr>
                <w:i/>
              </w:rPr>
              <w:t xml:space="preserve">Обзор сказов П. Бажова с просмотром мультфильмов </w:t>
            </w:r>
          </w:p>
          <w:p w:rsidR="00050AE5" w:rsidRPr="00AE44BE" w:rsidRDefault="00050AE5" w:rsidP="00B35F10">
            <w:pPr>
              <w:ind w:left="318"/>
            </w:pPr>
            <w:r w:rsidRPr="00AE44BE">
              <w:t>Уральские сказы мастера</w:t>
            </w:r>
          </w:p>
        </w:tc>
        <w:tc>
          <w:tcPr>
            <w:tcW w:w="1496" w:type="dxa"/>
          </w:tcPr>
          <w:p w:rsidR="00DE39AC" w:rsidRDefault="00DE39AC" w:rsidP="00B35F10"/>
          <w:p w:rsidR="00DE39AC" w:rsidRDefault="00050AE5" w:rsidP="00B35F10">
            <w:r w:rsidRPr="004368F1">
              <w:t xml:space="preserve">Клуб </w:t>
            </w:r>
          </w:p>
          <w:p w:rsidR="00050AE5" w:rsidRDefault="00050AE5" w:rsidP="00B35F10">
            <w:pPr>
              <w:ind w:right="-171"/>
            </w:pPr>
            <w:r w:rsidRPr="004368F1">
              <w:t>«Сказочник»</w:t>
            </w:r>
          </w:p>
        </w:tc>
        <w:tc>
          <w:tcPr>
            <w:tcW w:w="1134" w:type="dxa"/>
          </w:tcPr>
          <w:p w:rsidR="00050AE5" w:rsidRDefault="00050AE5" w:rsidP="00B35F10"/>
          <w:p w:rsidR="00DE39AC" w:rsidRDefault="00DE39AC" w:rsidP="00B35F10"/>
          <w:p w:rsidR="00050AE5" w:rsidRDefault="00050AE5" w:rsidP="00B35F10">
            <w:r>
              <w:t>январь</w:t>
            </w:r>
          </w:p>
        </w:tc>
        <w:tc>
          <w:tcPr>
            <w:tcW w:w="2047" w:type="dxa"/>
          </w:tcPr>
          <w:p w:rsidR="00050AE5" w:rsidRDefault="00050AE5" w:rsidP="00B35F10"/>
          <w:p w:rsidR="00DE39AC" w:rsidRDefault="00DE39AC" w:rsidP="00B35F10"/>
          <w:p w:rsidR="00050AE5" w:rsidRDefault="00050AE5" w:rsidP="00B35F10">
            <w:r w:rsidRPr="004368F1">
              <w:t>Кутугина С.А.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rPr>
                <w:i/>
              </w:rPr>
            </w:pPr>
            <w:r w:rsidRPr="004368F1">
              <w:rPr>
                <w:i/>
              </w:rPr>
              <w:t>Литературная  игра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CE53F9">
              <w:t>По следам Снежной королевы</w:t>
            </w:r>
          </w:p>
        </w:tc>
        <w:tc>
          <w:tcPr>
            <w:tcW w:w="1496" w:type="dxa"/>
          </w:tcPr>
          <w:p w:rsidR="00050AE5" w:rsidRPr="004368F1" w:rsidRDefault="00050AE5" w:rsidP="00B35F10">
            <w:pPr>
              <w:widowControl w:val="0"/>
              <w:ind w:left="-57" w:right="-57"/>
            </w:pPr>
          </w:p>
        </w:tc>
        <w:tc>
          <w:tcPr>
            <w:tcW w:w="1134" w:type="dxa"/>
          </w:tcPr>
          <w:p w:rsidR="00050AE5" w:rsidRPr="004368F1" w:rsidRDefault="00050AE5" w:rsidP="00B35F10">
            <w:pPr>
              <w:widowControl w:val="0"/>
              <w:ind w:left="-57" w:right="-57"/>
            </w:pPr>
          </w:p>
          <w:p w:rsidR="00050AE5" w:rsidRPr="004368F1" w:rsidRDefault="00050AE5" w:rsidP="00B35F10">
            <w:pPr>
              <w:widowControl w:val="0"/>
              <w:ind w:left="-57" w:right="-57"/>
            </w:pPr>
            <w:r w:rsidRPr="004368F1">
              <w:t>февраль</w:t>
            </w:r>
          </w:p>
        </w:tc>
        <w:tc>
          <w:tcPr>
            <w:tcW w:w="2047" w:type="dxa"/>
          </w:tcPr>
          <w:p w:rsidR="00050AE5" w:rsidRPr="004368F1" w:rsidRDefault="00050AE5" w:rsidP="00B35F10">
            <w:pPr>
              <w:widowControl w:val="0"/>
            </w:pPr>
          </w:p>
          <w:p w:rsidR="00050AE5" w:rsidRPr="004368F1" w:rsidRDefault="00050AE5" w:rsidP="00B35F10">
            <w:pPr>
              <w:widowControl w:val="0"/>
            </w:pPr>
            <w:r w:rsidRPr="004368F1">
              <w:t>Кутугина С.А.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ind w:left="34"/>
              <w:rPr>
                <w:color w:val="FF0000"/>
              </w:rPr>
            </w:pPr>
            <w:r>
              <w:rPr>
                <w:i/>
              </w:rPr>
              <w:t>Л</w:t>
            </w:r>
            <w:r w:rsidRPr="00AE44BE">
              <w:rPr>
                <w:i/>
              </w:rPr>
              <w:t>итературный час по творчеству В. В. Бианки</w:t>
            </w:r>
            <w:r w:rsidRPr="000D30FF">
              <w:rPr>
                <w:color w:val="FF0000"/>
              </w:rPr>
              <w:t xml:space="preserve"> </w:t>
            </w:r>
          </w:p>
          <w:p w:rsidR="00050AE5" w:rsidRPr="000D30FF" w:rsidRDefault="00050AE5" w:rsidP="00B35F10">
            <w:pPr>
              <w:ind w:left="252"/>
              <w:rPr>
                <w:i/>
                <w:color w:val="FF0000"/>
              </w:rPr>
            </w:pPr>
            <w:r w:rsidRPr="00AE44BE">
              <w:t xml:space="preserve">Бианки – лесной </w:t>
            </w:r>
            <w:r>
              <w:t>сказочник</w:t>
            </w:r>
            <w:r w:rsidRPr="00AE44BE">
              <w:t xml:space="preserve"> </w:t>
            </w:r>
          </w:p>
        </w:tc>
        <w:tc>
          <w:tcPr>
            <w:tcW w:w="1496" w:type="dxa"/>
          </w:tcPr>
          <w:p w:rsidR="00050AE5" w:rsidRDefault="00050AE5" w:rsidP="00B35F10"/>
          <w:p w:rsidR="00050AE5" w:rsidRPr="000D30FF" w:rsidRDefault="00050AE5" w:rsidP="00B35F10">
            <w:pPr>
              <w:rPr>
                <w:color w:val="FF0000"/>
              </w:rPr>
            </w:pPr>
            <w:r w:rsidRPr="004368F1">
              <w:t>Клуб «Сказочник»</w:t>
            </w:r>
          </w:p>
        </w:tc>
        <w:tc>
          <w:tcPr>
            <w:tcW w:w="1134" w:type="dxa"/>
          </w:tcPr>
          <w:p w:rsidR="00050AE5" w:rsidRDefault="00050AE5" w:rsidP="00B35F10">
            <w:pPr>
              <w:ind w:left="-57"/>
              <w:rPr>
                <w:color w:val="FF0000"/>
              </w:rPr>
            </w:pPr>
          </w:p>
          <w:p w:rsidR="00DE39AC" w:rsidRPr="000D30FF" w:rsidRDefault="00DE39AC" w:rsidP="00B35F10">
            <w:pPr>
              <w:ind w:left="-57"/>
              <w:rPr>
                <w:color w:val="FF0000"/>
              </w:rPr>
            </w:pPr>
          </w:p>
          <w:p w:rsidR="00050AE5" w:rsidRPr="00AE44BE" w:rsidRDefault="00050AE5" w:rsidP="00B35F10">
            <w:pPr>
              <w:ind w:left="-57"/>
            </w:pPr>
            <w:r w:rsidRPr="00AE44BE">
              <w:t>февраль</w:t>
            </w:r>
          </w:p>
        </w:tc>
        <w:tc>
          <w:tcPr>
            <w:tcW w:w="2047" w:type="dxa"/>
          </w:tcPr>
          <w:p w:rsidR="00050AE5" w:rsidRDefault="00050AE5" w:rsidP="00B35F10">
            <w:pPr>
              <w:widowControl w:val="0"/>
              <w:rPr>
                <w:color w:val="FF0000"/>
              </w:rPr>
            </w:pPr>
          </w:p>
          <w:p w:rsidR="00DE39AC" w:rsidRPr="000D30FF" w:rsidRDefault="00DE39AC" w:rsidP="00B35F10">
            <w:pPr>
              <w:widowControl w:val="0"/>
              <w:rPr>
                <w:color w:val="FF0000"/>
              </w:rPr>
            </w:pPr>
          </w:p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4368F1">
              <w:t>Кутугина С.А.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ind w:left="34"/>
              <w:rPr>
                <w:rFonts w:eastAsia="Calibri"/>
              </w:rPr>
            </w:pPr>
            <w:r w:rsidRPr="00F30D7E">
              <w:rPr>
                <w:rFonts w:eastAsia="Calibri"/>
                <w:i/>
              </w:rPr>
              <w:t>Медиа-урок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</w:rPr>
              <w:t>Разноцветные сказки</w:t>
            </w:r>
          </w:p>
        </w:tc>
        <w:tc>
          <w:tcPr>
            <w:tcW w:w="1496" w:type="dxa"/>
          </w:tcPr>
          <w:p w:rsidR="00050AE5" w:rsidRPr="00F30D7E" w:rsidRDefault="00050AE5" w:rsidP="00B35F10">
            <w:r w:rsidRPr="00F30D7E">
              <w:t>Клуб «Ладушки»</w:t>
            </w:r>
          </w:p>
        </w:tc>
        <w:tc>
          <w:tcPr>
            <w:tcW w:w="1134" w:type="dxa"/>
          </w:tcPr>
          <w:p w:rsidR="00050AE5" w:rsidRPr="00F30D7E" w:rsidRDefault="00050AE5" w:rsidP="00B35F10">
            <w:pPr>
              <w:ind w:left="-57"/>
            </w:pPr>
          </w:p>
          <w:p w:rsidR="00050AE5" w:rsidRPr="00F30D7E" w:rsidRDefault="00050AE5" w:rsidP="00B35F10">
            <w:pPr>
              <w:ind w:left="-57"/>
            </w:pPr>
            <w:r w:rsidRPr="00F30D7E">
              <w:t>февраль</w:t>
            </w:r>
          </w:p>
        </w:tc>
        <w:tc>
          <w:tcPr>
            <w:tcW w:w="2047" w:type="dxa"/>
          </w:tcPr>
          <w:p w:rsidR="00050AE5" w:rsidRPr="00F30D7E" w:rsidRDefault="00050AE5" w:rsidP="00B35F10">
            <w:pPr>
              <w:widowControl w:val="0"/>
            </w:pPr>
          </w:p>
          <w:p w:rsidR="00050AE5" w:rsidRPr="00F30D7E" w:rsidRDefault="00050AE5" w:rsidP="00B35F10">
            <w:pPr>
              <w:widowControl w:val="0"/>
            </w:pPr>
            <w:r w:rsidRPr="00F30D7E">
              <w:t>Антонова И.Н.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CE746F" w:rsidRDefault="00050AE5" w:rsidP="00B35F10">
            <w:pPr>
              <w:rPr>
                <w:i/>
              </w:rPr>
            </w:pPr>
            <w:r w:rsidRPr="000D30FF">
              <w:rPr>
                <w:color w:val="FF0000"/>
              </w:rPr>
              <w:t xml:space="preserve"> </w:t>
            </w:r>
            <w:r>
              <w:rPr>
                <w:i/>
              </w:rPr>
              <w:t>Час знакомства с детскими поэтами</w:t>
            </w:r>
          </w:p>
          <w:p w:rsidR="00050AE5" w:rsidRPr="000D30FF" w:rsidRDefault="00050AE5" w:rsidP="00B35F10">
            <w:pPr>
              <w:ind w:left="318"/>
              <w:rPr>
                <w:color w:val="FF0000"/>
              </w:rPr>
            </w:pPr>
            <w:r>
              <w:t>Есть чудесная страна: веселых строк она полна</w:t>
            </w:r>
          </w:p>
        </w:tc>
        <w:tc>
          <w:tcPr>
            <w:tcW w:w="1496" w:type="dxa"/>
          </w:tcPr>
          <w:p w:rsidR="00050AE5" w:rsidRPr="00E57DC7" w:rsidRDefault="00050AE5" w:rsidP="00B35F10"/>
          <w:p w:rsidR="00050AE5" w:rsidRPr="00E57DC7" w:rsidRDefault="00050AE5" w:rsidP="00B35F10">
            <w:r w:rsidRPr="00E57DC7">
              <w:t>«33 буквы»</w:t>
            </w:r>
          </w:p>
        </w:tc>
        <w:tc>
          <w:tcPr>
            <w:tcW w:w="1134" w:type="dxa"/>
          </w:tcPr>
          <w:p w:rsidR="00050AE5" w:rsidRPr="00E57DC7" w:rsidRDefault="00050AE5" w:rsidP="00B35F10">
            <w:pPr>
              <w:ind w:left="-57"/>
            </w:pPr>
          </w:p>
          <w:p w:rsidR="00050AE5" w:rsidRPr="00E57DC7" w:rsidRDefault="00050AE5" w:rsidP="00B35F10">
            <w:pPr>
              <w:ind w:left="-57"/>
            </w:pPr>
            <w:r>
              <w:t>март</w:t>
            </w:r>
          </w:p>
        </w:tc>
        <w:tc>
          <w:tcPr>
            <w:tcW w:w="2047" w:type="dxa"/>
          </w:tcPr>
          <w:p w:rsidR="00050AE5" w:rsidRPr="00E57DC7" w:rsidRDefault="00050AE5" w:rsidP="00B35F10"/>
          <w:p w:rsidR="00050AE5" w:rsidRPr="00E57DC7" w:rsidRDefault="00050AE5" w:rsidP="00B35F10">
            <w:r w:rsidRPr="00E57DC7">
              <w:t xml:space="preserve">Адиулина Д.С. 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ind w:left="34"/>
              <w:rPr>
                <w:color w:val="000000"/>
              </w:rPr>
            </w:pPr>
            <w:r>
              <w:rPr>
                <w:i/>
                <w:color w:val="000000"/>
              </w:rPr>
              <w:t>Познавательная в</w:t>
            </w:r>
            <w:r w:rsidRPr="00D71A37">
              <w:rPr>
                <w:i/>
                <w:color w:val="000000"/>
              </w:rPr>
              <w:t>икторина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D71A37">
              <w:rPr>
                <w:color w:val="000000"/>
              </w:rPr>
              <w:t>Жила-была книжка</w:t>
            </w:r>
          </w:p>
        </w:tc>
        <w:tc>
          <w:tcPr>
            <w:tcW w:w="1496" w:type="dxa"/>
          </w:tcPr>
          <w:p w:rsidR="00050AE5" w:rsidRPr="000D30FF" w:rsidRDefault="00050AE5" w:rsidP="00B35F1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DE39AC" w:rsidRDefault="00DE39AC" w:rsidP="00B35F10">
            <w:pPr>
              <w:ind w:left="-57"/>
            </w:pPr>
          </w:p>
          <w:p w:rsidR="00050AE5" w:rsidRPr="00D71A37" w:rsidRDefault="00050AE5" w:rsidP="00B35F10">
            <w:pPr>
              <w:ind w:left="-57"/>
            </w:pPr>
            <w:r w:rsidRPr="00D71A37">
              <w:t>март</w:t>
            </w:r>
          </w:p>
        </w:tc>
        <w:tc>
          <w:tcPr>
            <w:tcW w:w="2047" w:type="dxa"/>
          </w:tcPr>
          <w:p w:rsidR="00DE39AC" w:rsidRDefault="00DE39AC" w:rsidP="00B35F10"/>
          <w:p w:rsidR="00050AE5" w:rsidRPr="00D71A37" w:rsidRDefault="00050AE5" w:rsidP="00B35F10">
            <w:r w:rsidRPr="00D71A37">
              <w:t>Шайдурова Е.А.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8B6DA9" w:rsidRDefault="00050AE5" w:rsidP="00B35F10">
            <w:pPr>
              <w:ind w:left="34"/>
              <w:rPr>
                <w:bCs/>
                <w:i/>
              </w:rPr>
            </w:pPr>
            <w:r w:rsidRPr="007835A9">
              <w:rPr>
                <w:bCs/>
                <w:i/>
              </w:rPr>
              <w:t xml:space="preserve">Литературное </w:t>
            </w:r>
            <w:r w:rsidRPr="008B6DA9">
              <w:rPr>
                <w:bCs/>
                <w:i/>
              </w:rPr>
              <w:t xml:space="preserve">знакомство к 90-летию </w:t>
            </w:r>
            <w:r w:rsidRPr="008B6DA9">
              <w:rPr>
                <w:i/>
              </w:rPr>
              <w:t xml:space="preserve">со времени написания и публикации стихотворения </w:t>
            </w:r>
            <w:r w:rsidRPr="008B6DA9">
              <w:rPr>
                <w:bCs/>
                <w:i/>
              </w:rPr>
              <w:t>С. Я. Маршака</w:t>
            </w:r>
          </w:p>
          <w:p w:rsidR="00050AE5" w:rsidRDefault="00050AE5" w:rsidP="00B35F10">
            <w:pPr>
              <w:ind w:left="318"/>
              <w:rPr>
                <w:i/>
                <w:color w:val="000000"/>
              </w:rPr>
            </w:pPr>
            <w:r w:rsidRPr="003A4126">
              <w:rPr>
                <w:bCs/>
              </w:rPr>
              <w:t>Вот какой рассеянный</w:t>
            </w:r>
            <w:r>
              <w:rPr>
                <w:bCs/>
              </w:rPr>
              <w:t xml:space="preserve">      </w:t>
            </w:r>
            <w:r w:rsidRPr="003A4126">
              <w:rPr>
                <w:bCs/>
              </w:rPr>
              <w:t xml:space="preserve"> </w:t>
            </w:r>
          </w:p>
        </w:tc>
        <w:tc>
          <w:tcPr>
            <w:tcW w:w="1496" w:type="dxa"/>
          </w:tcPr>
          <w:p w:rsidR="00050AE5" w:rsidRPr="000D30FF" w:rsidRDefault="00050AE5" w:rsidP="00B35F1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50AE5" w:rsidRDefault="00050AE5" w:rsidP="00B35F10">
            <w:pPr>
              <w:ind w:left="-57"/>
            </w:pPr>
          </w:p>
          <w:p w:rsidR="00DE39AC" w:rsidRDefault="00DE39AC" w:rsidP="00B35F10">
            <w:pPr>
              <w:ind w:left="-57"/>
            </w:pPr>
          </w:p>
          <w:p w:rsidR="00DE39AC" w:rsidRDefault="00DE39AC" w:rsidP="00B35F10">
            <w:pPr>
              <w:ind w:left="-57"/>
            </w:pPr>
          </w:p>
          <w:p w:rsidR="00050AE5" w:rsidRPr="00D71A37" w:rsidRDefault="00050AE5" w:rsidP="00B35F10">
            <w:pPr>
              <w:ind w:left="-57"/>
            </w:pPr>
            <w:r>
              <w:t>март</w:t>
            </w:r>
          </w:p>
        </w:tc>
        <w:tc>
          <w:tcPr>
            <w:tcW w:w="2047" w:type="dxa"/>
          </w:tcPr>
          <w:p w:rsidR="00050AE5" w:rsidRDefault="00050AE5" w:rsidP="00B35F10"/>
          <w:p w:rsidR="00DE39AC" w:rsidRDefault="00DE39AC" w:rsidP="00B35F10"/>
          <w:p w:rsidR="00DE39AC" w:rsidRDefault="00DE39AC" w:rsidP="00B35F10"/>
          <w:p w:rsidR="00050AE5" w:rsidRPr="00D71A37" w:rsidRDefault="00050AE5" w:rsidP="00B35F10">
            <w:r>
              <w:t>Макарова Л.В.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ind w:left="34"/>
            </w:pPr>
            <w:r w:rsidRPr="00883315">
              <w:rPr>
                <w:i/>
              </w:rPr>
              <w:t>Литературный пикник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Путешествие на сказочную поляну</w:t>
            </w:r>
          </w:p>
        </w:tc>
        <w:tc>
          <w:tcPr>
            <w:tcW w:w="1496" w:type="dxa"/>
          </w:tcPr>
          <w:p w:rsidR="00050AE5" w:rsidRPr="000D30FF" w:rsidRDefault="00050AE5" w:rsidP="00B35F1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50AE5" w:rsidRPr="00883315" w:rsidRDefault="00050AE5" w:rsidP="00B35F10"/>
          <w:p w:rsidR="00050AE5" w:rsidRPr="00883315" w:rsidRDefault="00050AE5" w:rsidP="00B35F10">
            <w:pPr>
              <w:ind w:left="-57" w:right="-57"/>
            </w:pPr>
            <w:r w:rsidRPr="00883315">
              <w:t>апрель</w:t>
            </w:r>
          </w:p>
        </w:tc>
        <w:tc>
          <w:tcPr>
            <w:tcW w:w="2047" w:type="dxa"/>
          </w:tcPr>
          <w:p w:rsidR="00050AE5" w:rsidRPr="00883315" w:rsidRDefault="00050AE5" w:rsidP="00B35F10"/>
          <w:p w:rsidR="00050AE5" w:rsidRPr="00883315" w:rsidRDefault="00050AE5" w:rsidP="00B35F10">
            <w:r w:rsidRPr="00883315">
              <w:t>Канова Е.В.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006FBC" w:rsidRDefault="00050AE5" w:rsidP="00B35F10">
            <w:pPr>
              <w:shd w:val="clear" w:color="auto" w:fill="FFFFFF"/>
              <w:rPr>
                <w:i/>
              </w:rPr>
            </w:pPr>
            <w:r w:rsidRPr="00006FBC">
              <w:rPr>
                <w:i/>
              </w:rPr>
              <w:t xml:space="preserve">Комплексное мероприятие по творчеству Г.-Х. Андерсена </w:t>
            </w:r>
          </w:p>
          <w:p w:rsidR="00050AE5" w:rsidRPr="00883315" w:rsidRDefault="00050AE5" w:rsidP="00B35F10">
            <w:pPr>
              <w:ind w:left="318"/>
              <w:rPr>
                <w:i/>
              </w:rPr>
            </w:pPr>
            <w:r w:rsidRPr="00006FBC">
              <w:t>Зонтик открывается, сказка начинается</w:t>
            </w:r>
          </w:p>
        </w:tc>
        <w:tc>
          <w:tcPr>
            <w:tcW w:w="1496" w:type="dxa"/>
          </w:tcPr>
          <w:p w:rsidR="00050AE5" w:rsidRDefault="00050AE5" w:rsidP="00B35F10"/>
          <w:p w:rsidR="00FB54FE" w:rsidRDefault="00050AE5" w:rsidP="00B35F10">
            <w:r w:rsidRPr="004368F1">
              <w:t xml:space="preserve">Клуб </w:t>
            </w:r>
          </w:p>
          <w:p w:rsidR="00050AE5" w:rsidRPr="000D30FF" w:rsidRDefault="00050AE5" w:rsidP="00FB54FE">
            <w:pPr>
              <w:ind w:right="-171"/>
              <w:rPr>
                <w:color w:val="FF0000"/>
              </w:rPr>
            </w:pPr>
            <w:r w:rsidRPr="004368F1">
              <w:t>«Сказочник»</w:t>
            </w:r>
          </w:p>
        </w:tc>
        <w:tc>
          <w:tcPr>
            <w:tcW w:w="1134" w:type="dxa"/>
          </w:tcPr>
          <w:p w:rsidR="00050AE5" w:rsidRDefault="00050AE5" w:rsidP="00B35F10"/>
          <w:p w:rsidR="00DE39AC" w:rsidRDefault="00DE39AC" w:rsidP="00B35F10"/>
          <w:p w:rsidR="00050AE5" w:rsidRPr="00883315" w:rsidRDefault="00050AE5" w:rsidP="00B35F10">
            <w:r>
              <w:t>апрель</w:t>
            </w:r>
          </w:p>
        </w:tc>
        <w:tc>
          <w:tcPr>
            <w:tcW w:w="2047" w:type="dxa"/>
          </w:tcPr>
          <w:p w:rsidR="00050AE5" w:rsidRDefault="00050AE5" w:rsidP="00B35F10"/>
          <w:p w:rsidR="00DE39AC" w:rsidRDefault="00DE39AC" w:rsidP="00B35F10"/>
          <w:p w:rsidR="00050AE5" w:rsidRPr="00883315" w:rsidRDefault="00050AE5" w:rsidP="00B35F10">
            <w:r>
              <w:t>Кутугина С.А.</w:t>
            </w:r>
          </w:p>
        </w:tc>
      </w:tr>
      <w:tr w:rsidR="00050AE5" w:rsidRPr="000D30FF" w:rsidTr="00DE39AC">
        <w:trPr>
          <w:trHeight w:val="461"/>
        </w:trPr>
        <w:tc>
          <w:tcPr>
            <w:tcW w:w="4962" w:type="dxa"/>
          </w:tcPr>
          <w:p w:rsidR="00050AE5" w:rsidRDefault="00050AE5" w:rsidP="00B35F10">
            <w:r w:rsidRPr="00C27D84">
              <w:rPr>
                <w:i/>
              </w:rPr>
              <w:t>Час интересной книги</w:t>
            </w:r>
            <w:r>
              <w:t xml:space="preserve"> </w:t>
            </w:r>
            <w:r w:rsidRPr="008B6DA9">
              <w:rPr>
                <w:i/>
              </w:rPr>
              <w:t>В.Ф.Телегиной</w:t>
            </w:r>
            <w:r>
              <w:t xml:space="preserve"> </w:t>
            </w:r>
          </w:p>
          <w:p w:rsidR="00050AE5" w:rsidRPr="00883315" w:rsidRDefault="00050AE5" w:rsidP="00B35F10">
            <w:pPr>
              <w:ind w:left="318"/>
              <w:rPr>
                <w:i/>
              </w:rPr>
            </w:pPr>
            <w:r>
              <w:t>Умейте радоваться жизни</w:t>
            </w:r>
          </w:p>
        </w:tc>
        <w:tc>
          <w:tcPr>
            <w:tcW w:w="1496" w:type="dxa"/>
          </w:tcPr>
          <w:p w:rsidR="00050AE5" w:rsidRPr="000D30FF" w:rsidRDefault="00050AE5" w:rsidP="00B35F1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50AE5" w:rsidRDefault="00050AE5" w:rsidP="00B35F10"/>
          <w:p w:rsidR="00050AE5" w:rsidRPr="00883315" w:rsidRDefault="00050AE5" w:rsidP="00B35F10">
            <w:r>
              <w:t>апрель</w:t>
            </w:r>
          </w:p>
        </w:tc>
        <w:tc>
          <w:tcPr>
            <w:tcW w:w="2047" w:type="dxa"/>
          </w:tcPr>
          <w:p w:rsidR="00050AE5" w:rsidRDefault="00050AE5" w:rsidP="00B35F10"/>
          <w:p w:rsidR="00050AE5" w:rsidRPr="00883315" w:rsidRDefault="00050AE5" w:rsidP="00B35F10">
            <w:r>
              <w:t>Макарова Л.В.</w:t>
            </w:r>
          </w:p>
        </w:tc>
      </w:tr>
      <w:tr w:rsidR="00050AE5" w:rsidRPr="000D30FF" w:rsidTr="00DE39AC">
        <w:trPr>
          <w:trHeight w:val="327"/>
        </w:trPr>
        <w:tc>
          <w:tcPr>
            <w:tcW w:w="4962" w:type="dxa"/>
          </w:tcPr>
          <w:p w:rsidR="00050AE5" w:rsidRPr="00CE746F" w:rsidRDefault="00050AE5" w:rsidP="00B35F10">
            <w:pPr>
              <w:widowControl w:val="0"/>
            </w:pPr>
            <w:r w:rsidRPr="000D30FF">
              <w:rPr>
                <w:color w:val="FF0000"/>
              </w:rPr>
              <w:t xml:space="preserve"> </w:t>
            </w:r>
            <w:r>
              <w:rPr>
                <w:i/>
              </w:rPr>
              <w:t>Литературная игра</w:t>
            </w:r>
          </w:p>
          <w:p w:rsidR="00050AE5" w:rsidRPr="000D30FF" w:rsidRDefault="00050AE5" w:rsidP="00B35F10">
            <w:pPr>
              <w:tabs>
                <w:tab w:val="right" w:pos="4284"/>
              </w:tabs>
              <w:ind w:left="318"/>
              <w:rPr>
                <w:i/>
                <w:color w:val="FF0000"/>
              </w:rPr>
            </w:pPr>
            <w:r>
              <w:t>Волшебный мир сказок Г.Х.</w:t>
            </w:r>
            <w:r w:rsidR="00FB54FE">
              <w:t xml:space="preserve"> </w:t>
            </w:r>
            <w:r>
              <w:t>Андерсена</w:t>
            </w:r>
          </w:p>
        </w:tc>
        <w:tc>
          <w:tcPr>
            <w:tcW w:w="1496" w:type="dxa"/>
          </w:tcPr>
          <w:p w:rsidR="00050AE5" w:rsidRDefault="00050AE5" w:rsidP="00B35F10">
            <w:pPr>
              <w:widowControl w:val="0"/>
              <w:ind w:left="-57" w:right="-130"/>
            </w:pPr>
          </w:p>
          <w:p w:rsidR="00050AE5" w:rsidRPr="000D30FF" w:rsidRDefault="00050AE5" w:rsidP="00B35F10">
            <w:pPr>
              <w:widowControl w:val="0"/>
              <w:ind w:left="-57" w:right="-130"/>
              <w:rPr>
                <w:color w:val="FF0000"/>
              </w:rPr>
            </w:pPr>
            <w:r w:rsidRPr="00E57DC7">
              <w:t>«33 буквы»</w:t>
            </w:r>
          </w:p>
        </w:tc>
        <w:tc>
          <w:tcPr>
            <w:tcW w:w="1134" w:type="dxa"/>
          </w:tcPr>
          <w:p w:rsidR="00050AE5" w:rsidRPr="00883315" w:rsidRDefault="00050AE5" w:rsidP="00B35F10">
            <w:pPr>
              <w:widowControl w:val="0"/>
              <w:ind w:left="-57" w:right="-57"/>
            </w:pPr>
          </w:p>
          <w:p w:rsidR="00050AE5" w:rsidRPr="00883315" w:rsidRDefault="00050AE5" w:rsidP="00B35F10">
            <w:pPr>
              <w:widowControl w:val="0"/>
              <w:ind w:left="-57" w:right="-57"/>
            </w:pPr>
            <w:r w:rsidRPr="00883315">
              <w:t>апрель</w:t>
            </w:r>
          </w:p>
        </w:tc>
        <w:tc>
          <w:tcPr>
            <w:tcW w:w="2047" w:type="dxa"/>
          </w:tcPr>
          <w:p w:rsidR="00050AE5" w:rsidRPr="00883315" w:rsidRDefault="00050AE5" w:rsidP="00B35F10">
            <w:pPr>
              <w:widowControl w:val="0"/>
            </w:pPr>
          </w:p>
          <w:p w:rsidR="00050AE5" w:rsidRPr="00883315" w:rsidRDefault="00050AE5" w:rsidP="00B35F10">
            <w:pPr>
              <w:widowControl w:val="0"/>
            </w:pPr>
            <w:r w:rsidRPr="00883315">
              <w:t>Адиулина Д.С.</w:t>
            </w:r>
          </w:p>
        </w:tc>
      </w:tr>
      <w:tr w:rsidR="00050AE5" w:rsidRPr="000D30FF" w:rsidTr="00DE39AC">
        <w:trPr>
          <w:trHeight w:val="435"/>
        </w:trPr>
        <w:tc>
          <w:tcPr>
            <w:tcW w:w="4962" w:type="dxa"/>
          </w:tcPr>
          <w:p w:rsidR="00050AE5" w:rsidRPr="00CE746F" w:rsidRDefault="00050AE5" w:rsidP="00B35F10">
            <w:r>
              <w:rPr>
                <w:i/>
              </w:rPr>
              <w:t>Урок истории ко Дню Победы</w:t>
            </w:r>
          </w:p>
          <w:p w:rsidR="00050AE5" w:rsidRPr="000D30FF" w:rsidRDefault="00050AE5" w:rsidP="00B35F10">
            <w:pPr>
              <w:ind w:left="318"/>
              <w:jc w:val="both"/>
              <w:rPr>
                <w:color w:val="FF0000"/>
              </w:rPr>
            </w:pPr>
            <w:r>
              <w:t>Расскажем детям о войне</w:t>
            </w:r>
          </w:p>
        </w:tc>
        <w:tc>
          <w:tcPr>
            <w:tcW w:w="1496" w:type="dxa"/>
          </w:tcPr>
          <w:p w:rsidR="00050AE5" w:rsidRDefault="00050AE5" w:rsidP="00B35F10">
            <w:pPr>
              <w:widowControl w:val="0"/>
              <w:ind w:left="-57" w:right="-130"/>
            </w:pPr>
          </w:p>
          <w:p w:rsidR="00050AE5" w:rsidRPr="000D30FF" w:rsidRDefault="00050AE5" w:rsidP="00B35F10">
            <w:pPr>
              <w:widowControl w:val="0"/>
              <w:ind w:left="-57" w:right="-130"/>
              <w:rPr>
                <w:color w:val="FF0000"/>
              </w:rPr>
            </w:pPr>
            <w:r w:rsidRPr="00E57DC7">
              <w:t>«33 буквы»</w:t>
            </w:r>
          </w:p>
        </w:tc>
        <w:tc>
          <w:tcPr>
            <w:tcW w:w="1134" w:type="dxa"/>
          </w:tcPr>
          <w:p w:rsidR="00050AE5" w:rsidRPr="00E57DC7" w:rsidRDefault="00050AE5" w:rsidP="00B35F10">
            <w:pPr>
              <w:widowControl w:val="0"/>
              <w:ind w:left="-57" w:right="-57"/>
            </w:pPr>
          </w:p>
          <w:p w:rsidR="00050AE5" w:rsidRPr="00E57DC7" w:rsidRDefault="00050AE5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047" w:type="dxa"/>
          </w:tcPr>
          <w:p w:rsidR="00050AE5" w:rsidRPr="00E57DC7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 w:rsidRPr="00E57DC7">
              <w:t>Адиулина Д.С.</w:t>
            </w:r>
          </w:p>
        </w:tc>
      </w:tr>
      <w:tr w:rsidR="00050AE5" w:rsidRPr="000D30FF" w:rsidTr="00DE39AC">
        <w:trPr>
          <w:trHeight w:val="596"/>
        </w:trPr>
        <w:tc>
          <w:tcPr>
            <w:tcW w:w="4962" w:type="dxa"/>
          </w:tcPr>
          <w:p w:rsidR="00050AE5" w:rsidRDefault="00050AE5" w:rsidP="00B35F10">
            <w:pPr>
              <w:rPr>
                <w:i/>
              </w:rPr>
            </w:pPr>
            <w:r>
              <w:rPr>
                <w:i/>
              </w:rPr>
              <w:t>В</w:t>
            </w:r>
            <w:r w:rsidRPr="00006FBC">
              <w:rPr>
                <w:i/>
              </w:rPr>
              <w:t xml:space="preserve">икторина </w:t>
            </w:r>
          </w:p>
          <w:p w:rsidR="00050AE5" w:rsidRDefault="00050AE5" w:rsidP="00B35F10">
            <w:pPr>
              <w:ind w:left="318"/>
              <w:rPr>
                <w:i/>
              </w:rPr>
            </w:pPr>
            <w:r w:rsidRPr="00006FBC">
              <w:t>Путешествие на Остров сказочных сокровищ</w:t>
            </w:r>
          </w:p>
        </w:tc>
        <w:tc>
          <w:tcPr>
            <w:tcW w:w="1496" w:type="dxa"/>
          </w:tcPr>
          <w:p w:rsidR="00050AE5" w:rsidRDefault="00050AE5" w:rsidP="00B35F10">
            <w:pPr>
              <w:widowControl w:val="0"/>
              <w:ind w:left="-57" w:right="-130"/>
            </w:pPr>
          </w:p>
          <w:p w:rsidR="00FB54FE" w:rsidRDefault="00050AE5" w:rsidP="00B35F10">
            <w:pPr>
              <w:widowControl w:val="0"/>
              <w:ind w:left="-57" w:right="-130"/>
            </w:pPr>
            <w:r w:rsidRPr="00702A3F">
              <w:t xml:space="preserve">Клуб </w:t>
            </w:r>
          </w:p>
          <w:p w:rsidR="00050AE5" w:rsidRDefault="00050AE5" w:rsidP="00B35F10">
            <w:pPr>
              <w:widowControl w:val="0"/>
              <w:ind w:left="-57" w:right="-130"/>
            </w:pPr>
            <w:r w:rsidRPr="00702A3F">
              <w:t>«Сказочник»</w:t>
            </w:r>
          </w:p>
        </w:tc>
        <w:tc>
          <w:tcPr>
            <w:tcW w:w="1134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E57DC7" w:rsidRDefault="00050AE5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047" w:type="dxa"/>
          </w:tcPr>
          <w:p w:rsidR="00050AE5" w:rsidRDefault="00050AE5" w:rsidP="00B35F10">
            <w:pPr>
              <w:widowControl w:val="0"/>
            </w:pPr>
          </w:p>
          <w:p w:rsidR="00050AE5" w:rsidRPr="00E57DC7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DE39AC">
        <w:trPr>
          <w:trHeight w:val="411"/>
        </w:trPr>
        <w:tc>
          <w:tcPr>
            <w:tcW w:w="4962" w:type="dxa"/>
          </w:tcPr>
          <w:p w:rsidR="00050AE5" w:rsidRDefault="00050AE5" w:rsidP="00B35F10">
            <w:r w:rsidRPr="00842B02">
              <w:rPr>
                <w:i/>
              </w:rPr>
              <w:t>Игровая викторина посвященная сказкам А.С. Пушкина</w:t>
            </w:r>
            <w:r w:rsidRPr="00437A5A"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437A5A">
              <w:t xml:space="preserve">Там на неведомых дорожках»  - </w:t>
            </w:r>
          </w:p>
        </w:tc>
        <w:tc>
          <w:tcPr>
            <w:tcW w:w="1496" w:type="dxa"/>
          </w:tcPr>
          <w:p w:rsidR="00DE39AC" w:rsidRDefault="00DE39AC" w:rsidP="00B35F10"/>
          <w:p w:rsidR="00050AE5" w:rsidRPr="00842B02" w:rsidRDefault="00050AE5" w:rsidP="00B35F10">
            <w:r w:rsidRPr="00842B02">
              <w:t>Клуб «Горошин</w:t>
            </w:r>
            <w:r>
              <w:t>к</w:t>
            </w:r>
            <w:r w:rsidRPr="00842B02">
              <w:t>а»</w:t>
            </w:r>
          </w:p>
        </w:tc>
        <w:tc>
          <w:tcPr>
            <w:tcW w:w="1134" w:type="dxa"/>
          </w:tcPr>
          <w:p w:rsidR="00050AE5" w:rsidRDefault="00050AE5" w:rsidP="00B35F10">
            <w:pPr>
              <w:ind w:left="-57" w:right="-57"/>
            </w:pPr>
          </w:p>
          <w:p w:rsidR="00DE39AC" w:rsidRPr="00842B02" w:rsidRDefault="00DE39AC" w:rsidP="00B35F10">
            <w:pPr>
              <w:ind w:left="-57" w:right="-57"/>
            </w:pPr>
          </w:p>
          <w:p w:rsidR="00050AE5" w:rsidRPr="00842B02" w:rsidRDefault="00050AE5" w:rsidP="00B35F10">
            <w:pPr>
              <w:ind w:left="-57" w:right="-57"/>
            </w:pPr>
            <w:r w:rsidRPr="00842B02">
              <w:t>июнь</w:t>
            </w:r>
          </w:p>
        </w:tc>
        <w:tc>
          <w:tcPr>
            <w:tcW w:w="2047" w:type="dxa"/>
          </w:tcPr>
          <w:p w:rsidR="00050AE5" w:rsidRDefault="00050AE5" w:rsidP="00B35F10"/>
          <w:p w:rsidR="00DE39AC" w:rsidRPr="00842B02" w:rsidRDefault="00DE39AC" w:rsidP="00B35F10"/>
          <w:p w:rsidR="00050AE5" w:rsidRPr="00842B02" w:rsidRDefault="00050AE5" w:rsidP="00B35F10">
            <w:r w:rsidRPr="00842B02">
              <w:t>Ефимова Е.Н.</w:t>
            </w:r>
          </w:p>
        </w:tc>
      </w:tr>
      <w:tr w:rsidR="00050AE5" w:rsidRPr="000D30FF" w:rsidTr="00DE39AC">
        <w:trPr>
          <w:trHeight w:val="411"/>
        </w:trPr>
        <w:tc>
          <w:tcPr>
            <w:tcW w:w="4962" w:type="dxa"/>
          </w:tcPr>
          <w:p w:rsidR="00050AE5" w:rsidRDefault="00050AE5" w:rsidP="00B35F10">
            <w:pPr>
              <w:ind w:left="34"/>
            </w:pPr>
            <w:r w:rsidRPr="00702A3F">
              <w:rPr>
                <w:i/>
              </w:rPr>
              <w:t>Выставка-игра</w:t>
            </w:r>
            <w:r w:rsidRPr="00CE53F9">
              <w:t xml:space="preserve"> </w:t>
            </w:r>
            <w:r w:rsidRPr="00702A3F">
              <w:rPr>
                <w:i/>
              </w:rPr>
              <w:t>по стихам Агнии Барто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CE53F9">
              <w:t>Мне теперь не до игру</w:t>
            </w:r>
            <w:r>
              <w:t>шек</w:t>
            </w:r>
            <w:r w:rsidRPr="00CE53F9">
              <w:t xml:space="preserve"> </w:t>
            </w:r>
          </w:p>
        </w:tc>
        <w:tc>
          <w:tcPr>
            <w:tcW w:w="1496" w:type="dxa"/>
          </w:tcPr>
          <w:p w:rsidR="00050AE5" w:rsidRPr="00702A3F" w:rsidRDefault="00050AE5" w:rsidP="00B35F10">
            <w:r w:rsidRPr="00702A3F">
              <w:t>Клуб «Сказочник»</w:t>
            </w:r>
          </w:p>
        </w:tc>
        <w:tc>
          <w:tcPr>
            <w:tcW w:w="1134" w:type="dxa"/>
          </w:tcPr>
          <w:p w:rsidR="00050AE5" w:rsidRDefault="00050AE5" w:rsidP="00B35F10">
            <w:pPr>
              <w:ind w:left="-57" w:right="-57"/>
            </w:pPr>
          </w:p>
          <w:p w:rsidR="00050AE5" w:rsidRPr="00702A3F" w:rsidRDefault="00050AE5" w:rsidP="00B35F10">
            <w:pPr>
              <w:ind w:left="-57" w:right="-57"/>
            </w:pPr>
            <w:r>
              <w:t>июль</w:t>
            </w:r>
          </w:p>
        </w:tc>
        <w:tc>
          <w:tcPr>
            <w:tcW w:w="2047" w:type="dxa"/>
          </w:tcPr>
          <w:p w:rsidR="00050AE5" w:rsidRDefault="00050AE5" w:rsidP="00B35F10"/>
          <w:p w:rsidR="00050AE5" w:rsidRPr="00702A3F" w:rsidRDefault="00050AE5" w:rsidP="00B35F10">
            <w:r>
              <w:t>Кутугина С.А.</w:t>
            </w:r>
          </w:p>
        </w:tc>
      </w:tr>
      <w:tr w:rsidR="00050AE5" w:rsidRPr="000D30FF" w:rsidTr="00DE39AC">
        <w:trPr>
          <w:trHeight w:val="411"/>
        </w:trPr>
        <w:tc>
          <w:tcPr>
            <w:tcW w:w="4962" w:type="dxa"/>
          </w:tcPr>
          <w:p w:rsidR="00050AE5" w:rsidRPr="00560CEE" w:rsidRDefault="00050AE5" w:rsidP="00B35F10">
            <w:pPr>
              <w:widowControl w:val="0"/>
              <w:rPr>
                <w:i/>
              </w:rPr>
            </w:pPr>
            <w:r w:rsidRPr="00560CEE">
              <w:rPr>
                <w:i/>
              </w:rPr>
              <w:t>Экскурсия</w:t>
            </w:r>
          </w:p>
          <w:p w:rsidR="00050AE5" w:rsidRPr="00560CEE" w:rsidRDefault="00050AE5" w:rsidP="00B35F10">
            <w:r w:rsidRPr="00560CEE">
              <w:t>Сюда приходят дети – узнать про все на свете</w:t>
            </w:r>
          </w:p>
          <w:p w:rsidR="00050AE5" w:rsidRPr="00560CEE" w:rsidRDefault="00050AE5" w:rsidP="00B35F10">
            <w:pPr>
              <w:ind w:left="318"/>
              <w:rPr>
                <w:i/>
              </w:rPr>
            </w:pPr>
          </w:p>
        </w:tc>
        <w:tc>
          <w:tcPr>
            <w:tcW w:w="1496" w:type="dxa"/>
          </w:tcPr>
          <w:p w:rsidR="00050AE5" w:rsidRPr="00560CEE" w:rsidRDefault="00050AE5" w:rsidP="00B35F10">
            <w:pPr>
              <w:widowControl w:val="0"/>
              <w:ind w:left="-57" w:right="-57"/>
            </w:pPr>
          </w:p>
        </w:tc>
        <w:tc>
          <w:tcPr>
            <w:tcW w:w="1134" w:type="dxa"/>
          </w:tcPr>
          <w:p w:rsidR="00050AE5" w:rsidRPr="00560CEE" w:rsidRDefault="00050AE5" w:rsidP="00B35F10">
            <w:pPr>
              <w:widowControl w:val="0"/>
              <w:ind w:left="-57" w:right="-57"/>
            </w:pPr>
          </w:p>
          <w:p w:rsidR="00050AE5" w:rsidRPr="00560CEE" w:rsidRDefault="00050AE5" w:rsidP="00B35F10">
            <w:pPr>
              <w:widowControl w:val="0"/>
              <w:ind w:left="-57" w:right="-57"/>
            </w:pPr>
            <w:r w:rsidRPr="00560CEE">
              <w:t>сентябрь</w:t>
            </w:r>
          </w:p>
        </w:tc>
        <w:tc>
          <w:tcPr>
            <w:tcW w:w="2047" w:type="dxa"/>
          </w:tcPr>
          <w:p w:rsidR="00050AE5" w:rsidRPr="00560CEE" w:rsidRDefault="00050AE5" w:rsidP="00B35F10">
            <w:pPr>
              <w:widowControl w:val="0"/>
            </w:pPr>
          </w:p>
          <w:p w:rsidR="00050AE5" w:rsidRPr="00560CEE" w:rsidRDefault="00050AE5" w:rsidP="00B35F10">
            <w:pPr>
              <w:widowControl w:val="0"/>
            </w:pPr>
            <w:r w:rsidRPr="00560CEE">
              <w:t>Адиулина Д.С.</w:t>
            </w:r>
          </w:p>
          <w:p w:rsidR="00050AE5" w:rsidRPr="00560CEE" w:rsidRDefault="00050AE5" w:rsidP="00B35F10">
            <w:pPr>
              <w:widowControl w:val="0"/>
            </w:pPr>
            <w:r w:rsidRPr="00560CEE">
              <w:t>Шайдурова Е.А.</w:t>
            </w:r>
          </w:p>
          <w:p w:rsidR="00050AE5" w:rsidRPr="00560CEE" w:rsidRDefault="00050AE5" w:rsidP="00B35F10">
            <w:pPr>
              <w:widowControl w:val="0"/>
              <w:ind w:right="-108"/>
            </w:pPr>
            <w:r w:rsidRPr="00560CEE">
              <w:t>Кутугина С.А.</w:t>
            </w:r>
          </w:p>
          <w:p w:rsidR="00050AE5" w:rsidRPr="00560CEE" w:rsidRDefault="00050AE5" w:rsidP="00B35F10">
            <w:pPr>
              <w:widowControl w:val="0"/>
              <w:ind w:right="-108"/>
            </w:pPr>
            <w:r w:rsidRPr="00560CEE">
              <w:t>Макарова Л.В.</w:t>
            </w:r>
          </w:p>
          <w:p w:rsidR="00050AE5" w:rsidRPr="00560CEE" w:rsidRDefault="00050AE5" w:rsidP="00B35F10">
            <w:pPr>
              <w:widowControl w:val="0"/>
              <w:ind w:right="-108"/>
            </w:pPr>
            <w:r w:rsidRPr="00560CEE">
              <w:t>Ефимова Е.Н.</w:t>
            </w:r>
          </w:p>
        </w:tc>
      </w:tr>
      <w:tr w:rsidR="00050AE5" w:rsidRPr="000D30FF" w:rsidTr="00DE39AC">
        <w:trPr>
          <w:trHeight w:val="574"/>
        </w:trPr>
        <w:tc>
          <w:tcPr>
            <w:tcW w:w="4962" w:type="dxa"/>
          </w:tcPr>
          <w:p w:rsidR="00050AE5" w:rsidRPr="001558BC" w:rsidRDefault="00050AE5" w:rsidP="00B35F10">
            <w:r>
              <w:rPr>
                <w:i/>
              </w:rPr>
              <w:t>Калейдоскоп по сказке А. Толстого «Золотой ключик, или приключения Буратино»</w:t>
            </w:r>
          </w:p>
          <w:p w:rsidR="00050AE5" w:rsidRPr="000D30FF" w:rsidRDefault="00050AE5" w:rsidP="00B35F10">
            <w:pPr>
              <w:ind w:left="176"/>
              <w:rPr>
                <w:color w:val="FF0000"/>
              </w:rPr>
            </w:pPr>
            <w:r>
              <w:t>Очаг в каморке</w:t>
            </w:r>
          </w:p>
        </w:tc>
        <w:tc>
          <w:tcPr>
            <w:tcW w:w="1496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560CEE" w:rsidRDefault="00DE39AC" w:rsidP="00B35F10">
            <w:pPr>
              <w:widowControl w:val="0"/>
              <w:ind w:left="-57" w:right="-57"/>
            </w:pPr>
          </w:p>
          <w:p w:rsidR="00050AE5" w:rsidRPr="00560CEE" w:rsidRDefault="00050AE5" w:rsidP="00B35F10">
            <w:pPr>
              <w:widowControl w:val="0"/>
              <w:ind w:left="-57" w:right="-57"/>
            </w:pPr>
            <w:r w:rsidRPr="00560CEE">
              <w:t>«33 буквы»</w:t>
            </w:r>
          </w:p>
        </w:tc>
        <w:tc>
          <w:tcPr>
            <w:tcW w:w="1134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560CEE" w:rsidRDefault="00DE39AC" w:rsidP="00B35F10">
            <w:pPr>
              <w:widowControl w:val="0"/>
              <w:ind w:left="-57" w:right="-57"/>
            </w:pPr>
          </w:p>
          <w:p w:rsidR="00050AE5" w:rsidRPr="00560CEE" w:rsidRDefault="00050AE5" w:rsidP="00B35F10">
            <w:pPr>
              <w:widowControl w:val="0"/>
              <w:ind w:left="-57" w:right="-57"/>
            </w:pPr>
            <w:r w:rsidRPr="00560CEE">
              <w:t>октябрь</w:t>
            </w:r>
          </w:p>
        </w:tc>
        <w:tc>
          <w:tcPr>
            <w:tcW w:w="2047" w:type="dxa"/>
          </w:tcPr>
          <w:p w:rsidR="00050AE5" w:rsidRDefault="00050AE5" w:rsidP="00B35F10">
            <w:pPr>
              <w:widowControl w:val="0"/>
            </w:pPr>
          </w:p>
          <w:p w:rsidR="00DE39AC" w:rsidRPr="00560CEE" w:rsidRDefault="00DE39AC" w:rsidP="00B35F10">
            <w:pPr>
              <w:widowControl w:val="0"/>
            </w:pPr>
          </w:p>
          <w:p w:rsidR="00050AE5" w:rsidRPr="00560CEE" w:rsidRDefault="00050AE5" w:rsidP="00B35F10">
            <w:pPr>
              <w:widowControl w:val="0"/>
            </w:pPr>
            <w:r w:rsidRPr="00560CEE">
              <w:t>Адиулина Д.С.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DE39AC" w:rsidRDefault="00050AE5" w:rsidP="00B35F10">
            <w:pPr>
              <w:rPr>
                <w:spacing w:val="-4"/>
              </w:rPr>
            </w:pPr>
            <w:r w:rsidRPr="00DE39AC">
              <w:rPr>
                <w:i/>
                <w:spacing w:val="-4"/>
              </w:rPr>
              <w:t>Урок нравственности по рассказам В. Осеевой</w:t>
            </w:r>
          </w:p>
          <w:p w:rsidR="00050AE5" w:rsidRPr="000D30FF" w:rsidRDefault="00050AE5" w:rsidP="00B35F10">
            <w:pPr>
              <w:rPr>
                <w:color w:val="FF0000"/>
              </w:rPr>
            </w:pPr>
            <w:r>
              <w:t>Как вы яхту назовете, так она и поплывет</w:t>
            </w:r>
          </w:p>
        </w:tc>
        <w:tc>
          <w:tcPr>
            <w:tcW w:w="1496" w:type="dxa"/>
          </w:tcPr>
          <w:p w:rsidR="00050AE5" w:rsidRPr="00560CEE" w:rsidRDefault="00050AE5" w:rsidP="00B35F10">
            <w:pPr>
              <w:widowControl w:val="0"/>
              <w:ind w:left="-57" w:right="-57"/>
            </w:pPr>
          </w:p>
          <w:p w:rsidR="00050AE5" w:rsidRPr="00560CEE" w:rsidRDefault="00050AE5" w:rsidP="00B35F10">
            <w:pPr>
              <w:widowControl w:val="0"/>
              <w:ind w:left="-57" w:right="-57"/>
            </w:pPr>
            <w:r w:rsidRPr="00560CEE">
              <w:t>«33 буквы»</w:t>
            </w:r>
          </w:p>
        </w:tc>
        <w:tc>
          <w:tcPr>
            <w:tcW w:w="1134" w:type="dxa"/>
          </w:tcPr>
          <w:p w:rsidR="00050AE5" w:rsidRPr="00560CEE" w:rsidRDefault="00050AE5" w:rsidP="00B35F10">
            <w:pPr>
              <w:widowControl w:val="0"/>
              <w:ind w:left="-57" w:right="-57"/>
            </w:pPr>
          </w:p>
          <w:p w:rsidR="00050AE5" w:rsidRPr="00560CEE" w:rsidRDefault="00050AE5" w:rsidP="00B35F10">
            <w:pPr>
              <w:widowControl w:val="0"/>
              <w:ind w:left="-57" w:right="-57"/>
            </w:pPr>
            <w:r w:rsidRPr="00560CEE">
              <w:t>ноябрь</w:t>
            </w:r>
          </w:p>
        </w:tc>
        <w:tc>
          <w:tcPr>
            <w:tcW w:w="2047" w:type="dxa"/>
          </w:tcPr>
          <w:p w:rsidR="00050AE5" w:rsidRPr="00560CEE" w:rsidRDefault="00050AE5" w:rsidP="00B35F10">
            <w:pPr>
              <w:widowControl w:val="0"/>
            </w:pPr>
          </w:p>
          <w:p w:rsidR="00050AE5" w:rsidRPr="00560CEE" w:rsidRDefault="00050AE5" w:rsidP="00B35F10">
            <w:pPr>
              <w:widowControl w:val="0"/>
            </w:pPr>
            <w:r w:rsidRPr="00560CEE">
              <w:t>Адиулина Д.С.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31437D" w:rsidRDefault="00050AE5" w:rsidP="00B35F10">
            <w:pPr>
              <w:rPr>
                <w:i/>
                <w:color w:val="000000"/>
              </w:rPr>
            </w:pPr>
            <w:r w:rsidRPr="00FA7937">
              <w:rPr>
                <w:i/>
                <w:color w:val="000000"/>
              </w:rPr>
              <w:t>Игра-путешествие</w:t>
            </w:r>
            <w:r w:rsidRPr="00CF1291">
              <w:rPr>
                <w:color w:val="000000"/>
              </w:rPr>
              <w:t xml:space="preserve"> </w:t>
            </w:r>
            <w:r w:rsidRPr="0031437D">
              <w:rPr>
                <w:i/>
                <w:color w:val="000000"/>
              </w:rPr>
              <w:t xml:space="preserve">к 65-летию рассказа «Кто сказал «Мяу»?» </w:t>
            </w:r>
          </w:p>
          <w:p w:rsidR="00050AE5" w:rsidRPr="00CF1291" w:rsidRDefault="00050AE5" w:rsidP="00B35F10">
            <w:pPr>
              <w:ind w:left="318"/>
              <w:rPr>
                <w:color w:val="000000"/>
              </w:rPr>
            </w:pPr>
            <w:r w:rsidRPr="00CF1291">
              <w:rPr>
                <w:color w:val="000000"/>
              </w:rPr>
              <w:t>По следам Сутеева</w:t>
            </w:r>
          </w:p>
        </w:tc>
        <w:tc>
          <w:tcPr>
            <w:tcW w:w="1496" w:type="dxa"/>
          </w:tcPr>
          <w:p w:rsidR="00050AE5" w:rsidRPr="00CF1291" w:rsidRDefault="00050AE5" w:rsidP="00B35F1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34" w:type="dxa"/>
          </w:tcPr>
          <w:p w:rsidR="00DE39AC" w:rsidRDefault="00DE39AC" w:rsidP="00B35F10">
            <w:pPr>
              <w:widowControl w:val="0"/>
              <w:ind w:left="-57" w:right="-57"/>
              <w:rPr>
                <w:color w:val="000000"/>
              </w:rPr>
            </w:pPr>
          </w:p>
          <w:p w:rsidR="00DE39AC" w:rsidRDefault="00DE39AC" w:rsidP="00B35F10">
            <w:pPr>
              <w:widowControl w:val="0"/>
              <w:ind w:left="-57" w:right="-57"/>
              <w:rPr>
                <w:color w:val="000000"/>
              </w:rPr>
            </w:pPr>
          </w:p>
          <w:p w:rsidR="00050AE5" w:rsidRPr="00560CEE" w:rsidRDefault="00050AE5" w:rsidP="00B35F10">
            <w:pPr>
              <w:widowControl w:val="0"/>
              <w:ind w:left="-57" w:right="-57"/>
            </w:pPr>
            <w:r>
              <w:rPr>
                <w:color w:val="000000"/>
              </w:rPr>
              <w:t>ноябрь</w:t>
            </w:r>
          </w:p>
        </w:tc>
        <w:tc>
          <w:tcPr>
            <w:tcW w:w="2047" w:type="dxa"/>
          </w:tcPr>
          <w:p w:rsidR="00DE39AC" w:rsidRDefault="00DE39AC" w:rsidP="00B35F10">
            <w:pPr>
              <w:widowControl w:val="0"/>
            </w:pPr>
          </w:p>
          <w:p w:rsidR="00DE39AC" w:rsidRDefault="00DE39AC" w:rsidP="00B35F10">
            <w:pPr>
              <w:widowControl w:val="0"/>
            </w:pPr>
          </w:p>
          <w:p w:rsidR="00050AE5" w:rsidRPr="00560CEE" w:rsidRDefault="00050AE5" w:rsidP="00B35F10">
            <w:pPr>
              <w:widowControl w:val="0"/>
            </w:pPr>
            <w:r>
              <w:t>Демидова Н.Б.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31437D" w:rsidRDefault="00050AE5" w:rsidP="00B35F10">
            <w:pPr>
              <w:rPr>
                <w:i/>
              </w:rPr>
            </w:pPr>
            <w:r w:rsidRPr="0031437D">
              <w:rPr>
                <w:i/>
              </w:rPr>
              <w:t>Чтение при свечах</w:t>
            </w:r>
          </w:p>
          <w:p w:rsidR="00050AE5" w:rsidRPr="0031437D" w:rsidRDefault="00050AE5" w:rsidP="00B35F10">
            <w:pPr>
              <w:ind w:left="252"/>
              <w:rPr>
                <w:i/>
              </w:rPr>
            </w:pPr>
            <w:r w:rsidRPr="0031437D">
              <w:t>Вечерняя сказка Ирины Токмаковой</w:t>
            </w:r>
          </w:p>
        </w:tc>
        <w:tc>
          <w:tcPr>
            <w:tcW w:w="1496" w:type="dxa"/>
          </w:tcPr>
          <w:p w:rsidR="00050AE5" w:rsidRPr="0031437D" w:rsidRDefault="00050AE5" w:rsidP="00B35F10">
            <w:pPr>
              <w:widowControl w:val="0"/>
              <w:ind w:left="-57" w:right="-57"/>
            </w:pPr>
            <w:r w:rsidRPr="0031437D">
              <w:t xml:space="preserve">клуб </w:t>
            </w:r>
          </w:p>
          <w:p w:rsidR="00050AE5" w:rsidRPr="0031437D" w:rsidRDefault="00050AE5" w:rsidP="00B35F10">
            <w:pPr>
              <w:widowControl w:val="0"/>
              <w:ind w:left="-57" w:right="-57"/>
            </w:pPr>
            <w:r w:rsidRPr="0031437D">
              <w:t>«Всёзнайка»</w:t>
            </w:r>
          </w:p>
        </w:tc>
        <w:tc>
          <w:tcPr>
            <w:tcW w:w="1134" w:type="dxa"/>
          </w:tcPr>
          <w:p w:rsidR="00050AE5" w:rsidRPr="0031437D" w:rsidRDefault="00050AE5" w:rsidP="00B35F10">
            <w:pPr>
              <w:widowControl w:val="0"/>
              <w:ind w:left="-57" w:right="-57"/>
            </w:pPr>
          </w:p>
          <w:p w:rsidR="00050AE5" w:rsidRPr="0031437D" w:rsidRDefault="00050AE5" w:rsidP="00B35F10">
            <w:pPr>
              <w:widowControl w:val="0"/>
              <w:ind w:left="-57" w:right="-57"/>
            </w:pPr>
            <w:r w:rsidRPr="0031437D">
              <w:t>ноябрь</w:t>
            </w:r>
          </w:p>
        </w:tc>
        <w:tc>
          <w:tcPr>
            <w:tcW w:w="2047" w:type="dxa"/>
          </w:tcPr>
          <w:p w:rsidR="00050AE5" w:rsidRPr="0031437D" w:rsidRDefault="00050AE5" w:rsidP="00B35F10">
            <w:pPr>
              <w:widowControl w:val="0"/>
              <w:ind w:right="-108"/>
            </w:pPr>
          </w:p>
          <w:p w:rsidR="00050AE5" w:rsidRPr="0031437D" w:rsidRDefault="00050AE5" w:rsidP="00B35F10">
            <w:pPr>
              <w:widowControl w:val="0"/>
              <w:ind w:right="-108"/>
            </w:pPr>
            <w:r w:rsidRPr="0031437D">
              <w:t>Василькова Л.В.</w:t>
            </w:r>
          </w:p>
        </w:tc>
      </w:tr>
      <w:tr w:rsidR="00050AE5" w:rsidRPr="000D30FF" w:rsidTr="00DE39AC">
        <w:trPr>
          <w:trHeight w:val="499"/>
        </w:trPr>
        <w:tc>
          <w:tcPr>
            <w:tcW w:w="4962" w:type="dxa"/>
          </w:tcPr>
          <w:p w:rsidR="00050AE5" w:rsidRDefault="00050AE5" w:rsidP="00B35F10">
            <w:pPr>
              <w:shd w:val="clear" w:color="auto" w:fill="FFFFFF"/>
              <w:rPr>
                <w:i/>
                <w:color w:val="1A1A1A"/>
              </w:rPr>
            </w:pPr>
            <w:r>
              <w:rPr>
                <w:i/>
                <w:color w:val="1A1A1A"/>
              </w:rPr>
              <w:t>П</w:t>
            </w:r>
            <w:r w:rsidRPr="00006FBC">
              <w:rPr>
                <w:i/>
                <w:color w:val="1A1A1A"/>
              </w:rPr>
              <w:t>ознавательный час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color w:val="1A1A1A"/>
              </w:rPr>
              <w:t>Загадки Вьюги-пурги</w:t>
            </w:r>
          </w:p>
        </w:tc>
        <w:tc>
          <w:tcPr>
            <w:tcW w:w="1496" w:type="dxa"/>
          </w:tcPr>
          <w:p w:rsidR="00050AE5" w:rsidRPr="0031437D" w:rsidRDefault="00050AE5" w:rsidP="00B35F10">
            <w:r w:rsidRPr="0031437D">
              <w:t>Клуб «Сказочник»</w:t>
            </w:r>
          </w:p>
        </w:tc>
        <w:tc>
          <w:tcPr>
            <w:tcW w:w="1134" w:type="dxa"/>
          </w:tcPr>
          <w:p w:rsidR="00050AE5" w:rsidRPr="0031437D" w:rsidRDefault="00050AE5" w:rsidP="00B35F10">
            <w:pPr>
              <w:ind w:left="-57"/>
              <w:rPr>
                <w:bCs/>
              </w:rPr>
            </w:pPr>
          </w:p>
          <w:p w:rsidR="00050AE5" w:rsidRPr="0031437D" w:rsidRDefault="00050AE5" w:rsidP="00B35F10">
            <w:pPr>
              <w:ind w:left="-57"/>
            </w:pPr>
            <w:r>
              <w:rPr>
                <w:bCs/>
              </w:rPr>
              <w:t>декабрь</w:t>
            </w:r>
          </w:p>
        </w:tc>
        <w:tc>
          <w:tcPr>
            <w:tcW w:w="2047" w:type="dxa"/>
          </w:tcPr>
          <w:p w:rsidR="00050AE5" w:rsidRPr="0031437D" w:rsidRDefault="00050AE5" w:rsidP="00B35F10"/>
          <w:p w:rsidR="00050AE5" w:rsidRPr="0031437D" w:rsidRDefault="00050AE5" w:rsidP="00B35F10">
            <w:r w:rsidRPr="0031437D">
              <w:t>Кутугина С.А.</w:t>
            </w:r>
          </w:p>
        </w:tc>
      </w:tr>
    </w:tbl>
    <w:p w:rsidR="00050AE5" w:rsidRPr="000D30FF" w:rsidRDefault="00050AE5" w:rsidP="00B35F10">
      <w:pPr>
        <w:widowControl w:val="0"/>
        <w:rPr>
          <w:color w:val="FF0000"/>
        </w:rPr>
      </w:pPr>
    </w:p>
    <w:p w:rsidR="00050AE5" w:rsidRPr="00E57DC7" w:rsidRDefault="00050AE5" w:rsidP="00B35F10">
      <w:pPr>
        <w:widowControl w:val="0"/>
        <w:ind w:left="240"/>
        <w:rPr>
          <w:b/>
        </w:rPr>
      </w:pPr>
      <w:r w:rsidRPr="00E57DC7">
        <w:rPr>
          <w:b/>
        </w:rPr>
        <w:t>Сохранение народных традиций и обрядов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E57DC7" w:rsidTr="005152FC">
        <w:tc>
          <w:tcPr>
            <w:tcW w:w="5040" w:type="dxa"/>
          </w:tcPr>
          <w:p w:rsidR="00050AE5" w:rsidRPr="00E57DC7" w:rsidRDefault="00050AE5" w:rsidP="00B35F10">
            <w:r w:rsidRPr="00E57DC7">
              <w:rPr>
                <w:i/>
              </w:rPr>
              <w:t>Посиделки</w:t>
            </w:r>
          </w:p>
          <w:p w:rsidR="00050AE5" w:rsidRPr="00E57DC7" w:rsidRDefault="00050AE5" w:rsidP="00B35F10">
            <w:pPr>
              <w:widowControl w:val="0"/>
              <w:ind w:left="318"/>
              <w:rPr>
                <w:i/>
              </w:rPr>
            </w:pPr>
            <w:r w:rsidRPr="00E57DC7">
              <w:t xml:space="preserve">Это вовсе не безделки  </w:t>
            </w:r>
          </w:p>
        </w:tc>
        <w:tc>
          <w:tcPr>
            <w:tcW w:w="1440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E57DC7" w:rsidRDefault="00050AE5" w:rsidP="00B35F10">
            <w:pPr>
              <w:widowControl w:val="0"/>
              <w:ind w:left="-57" w:right="-57"/>
            </w:pPr>
            <w:r w:rsidRPr="00E57DC7">
              <w:t>«33 буквы»</w:t>
            </w:r>
          </w:p>
        </w:tc>
        <w:tc>
          <w:tcPr>
            <w:tcW w:w="1080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E57DC7" w:rsidRDefault="00050AE5" w:rsidP="00B35F10">
            <w:pPr>
              <w:widowControl w:val="0"/>
              <w:ind w:left="-57" w:right="-57"/>
            </w:pPr>
            <w:r w:rsidRPr="00E57DC7">
              <w:t>январь</w:t>
            </w:r>
          </w:p>
        </w:tc>
        <w:tc>
          <w:tcPr>
            <w:tcW w:w="2040" w:type="dxa"/>
          </w:tcPr>
          <w:p w:rsidR="00DE39AC" w:rsidRDefault="00DE39AC" w:rsidP="00B35F10">
            <w:pPr>
              <w:rPr>
                <w:rFonts w:eastAsia="Arial Unicode MS"/>
              </w:rPr>
            </w:pPr>
          </w:p>
          <w:p w:rsidR="00050AE5" w:rsidRPr="00E57DC7" w:rsidRDefault="00050AE5" w:rsidP="00B35F10">
            <w:pPr>
              <w:rPr>
                <w:rFonts w:eastAsia="Arial Unicode MS"/>
              </w:rPr>
            </w:pPr>
            <w:r w:rsidRPr="00E57DC7">
              <w:rPr>
                <w:rFonts w:eastAsia="Arial Unicode MS"/>
              </w:rPr>
              <w:t>Адиулина Д,С.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/>
              <w:rPr>
                <w:rFonts w:eastAsia="Calibri"/>
              </w:rPr>
            </w:pPr>
            <w:r w:rsidRPr="00F30D7E">
              <w:rPr>
                <w:rFonts w:eastAsia="Calibri"/>
                <w:i/>
              </w:rPr>
              <w:t>Игровая программа</w:t>
            </w:r>
            <w:r w:rsidRPr="00E62E03">
              <w:rPr>
                <w:rFonts w:eastAsia="Calibri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rPr>
                <w:rFonts w:eastAsia="Calibri"/>
              </w:rPr>
              <w:t>Н</w:t>
            </w:r>
            <w:r w:rsidRPr="00E62E03">
              <w:rPr>
                <w:rFonts w:eastAsia="Calibri"/>
              </w:rPr>
              <w:t>ародные игры и игрушки</w:t>
            </w:r>
          </w:p>
        </w:tc>
        <w:tc>
          <w:tcPr>
            <w:tcW w:w="1440" w:type="dxa"/>
          </w:tcPr>
          <w:p w:rsidR="00DE39AC" w:rsidRDefault="00050AE5" w:rsidP="00B35F10">
            <w:pPr>
              <w:widowControl w:val="0"/>
              <w:ind w:left="-57" w:right="-57"/>
            </w:pPr>
            <w:r w:rsidRPr="00F30D7E">
              <w:t xml:space="preserve">Клуб </w:t>
            </w:r>
          </w:p>
          <w:p w:rsidR="00050AE5" w:rsidRPr="00F30D7E" w:rsidRDefault="00050AE5" w:rsidP="00B35F10">
            <w:pPr>
              <w:widowControl w:val="0"/>
              <w:ind w:left="-57" w:right="-57"/>
            </w:pPr>
            <w:r w:rsidRPr="00F30D7E">
              <w:t>«Ладушки»</w:t>
            </w:r>
          </w:p>
        </w:tc>
        <w:tc>
          <w:tcPr>
            <w:tcW w:w="1080" w:type="dxa"/>
          </w:tcPr>
          <w:p w:rsidR="00050AE5" w:rsidRPr="00F30D7E" w:rsidRDefault="00050AE5" w:rsidP="00B35F10">
            <w:pPr>
              <w:widowControl w:val="0"/>
              <w:ind w:left="-57" w:right="-57"/>
            </w:pPr>
          </w:p>
          <w:p w:rsidR="00050AE5" w:rsidRPr="00F30D7E" w:rsidRDefault="00050AE5" w:rsidP="00B35F10">
            <w:pPr>
              <w:widowControl w:val="0"/>
              <w:ind w:left="-57" w:right="-57"/>
            </w:pPr>
            <w:r w:rsidRPr="00F30D7E">
              <w:t>январь</w:t>
            </w:r>
          </w:p>
        </w:tc>
        <w:tc>
          <w:tcPr>
            <w:tcW w:w="2040" w:type="dxa"/>
          </w:tcPr>
          <w:p w:rsidR="00050AE5" w:rsidRPr="00F30D7E" w:rsidRDefault="00050AE5" w:rsidP="00B35F10">
            <w:pPr>
              <w:rPr>
                <w:rFonts w:eastAsia="Arial Unicode MS"/>
              </w:rPr>
            </w:pPr>
          </w:p>
          <w:p w:rsidR="00050AE5" w:rsidRPr="00F30D7E" w:rsidRDefault="00050AE5" w:rsidP="00B35F10">
            <w:pPr>
              <w:rPr>
                <w:rFonts w:eastAsia="Arial Unicode MS"/>
              </w:rPr>
            </w:pPr>
            <w:r w:rsidRPr="00F30D7E">
              <w:rPr>
                <w:rFonts w:eastAsia="Arial Unicode MS"/>
              </w:rPr>
              <w:t>Антонова И.Н.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shd w:val="clear" w:color="auto" w:fill="FFFFFF"/>
            </w:pPr>
            <w:r w:rsidRPr="00006FBC">
              <w:rPr>
                <w:i/>
              </w:rPr>
              <w:t>Фольклорная игра</w:t>
            </w:r>
            <w:r w:rsidRPr="00006FBC"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color w:val="FF0000"/>
              </w:rPr>
            </w:pPr>
            <w:r w:rsidRPr="00006FBC">
              <w:t>Азбука – не бука, забава и наука</w:t>
            </w:r>
          </w:p>
        </w:tc>
        <w:tc>
          <w:tcPr>
            <w:tcW w:w="1440" w:type="dxa"/>
          </w:tcPr>
          <w:p w:rsidR="00050AE5" w:rsidRPr="0031437D" w:rsidRDefault="00050AE5" w:rsidP="00B35F10">
            <w:r w:rsidRPr="0031437D">
              <w:t>Клуб «Сказочник»</w:t>
            </w:r>
          </w:p>
        </w:tc>
        <w:tc>
          <w:tcPr>
            <w:tcW w:w="1080" w:type="dxa"/>
          </w:tcPr>
          <w:p w:rsidR="00050AE5" w:rsidRPr="0031437D" w:rsidRDefault="00050AE5" w:rsidP="00B35F10">
            <w:pPr>
              <w:ind w:left="-57"/>
              <w:rPr>
                <w:bCs/>
              </w:rPr>
            </w:pPr>
          </w:p>
          <w:p w:rsidR="00050AE5" w:rsidRPr="0031437D" w:rsidRDefault="00050AE5" w:rsidP="00B35F10">
            <w:pPr>
              <w:ind w:left="-57"/>
            </w:pPr>
            <w:r w:rsidRPr="0031437D">
              <w:rPr>
                <w:bCs/>
              </w:rPr>
              <w:t>ноябрь</w:t>
            </w:r>
          </w:p>
        </w:tc>
        <w:tc>
          <w:tcPr>
            <w:tcW w:w="2040" w:type="dxa"/>
          </w:tcPr>
          <w:p w:rsidR="00050AE5" w:rsidRPr="0031437D" w:rsidRDefault="00050AE5" w:rsidP="00B35F10"/>
          <w:p w:rsidR="00050AE5" w:rsidRPr="0031437D" w:rsidRDefault="00050AE5" w:rsidP="00B35F10">
            <w:r w:rsidRPr="0031437D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rPr>
                <w:i/>
              </w:rPr>
            </w:pPr>
            <w:r w:rsidRPr="0072669B">
              <w:rPr>
                <w:i/>
              </w:rPr>
              <w:t>Чтение при свечах</w:t>
            </w:r>
          </w:p>
          <w:p w:rsidR="00050AE5" w:rsidRPr="0072669B" w:rsidRDefault="00050AE5" w:rsidP="00B35F10">
            <w:pPr>
              <w:widowControl w:val="0"/>
              <w:ind w:left="318"/>
              <w:rPr>
                <w:i/>
              </w:rPr>
            </w:pPr>
            <w:r>
              <w:t>Старик-годовик (В. Даль)</w:t>
            </w:r>
          </w:p>
        </w:tc>
        <w:tc>
          <w:tcPr>
            <w:tcW w:w="1440" w:type="dxa"/>
          </w:tcPr>
          <w:p w:rsidR="00050AE5" w:rsidRPr="00B97AAA" w:rsidRDefault="00050AE5" w:rsidP="00B35F10">
            <w:pPr>
              <w:widowControl w:val="0"/>
            </w:pPr>
            <w:r w:rsidRPr="0072669B">
              <w:t>клуб «Всёзнайки</w:t>
            </w:r>
            <w:r w:rsidRPr="0072669B">
              <w:rPr>
                <w:b/>
              </w:rPr>
              <w:t>»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B97AAA" w:rsidRDefault="00050AE5" w:rsidP="00B35F10">
            <w:pPr>
              <w:widowControl w:val="0"/>
              <w:ind w:left="-57" w:right="-57"/>
            </w:pPr>
            <w:r>
              <w:t>декабрь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>
              <w:t>Василькова Л.В.</w:t>
            </w:r>
          </w:p>
        </w:tc>
      </w:tr>
    </w:tbl>
    <w:p w:rsidR="00050AE5" w:rsidRPr="000D30FF" w:rsidRDefault="00050AE5" w:rsidP="00B35F10">
      <w:pPr>
        <w:widowControl w:val="0"/>
        <w:rPr>
          <w:color w:val="FF0000"/>
        </w:rPr>
      </w:pPr>
    </w:p>
    <w:p w:rsidR="00050AE5" w:rsidRPr="00C01130" w:rsidRDefault="00050AE5" w:rsidP="00B35F10">
      <w:pPr>
        <w:widowControl w:val="0"/>
        <w:ind w:left="240"/>
        <w:rPr>
          <w:b/>
        </w:rPr>
      </w:pPr>
      <w:r w:rsidRPr="00C01130">
        <w:rPr>
          <w:b/>
        </w:rPr>
        <w:t>Здоровый образ жизни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C01130" w:rsidTr="005152FC">
        <w:tc>
          <w:tcPr>
            <w:tcW w:w="5040" w:type="dxa"/>
          </w:tcPr>
          <w:p w:rsidR="00050AE5" w:rsidRPr="00C01130" w:rsidRDefault="00050AE5" w:rsidP="00B35F10">
            <w:pPr>
              <w:jc w:val="both"/>
              <w:rPr>
                <w:i/>
              </w:rPr>
            </w:pPr>
            <w:r w:rsidRPr="00C01130">
              <w:rPr>
                <w:i/>
              </w:rPr>
              <w:t>Час весёлых игр</w:t>
            </w:r>
          </w:p>
          <w:p w:rsidR="00050AE5" w:rsidRPr="00C01130" w:rsidRDefault="00050AE5" w:rsidP="00B35F10">
            <w:pPr>
              <w:ind w:left="318"/>
              <w:jc w:val="both"/>
              <w:rPr>
                <w:i/>
              </w:rPr>
            </w:pPr>
            <w:r w:rsidRPr="00C01130">
              <w:t xml:space="preserve">Зимние забавы </w:t>
            </w:r>
          </w:p>
        </w:tc>
        <w:tc>
          <w:tcPr>
            <w:tcW w:w="1440" w:type="dxa"/>
          </w:tcPr>
          <w:p w:rsidR="00050AE5" w:rsidRPr="00C01130" w:rsidRDefault="00050AE5" w:rsidP="00B35F10">
            <w:pPr>
              <w:widowControl w:val="0"/>
              <w:ind w:left="-57" w:right="-57"/>
            </w:pPr>
            <w:r w:rsidRPr="00C01130">
              <w:t>Клуб «Читайка»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C01130" w:rsidRDefault="00050AE5" w:rsidP="00B35F10">
            <w:pPr>
              <w:widowControl w:val="0"/>
              <w:ind w:left="-57" w:right="-57"/>
            </w:pPr>
            <w:r w:rsidRPr="00C01130">
              <w:t>январь</w:t>
            </w:r>
          </w:p>
        </w:tc>
        <w:tc>
          <w:tcPr>
            <w:tcW w:w="2040" w:type="dxa"/>
          </w:tcPr>
          <w:p w:rsidR="0048201C" w:rsidRDefault="0048201C" w:rsidP="00B35F10">
            <w:pPr>
              <w:rPr>
                <w:rFonts w:eastAsia="Arial Unicode MS"/>
              </w:rPr>
            </w:pPr>
          </w:p>
          <w:p w:rsidR="00050AE5" w:rsidRPr="00C01130" w:rsidRDefault="00050AE5" w:rsidP="00B35F10">
            <w:pPr>
              <w:rPr>
                <w:rFonts w:eastAsia="Arial Unicode MS"/>
              </w:rPr>
            </w:pPr>
            <w:r w:rsidRPr="00C01130">
              <w:rPr>
                <w:rFonts w:eastAsia="Arial Unicode MS"/>
              </w:rPr>
              <w:t>Чуканова Н.П.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Default"/>
              <w:rPr>
                <w:rFonts w:eastAsia="Calibri"/>
              </w:rPr>
            </w:pPr>
            <w:r w:rsidRPr="00F30D7E">
              <w:rPr>
                <w:rFonts w:eastAsia="Calibri"/>
                <w:i/>
              </w:rPr>
              <w:t>Увлекательное путешествие по стране Здоровья</w:t>
            </w:r>
            <w:r w:rsidRPr="00E62E03">
              <w:rPr>
                <w:rFonts w:eastAsia="Calibri"/>
              </w:rPr>
              <w:t xml:space="preserve"> </w:t>
            </w:r>
          </w:p>
          <w:p w:rsidR="00050AE5" w:rsidRPr="000D30FF" w:rsidRDefault="00050AE5" w:rsidP="00B35F10">
            <w:pPr>
              <w:pStyle w:val="Default"/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</w:rPr>
              <w:t>Я здоровье берегу – сам себе я помогу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F30D7E" w:rsidRDefault="00050AE5" w:rsidP="00B35F10">
            <w:pPr>
              <w:widowControl w:val="0"/>
              <w:ind w:left="-57" w:right="-57"/>
            </w:pPr>
            <w:r w:rsidRPr="00F30D7E">
              <w:t>Клуб «Ладушки»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F30D7E" w:rsidRDefault="00DE39AC" w:rsidP="00B35F10">
            <w:pPr>
              <w:widowControl w:val="0"/>
              <w:ind w:left="-57" w:right="-57"/>
            </w:pPr>
          </w:p>
          <w:p w:rsidR="00050AE5" w:rsidRPr="00F30D7E" w:rsidRDefault="00050AE5" w:rsidP="00B35F10">
            <w:pPr>
              <w:widowControl w:val="0"/>
              <w:ind w:left="-57" w:right="-57"/>
            </w:pPr>
            <w:r w:rsidRPr="00F30D7E">
              <w:t>февраль</w:t>
            </w:r>
          </w:p>
        </w:tc>
        <w:tc>
          <w:tcPr>
            <w:tcW w:w="2040" w:type="dxa"/>
          </w:tcPr>
          <w:p w:rsidR="00050AE5" w:rsidRDefault="00050AE5" w:rsidP="00B35F10">
            <w:pPr>
              <w:rPr>
                <w:rFonts w:eastAsia="Arial Unicode MS"/>
              </w:rPr>
            </w:pPr>
          </w:p>
          <w:p w:rsidR="00DE39AC" w:rsidRPr="00F30D7E" w:rsidRDefault="00DE39AC" w:rsidP="00B35F10">
            <w:pPr>
              <w:rPr>
                <w:rFonts w:eastAsia="Arial Unicode MS"/>
              </w:rPr>
            </w:pPr>
          </w:p>
          <w:p w:rsidR="00050AE5" w:rsidRPr="00F30D7E" w:rsidRDefault="00050AE5" w:rsidP="00B35F10">
            <w:pPr>
              <w:rPr>
                <w:rFonts w:eastAsia="Arial Unicode MS"/>
              </w:rPr>
            </w:pPr>
            <w:r w:rsidRPr="00F30D7E">
              <w:rPr>
                <w:rFonts w:eastAsia="Arial Unicode MS"/>
              </w:rPr>
              <w:t>Антонова И.Н.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Default"/>
            </w:pPr>
            <w:r w:rsidRPr="00883315">
              <w:rPr>
                <w:i/>
              </w:rPr>
              <w:t>Игра-соревнование</w:t>
            </w:r>
          </w:p>
          <w:p w:rsidR="00050AE5" w:rsidRPr="000D30FF" w:rsidRDefault="00050AE5" w:rsidP="00B35F10">
            <w:pPr>
              <w:pStyle w:val="Default"/>
              <w:ind w:left="318"/>
              <w:rPr>
                <w:i/>
                <w:color w:val="FF0000"/>
              </w:rPr>
            </w:pPr>
            <w:r>
              <w:t>Приключения на острове здоровья</w:t>
            </w:r>
          </w:p>
        </w:tc>
        <w:tc>
          <w:tcPr>
            <w:tcW w:w="1440" w:type="dxa"/>
          </w:tcPr>
          <w:p w:rsidR="00050AE5" w:rsidRPr="00883315" w:rsidRDefault="00050AE5" w:rsidP="00B35F10">
            <w:pPr>
              <w:widowControl w:val="0"/>
              <w:ind w:left="-57" w:right="-57"/>
            </w:pPr>
          </w:p>
        </w:tc>
        <w:tc>
          <w:tcPr>
            <w:tcW w:w="1080" w:type="dxa"/>
          </w:tcPr>
          <w:p w:rsidR="00050AE5" w:rsidRPr="00883315" w:rsidRDefault="00050AE5" w:rsidP="00B35F10">
            <w:pPr>
              <w:widowControl w:val="0"/>
              <w:ind w:left="-57" w:right="-57"/>
            </w:pPr>
          </w:p>
          <w:p w:rsidR="00050AE5" w:rsidRPr="00883315" w:rsidRDefault="00050AE5" w:rsidP="00B35F10">
            <w:pPr>
              <w:widowControl w:val="0"/>
              <w:ind w:left="-57" w:right="-57"/>
            </w:pPr>
            <w:r w:rsidRPr="00883315">
              <w:t>апрель</w:t>
            </w:r>
          </w:p>
        </w:tc>
        <w:tc>
          <w:tcPr>
            <w:tcW w:w="2040" w:type="dxa"/>
          </w:tcPr>
          <w:p w:rsidR="00050AE5" w:rsidRPr="00883315" w:rsidRDefault="00050AE5" w:rsidP="00B35F10">
            <w:pPr>
              <w:rPr>
                <w:rFonts w:eastAsia="Arial Unicode MS"/>
              </w:rPr>
            </w:pPr>
          </w:p>
          <w:p w:rsidR="00050AE5" w:rsidRPr="00883315" w:rsidRDefault="00050AE5" w:rsidP="00B35F10">
            <w:pPr>
              <w:rPr>
                <w:rFonts w:eastAsia="Arial Unicode MS"/>
              </w:rPr>
            </w:pPr>
            <w:r w:rsidRPr="00883315">
              <w:rPr>
                <w:rFonts w:eastAsia="Arial Unicode MS"/>
              </w:rPr>
              <w:t>Канова Е.В.</w:t>
            </w:r>
          </w:p>
        </w:tc>
      </w:tr>
      <w:tr w:rsidR="00050AE5" w:rsidRPr="0031437D" w:rsidTr="005152FC">
        <w:tc>
          <w:tcPr>
            <w:tcW w:w="5040" w:type="dxa"/>
          </w:tcPr>
          <w:p w:rsidR="00050AE5" w:rsidRPr="0031437D" w:rsidRDefault="00050AE5" w:rsidP="00B35F10">
            <w:pPr>
              <w:jc w:val="both"/>
              <w:rPr>
                <w:i/>
              </w:rPr>
            </w:pPr>
            <w:r w:rsidRPr="0031437D">
              <w:rPr>
                <w:i/>
              </w:rPr>
              <w:t>Развлечение</w:t>
            </w:r>
          </w:p>
          <w:p w:rsidR="00050AE5" w:rsidRPr="0031437D" w:rsidRDefault="00050AE5" w:rsidP="00B35F10">
            <w:pPr>
              <w:ind w:left="252"/>
              <w:jc w:val="both"/>
            </w:pPr>
            <w:r w:rsidRPr="0031437D">
              <w:t>Детство - чудная пора</w:t>
            </w:r>
          </w:p>
        </w:tc>
        <w:tc>
          <w:tcPr>
            <w:tcW w:w="1440" w:type="dxa"/>
          </w:tcPr>
          <w:p w:rsidR="00050AE5" w:rsidRPr="0031437D" w:rsidRDefault="00050AE5" w:rsidP="00B35F10">
            <w:pPr>
              <w:widowControl w:val="0"/>
              <w:ind w:left="-57" w:right="-57"/>
            </w:pPr>
            <w:r w:rsidRPr="0031437D">
              <w:t xml:space="preserve">клуб </w:t>
            </w:r>
          </w:p>
          <w:p w:rsidR="00050AE5" w:rsidRPr="0031437D" w:rsidRDefault="00050AE5" w:rsidP="00B35F10">
            <w:pPr>
              <w:widowControl w:val="0"/>
              <w:ind w:left="-57" w:right="-57"/>
            </w:pPr>
            <w:r w:rsidRPr="0031437D">
              <w:t>«Всёзнайки»</w:t>
            </w:r>
          </w:p>
        </w:tc>
        <w:tc>
          <w:tcPr>
            <w:tcW w:w="1080" w:type="dxa"/>
          </w:tcPr>
          <w:p w:rsidR="00050AE5" w:rsidRPr="0031437D" w:rsidRDefault="00050AE5" w:rsidP="00B35F10">
            <w:pPr>
              <w:widowControl w:val="0"/>
              <w:ind w:left="-57" w:right="-57"/>
            </w:pPr>
          </w:p>
          <w:p w:rsidR="00050AE5" w:rsidRPr="0031437D" w:rsidRDefault="00050AE5" w:rsidP="00B35F10">
            <w:pPr>
              <w:widowControl w:val="0"/>
              <w:ind w:left="-57" w:right="-57"/>
            </w:pPr>
            <w:r w:rsidRPr="0031437D">
              <w:t>июнь</w:t>
            </w:r>
          </w:p>
        </w:tc>
        <w:tc>
          <w:tcPr>
            <w:tcW w:w="2040" w:type="dxa"/>
          </w:tcPr>
          <w:p w:rsidR="00050AE5" w:rsidRPr="0031437D" w:rsidRDefault="00050AE5" w:rsidP="00B35F10">
            <w:pPr>
              <w:rPr>
                <w:rFonts w:eastAsia="Arial Unicode MS"/>
              </w:rPr>
            </w:pPr>
          </w:p>
          <w:p w:rsidR="00050AE5" w:rsidRPr="0031437D" w:rsidRDefault="00050AE5" w:rsidP="00B35F10">
            <w:pPr>
              <w:rPr>
                <w:rFonts w:eastAsia="Arial Unicode MS"/>
              </w:rPr>
            </w:pPr>
            <w:r w:rsidRPr="0031437D">
              <w:rPr>
                <w:rFonts w:eastAsia="Arial Unicode MS"/>
              </w:rPr>
              <w:t>Василькова Л.В.</w:t>
            </w:r>
          </w:p>
        </w:tc>
      </w:tr>
    </w:tbl>
    <w:p w:rsidR="00050AE5" w:rsidRPr="0031437D" w:rsidRDefault="00050AE5" w:rsidP="00B35F10">
      <w:pPr>
        <w:widowControl w:val="0"/>
      </w:pPr>
    </w:p>
    <w:p w:rsidR="00050AE5" w:rsidRPr="00C01130" w:rsidRDefault="00050AE5" w:rsidP="00B35F10">
      <w:pPr>
        <w:widowControl w:val="0"/>
        <w:ind w:left="240"/>
        <w:rPr>
          <w:b/>
        </w:rPr>
      </w:pPr>
      <w:r w:rsidRPr="00C01130">
        <w:rPr>
          <w:b/>
        </w:rPr>
        <w:t>Организация досуга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0"/>
        <w:gridCol w:w="1620"/>
        <w:gridCol w:w="1068"/>
        <w:gridCol w:w="2012"/>
      </w:tblGrid>
      <w:tr w:rsidR="00050AE5" w:rsidRPr="000D30FF" w:rsidTr="005152FC">
        <w:tc>
          <w:tcPr>
            <w:tcW w:w="4900" w:type="dxa"/>
          </w:tcPr>
          <w:p w:rsidR="00050AE5" w:rsidRPr="000209D2" w:rsidRDefault="00050AE5" w:rsidP="00B35F10">
            <w:pPr>
              <w:shd w:val="clear" w:color="auto" w:fill="FFFFFF"/>
              <w:rPr>
                <w:bCs/>
                <w:i/>
                <w:color w:val="000000"/>
              </w:rPr>
            </w:pPr>
            <w:r w:rsidRPr="000209D2">
              <w:rPr>
                <w:i/>
                <w:color w:val="000000"/>
              </w:rPr>
              <w:t xml:space="preserve">Игра-путешествие </w:t>
            </w:r>
          </w:p>
          <w:p w:rsidR="00050AE5" w:rsidRPr="00CF1291" w:rsidRDefault="00050AE5" w:rsidP="00B35F10">
            <w:pPr>
              <w:shd w:val="clear" w:color="auto" w:fill="FFFFFF"/>
              <w:ind w:left="318"/>
              <w:rPr>
                <w:bCs/>
                <w:color w:val="000000"/>
              </w:rPr>
            </w:pPr>
            <w:r>
              <w:rPr>
                <w:color w:val="000000"/>
              </w:rPr>
              <w:t>Д</w:t>
            </w:r>
            <w:r w:rsidRPr="00CF1291">
              <w:rPr>
                <w:color w:val="000000"/>
              </w:rPr>
              <w:t>ень Вин</w:t>
            </w:r>
            <w:r>
              <w:rPr>
                <w:color w:val="000000"/>
              </w:rPr>
              <w:t>ни Пуха</w:t>
            </w:r>
          </w:p>
        </w:tc>
        <w:tc>
          <w:tcPr>
            <w:tcW w:w="1620" w:type="dxa"/>
          </w:tcPr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068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0209D2" w:rsidRDefault="00050AE5" w:rsidP="00B35F10">
            <w:pPr>
              <w:widowControl w:val="0"/>
              <w:ind w:left="-57" w:right="-57"/>
            </w:pPr>
            <w:r w:rsidRPr="000209D2">
              <w:t>январь</w:t>
            </w:r>
          </w:p>
        </w:tc>
        <w:tc>
          <w:tcPr>
            <w:tcW w:w="2012" w:type="dxa"/>
          </w:tcPr>
          <w:p w:rsidR="0048201C" w:rsidRDefault="0048201C" w:rsidP="00B35F10">
            <w:pPr>
              <w:widowControl w:val="0"/>
            </w:pPr>
          </w:p>
          <w:p w:rsidR="00050AE5" w:rsidRPr="000209D2" w:rsidRDefault="00050AE5" w:rsidP="00B35F10">
            <w:pPr>
              <w:widowControl w:val="0"/>
            </w:pPr>
            <w:r w:rsidRPr="000209D2">
              <w:t>Демидова Н.Б.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Pr="00963587">
              <w:rPr>
                <w:i/>
                <w:color w:val="000000"/>
              </w:rPr>
              <w:t>роект «Семейная мультстудия</w:t>
            </w:r>
            <w:r>
              <w:rPr>
                <w:i/>
                <w:color w:val="000000"/>
              </w:rPr>
              <w:t>»</w:t>
            </w:r>
          </w:p>
          <w:p w:rsidR="00050AE5" w:rsidRPr="000209D2" w:rsidRDefault="00050AE5" w:rsidP="00B35F10">
            <w:pPr>
              <w:shd w:val="clear" w:color="auto" w:fill="FFFFFF"/>
              <w:ind w:left="318"/>
              <w:rPr>
                <w:i/>
                <w:color w:val="000000"/>
              </w:rPr>
            </w:pPr>
            <w:r w:rsidRPr="00CF1291">
              <w:rPr>
                <w:color w:val="000000"/>
              </w:rPr>
              <w:t>Вместе весело шагать</w:t>
            </w:r>
          </w:p>
        </w:tc>
        <w:tc>
          <w:tcPr>
            <w:tcW w:w="1620" w:type="dxa"/>
          </w:tcPr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068" w:type="dxa"/>
          </w:tcPr>
          <w:p w:rsidR="00050AE5" w:rsidRPr="000209D2" w:rsidRDefault="00050AE5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012" w:type="dxa"/>
          </w:tcPr>
          <w:p w:rsidR="0048201C" w:rsidRDefault="0048201C" w:rsidP="00B35F10">
            <w:pPr>
              <w:widowControl w:val="0"/>
            </w:pPr>
          </w:p>
          <w:p w:rsidR="00050AE5" w:rsidRPr="000209D2" w:rsidRDefault="00050AE5" w:rsidP="00B35F10">
            <w:pPr>
              <w:widowControl w:val="0"/>
            </w:pPr>
            <w:r w:rsidRPr="000209D2">
              <w:t>Демидова Н.Б.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pPr>
              <w:widowControl w:val="0"/>
              <w:ind w:left="34"/>
              <w:rPr>
                <w:rFonts w:eastAsia="Calibri"/>
              </w:rPr>
            </w:pPr>
            <w:r w:rsidRPr="00F30D7E">
              <w:rPr>
                <w:rFonts w:eastAsia="Calibri"/>
                <w:i/>
              </w:rPr>
              <w:t>Премьера сказки</w:t>
            </w:r>
            <w:r w:rsidRPr="00E62E03">
              <w:rPr>
                <w:rFonts w:eastAsia="Calibri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</w:rPr>
              <w:t>Сказочный лентяй</w:t>
            </w:r>
          </w:p>
        </w:tc>
        <w:tc>
          <w:tcPr>
            <w:tcW w:w="1620" w:type="dxa"/>
          </w:tcPr>
          <w:p w:rsidR="00050AE5" w:rsidRPr="00F30D7E" w:rsidRDefault="00050AE5" w:rsidP="00B35F10">
            <w:pPr>
              <w:widowControl w:val="0"/>
            </w:pPr>
          </w:p>
        </w:tc>
        <w:tc>
          <w:tcPr>
            <w:tcW w:w="1068" w:type="dxa"/>
          </w:tcPr>
          <w:p w:rsidR="00050AE5" w:rsidRPr="00F30D7E" w:rsidRDefault="00050AE5" w:rsidP="00B35F10">
            <w:pPr>
              <w:widowControl w:val="0"/>
              <w:ind w:left="-57" w:right="-57"/>
            </w:pPr>
          </w:p>
          <w:p w:rsidR="00050AE5" w:rsidRPr="00F30D7E" w:rsidRDefault="00050AE5" w:rsidP="00B35F10">
            <w:pPr>
              <w:widowControl w:val="0"/>
              <w:ind w:left="-57" w:right="-57"/>
            </w:pPr>
            <w:r w:rsidRPr="00F30D7E">
              <w:t>март</w:t>
            </w:r>
          </w:p>
        </w:tc>
        <w:tc>
          <w:tcPr>
            <w:tcW w:w="2012" w:type="dxa"/>
          </w:tcPr>
          <w:p w:rsidR="00050AE5" w:rsidRPr="00F30D7E" w:rsidRDefault="00050AE5" w:rsidP="00B35F10">
            <w:pPr>
              <w:widowControl w:val="0"/>
            </w:pPr>
          </w:p>
          <w:p w:rsidR="00050AE5" w:rsidRPr="00F30D7E" w:rsidRDefault="00050AE5" w:rsidP="00B35F10">
            <w:pPr>
              <w:widowControl w:val="0"/>
            </w:pPr>
            <w:r w:rsidRPr="00F30D7E">
              <w:t>Антонова И.Н.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r w:rsidRPr="00D71A37">
              <w:rPr>
                <w:i/>
              </w:rPr>
              <w:t>Литературная викторина</w:t>
            </w:r>
            <w:r w:rsidRPr="001478E0">
              <w:t xml:space="preserve"> </w:t>
            </w:r>
          </w:p>
          <w:p w:rsidR="00050AE5" w:rsidRPr="000D30FF" w:rsidRDefault="00050AE5" w:rsidP="00B35F10">
            <w:pPr>
              <w:ind w:left="176"/>
              <w:rPr>
                <w:color w:val="FF0000"/>
              </w:rPr>
            </w:pPr>
            <w:r w:rsidRPr="001478E0">
              <w:t>Путешествие по Лукоморью</w:t>
            </w:r>
          </w:p>
        </w:tc>
        <w:tc>
          <w:tcPr>
            <w:tcW w:w="1620" w:type="dxa"/>
          </w:tcPr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</w:p>
        </w:tc>
        <w:tc>
          <w:tcPr>
            <w:tcW w:w="1068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881BAB" w:rsidRDefault="00050AE5" w:rsidP="00B35F10">
            <w:pPr>
              <w:widowControl w:val="0"/>
              <w:ind w:left="-57" w:right="-57"/>
            </w:pPr>
            <w:r w:rsidRPr="00881BAB">
              <w:t>июнь</w:t>
            </w:r>
          </w:p>
        </w:tc>
        <w:tc>
          <w:tcPr>
            <w:tcW w:w="2012" w:type="dxa"/>
          </w:tcPr>
          <w:p w:rsidR="00DE39AC" w:rsidRDefault="00DE39AC" w:rsidP="00B35F10">
            <w:pPr>
              <w:widowControl w:val="0"/>
            </w:pPr>
          </w:p>
          <w:p w:rsidR="00050AE5" w:rsidRPr="00881BAB" w:rsidRDefault="00050AE5" w:rsidP="00B35F10">
            <w:pPr>
              <w:widowControl w:val="0"/>
            </w:pPr>
            <w:r w:rsidRPr="00881BAB">
              <w:t>Шайдурова Е.А.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pPr>
              <w:ind w:left="34"/>
              <w:rPr>
                <w:rFonts w:eastAsia="Calibri"/>
              </w:rPr>
            </w:pPr>
            <w:r w:rsidRPr="00F30D7E">
              <w:rPr>
                <w:rFonts w:eastAsia="Calibri"/>
                <w:i/>
              </w:rPr>
              <w:t>Игра-спектакль</w:t>
            </w:r>
            <w:r w:rsidRPr="00E62E03">
              <w:rPr>
                <w:rFonts w:eastAsia="Calibri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</w:rPr>
              <w:t>Маленькие артисты на сцене</w:t>
            </w:r>
          </w:p>
        </w:tc>
        <w:tc>
          <w:tcPr>
            <w:tcW w:w="1620" w:type="dxa"/>
          </w:tcPr>
          <w:p w:rsidR="00050AE5" w:rsidRPr="00F30D7E" w:rsidRDefault="00050AE5" w:rsidP="00B35F10">
            <w:pPr>
              <w:widowControl w:val="0"/>
            </w:pPr>
            <w:r w:rsidRPr="00F30D7E">
              <w:t>Клуб «Ладушки»</w:t>
            </w:r>
          </w:p>
        </w:tc>
        <w:tc>
          <w:tcPr>
            <w:tcW w:w="1068" w:type="dxa"/>
          </w:tcPr>
          <w:p w:rsidR="00050AE5" w:rsidRPr="00F30D7E" w:rsidRDefault="00050AE5" w:rsidP="00B35F10">
            <w:pPr>
              <w:widowControl w:val="0"/>
              <w:ind w:left="-57" w:right="-57"/>
            </w:pPr>
          </w:p>
          <w:p w:rsidR="00050AE5" w:rsidRPr="00F30D7E" w:rsidRDefault="00050AE5" w:rsidP="00B35F10">
            <w:pPr>
              <w:widowControl w:val="0"/>
              <w:ind w:left="-57" w:right="-57"/>
            </w:pPr>
            <w:r w:rsidRPr="00F30D7E">
              <w:t>июнь</w:t>
            </w:r>
          </w:p>
        </w:tc>
        <w:tc>
          <w:tcPr>
            <w:tcW w:w="2012" w:type="dxa"/>
          </w:tcPr>
          <w:p w:rsidR="00050AE5" w:rsidRPr="00F30D7E" w:rsidRDefault="00050AE5" w:rsidP="00B35F10">
            <w:pPr>
              <w:widowControl w:val="0"/>
            </w:pPr>
          </w:p>
          <w:p w:rsidR="00050AE5" w:rsidRPr="00F30D7E" w:rsidRDefault="00050AE5" w:rsidP="00B35F10">
            <w:pPr>
              <w:widowControl w:val="0"/>
            </w:pPr>
            <w:r w:rsidRPr="00F30D7E">
              <w:t>Антонова И.Н.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pPr>
              <w:shd w:val="clear" w:color="auto" w:fill="FFFFFF"/>
              <w:rPr>
                <w:color w:val="000000"/>
              </w:rPr>
            </w:pPr>
            <w:r w:rsidRPr="00FA7937">
              <w:rPr>
                <w:i/>
                <w:color w:val="000000"/>
              </w:rPr>
              <w:t>Путешествие</w:t>
            </w:r>
            <w:r w:rsidRPr="00CF1291">
              <w:rPr>
                <w:color w:val="000000"/>
              </w:rPr>
              <w:t xml:space="preserve"> </w:t>
            </w:r>
          </w:p>
          <w:p w:rsidR="00050AE5" w:rsidRPr="00CF1291" w:rsidRDefault="00050AE5" w:rsidP="00B35F10">
            <w:pPr>
              <w:shd w:val="clear" w:color="auto" w:fill="FFFFFF"/>
              <w:ind w:left="176"/>
              <w:rPr>
                <w:color w:val="000000"/>
              </w:rPr>
            </w:pPr>
            <w:r w:rsidRPr="00CF1291">
              <w:rPr>
                <w:color w:val="000000"/>
              </w:rPr>
              <w:t>Сказочная страна – Детство</w:t>
            </w:r>
            <w:r>
              <w:rPr>
                <w:color w:val="000000"/>
              </w:rPr>
              <w:t>!</w:t>
            </w:r>
          </w:p>
        </w:tc>
        <w:tc>
          <w:tcPr>
            <w:tcW w:w="1620" w:type="dxa"/>
          </w:tcPr>
          <w:p w:rsidR="00050AE5" w:rsidRPr="00CF1291" w:rsidRDefault="00050AE5" w:rsidP="00B35F1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68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FA7937" w:rsidRDefault="00050AE5" w:rsidP="00B35F10">
            <w:pPr>
              <w:widowControl w:val="0"/>
              <w:ind w:left="-57" w:right="-57"/>
            </w:pPr>
            <w:r w:rsidRPr="00FA7937">
              <w:t>июнь</w:t>
            </w:r>
          </w:p>
        </w:tc>
        <w:tc>
          <w:tcPr>
            <w:tcW w:w="2012" w:type="dxa"/>
          </w:tcPr>
          <w:p w:rsidR="00DE39AC" w:rsidRDefault="00DE39AC" w:rsidP="00B35F10">
            <w:pPr>
              <w:widowControl w:val="0"/>
            </w:pPr>
          </w:p>
          <w:p w:rsidR="00050AE5" w:rsidRPr="00FA7937" w:rsidRDefault="00050AE5" w:rsidP="00B35F10">
            <w:pPr>
              <w:widowControl w:val="0"/>
            </w:pPr>
            <w:r w:rsidRPr="00FA7937">
              <w:t>Демидова Н.Б.</w:t>
            </w:r>
          </w:p>
        </w:tc>
      </w:tr>
      <w:tr w:rsidR="00050AE5" w:rsidRPr="000D30FF" w:rsidTr="005152FC">
        <w:tc>
          <w:tcPr>
            <w:tcW w:w="4900" w:type="dxa"/>
          </w:tcPr>
          <w:p w:rsidR="00DE39AC" w:rsidRDefault="00050AE5" w:rsidP="00B35F10">
            <w:pPr>
              <w:shd w:val="clear" w:color="auto" w:fill="FFFFFF"/>
              <w:rPr>
                <w:color w:val="000000"/>
              </w:rPr>
            </w:pPr>
            <w:r w:rsidRPr="00FA7937">
              <w:rPr>
                <w:i/>
                <w:color w:val="000000"/>
              </w:rPr>
              <w:t>Премьера мультипликационных фильмов</w:t>
            </w:r>
            <w:r>
              <w:rPr>
                <w:i/>
                <w:color w:val="000000"/>
              </w:rPr>
              <w:t>, созданных в клубе «Мы - мультипликаторы»</w:t>
            </w:r>
            <w:r w:rsidRPr="00CF1291">
              <w:rPr>
                <w:color w:val="000000"/>
              </w:rPr>
              <w:t xml:space="preserve"> </w:t>
            </w:r>
          </w:p>
          <w:p w:rsidR="00050AE5" w:rsidRPr="00CF1291" w:rsidRDefault="00050AE5" w:rsidP="00B35F10">
            <w:pPr>
              <w:shd w:val="clear" w:color="auto" w:fill="FFFFFF"/>
              <w:ind w:left="176"/>
              <w:rPr>
                <w:color w:val="000000"/>
              </w:rPr>
            </w:pPr>
            <w:r w:rsidRPr="00CF1291">
              <w:rPr>
                <w:color w:val="000000"/>
              </w:rPr>
              <w:t>Вместе весело шагать</w:t>
            </w:r>
          </w:p>
        </w:tc>
        <w:tc>
          <w:tcPr>
            <w:tcW w:w="1620" w:type="dxa"/>
          </w:tcPr>
          <w:p w:rsidR="00050AE5" w:rsidRPr="00CF1291" w:rsidRDefault="00050AE5" w:rsidP="00B35F1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068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DE39AC" w:rsidRDefault="00DE39AC" w:rsidP="00B35F10">
            <w:pPr>
              <w:widowControl w:val="0"/>
              <w:ind w:left="-57" w:right="-57"/>
            </w:pPr>
          </w:p>
          <w:p w:rsidR="00050AE5" w:rsidRPr="00FA7937" w:rsidRDefault="00050AE5" w:rsidP="00B35F10">
            <w:pPr>
              <w:widowControl w:val="0"/>
              <w:ind w:left="-57" w:right="-57"/>
            </w:pPr>
            <w:r w:rsidRPr="00FA7937">
              <w:t>октябрь</w:t>
            </w:r>
          </w:p>
        </w:tc>
        <w:tc>
          <w:tcPr>
            <w:tcW w:w="2012" w:type="dxa"/>
          </w:tcPr>
          <w:p w:rsidR="00DE39AC" w:rsidRDefault="00DE39AC" w:rsidP="00B35F10">
            <w:pPr>
              <w:widowControl w:val="0"/>
            </w:pPr>
          </w:p>
          <w:p w:rsidR="00DE39AC" w:rsidRDefault="00DE39AC" w:rsidP="00B35F10">
            <w:pPr>
              <w:widowControl w:val="0"/>
            </w:pPr>
          </w:p>
          <w:p w:rsidR="00050AE5" w:rsidRPr="00FA7937" w:rsidRDefault="00050AE5" w:rsidP="00B35F10">
            <w:pPr>
              <w:widowControl w:val="0"/>
            </w:pPr>
            <w:r w:rsidRPr="00FA7937">
              <w:t>Демидова Н.Б.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Pr="00D71A37" w:rsidRDefault="00050AE5" w:rsidP="00B35F10">
            <w:pPr>
              <w:rPr>
                <w:i/>
              </w:rPr>
            </w:pPr>
            <w:r w:rsidRPr="00D71A37">
              <w:rPr>
                <w:i/>
              </w:rPr>
              <w:t xml:space="preserve">Акция </w:t>
            </w:r>
          </w:p>
          <w:p w:rsidR="00050AE5" w:rsidRPr="00D71A37" w:rsidRDefault="00050AE5" w:rsidP="00B35F10">
            <w:pPr>
              <w:ind w:left="252"/>
              <w:rPr>
                <w:i/>
              </w:rPr>
            </w:pPr>
            <w:r w:rsidRPr="00D71A37">
              <w:t>Читающая песочница</w:t>
            </w:r>
          </w:p>
        </w:tc>
        <w:tc>
          <w:tcPr>
            <w:tcW w:w="1620" w:type="dxa"/>
          </w:tcPr>
          <w:p w:rsidR="00050AE5" w:rsidRPr="00D71A37" w:rsidRDefault="00050AE5" w:rsidP="00B35F10">
            <w:pPr>
              <w:widowControl w:val="0"/>
            </w:pPr>
          </w:p>
        </w:tc>
        <w:tc>
          <w:tcPr>
            <w:tcW w:w="1068" w:type="dxa"/>
          </w:tcPr>
          <w:p w:rsidR="00050AE5" w:rsidRPr="00D71A37" w:rsidRDefault="00050AE5" w:rsidP="00B35F10">
            <w:pPr>
              <w:widowControl w:val="0"/>
              <w:ind w:left="-57" w:right="-57"/>
            </w:pPr>
            <w:r w:rsidRPr="00D71A37">
              <w:t>июнь-август</w:t>
            </w:r>
          </w:p>
        </w:tc>
        <w:tc>
          <w:tcPr>
            <w:tcW w:w="2012" w:type="dxa"/>
          </w:tcPr>
          <w:p w:rsidR="00050AE5" w:rsidRPr="00D71A37" w:rsidRDefault="00050AE5" w:rsidP="00B35F10">
            <w:pPr>
              <w:widowControl w:val="0"/>
            </w:pPr>
          </w:p>
          <w:p w:rsidR="00050AE5" w:rsidRPr="00D71A37" w:rsidRDefault="00050AE5" w:rsidP="00B35F10">
            <w:pPr>
              <w:widowControl w:val="0"/>
            </w:pPr>
            <w:r w:rsidRPr="00D71A37">
              <w:t>Шайдурова Е.А.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pPr>
              <w:pStyle w:val="afa"/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3438">
              <w:rPr>
                <w:rFonts w:ascii="Times New Roman" w:eastAsia="SimSu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Литературная игра-викторина</w:t>
            </w:r>
          </w:p>
          <w:p w:rsidR="00050AE5" w:rsidRPr="000D30FF" w:rsidRDefault="00050AE5" w:rsidP="00B35F10">
            <w:pPr>
              <w:pStyle w:val="afa"/>
              <w:ind w:left="176"/>
              <w:rPr>
                <w:color w:val="FF0000"/>
              </w:rPr>
            </w:pPr>
            <w:r w:rsidRPr="001478E0"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  <w:t>Сказочные мамы</w:t>
            </w:r>
          </w:p>
        </w:tc>
        <w:tc>
          <w:tcPr>
            <w:tcW w:w="1620" w:type="dxa"/>
          </w:tcPr>
          <w:p w:rsidR="00050AE5" w:rsidRPr="002A3438" w:rsidRDefault="00050AE5" w:rsidP="00B35F10">
            <w:pPr>
              <w:widowControl w:val="0"/>
            </w:pPr>
          </w:p>
        </w:tc>
        <w:tc>
          <w:tcPr>
            <w:tcW w:w="1068" w:type="dxa"/>
          </w:tcPr>
          <w:p w:rsidR="00050AE5" w:rsidRPr="002A3438" w:rsidRDefault="00050AE5" w:rsidP="00B35F10">
            <w:pPr>
              <w:widowControl w:val="0"/>
              <w:ind w:left="-57" w:right="-57"/>
            </w:pPr>
          </w:p>
          <w:p w:rsidR="00050AE5" w:rsidRPr="002A3438" w:rsidRDefault="00050AE5" w:rsidP="00B35F10">
            <w:pPr>
              <w:widowControl w:val="0"/>
              <w:ind w:left="-57" w:right="-57"/>
            </w:pPr>
            <w:r w:rsidRPr="002A3438">
              <w:t>ноябрь</w:t>
            </w:r>
          </w:p>
        </w:tc>
        <w:tc>
          <w:tcPr>
            <w:tcW w:w="2012" w:type="dxa"/>
          </w:tcPr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Шайдурова Е.А.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pPr>
              <w:rPr>
                <w:i/>
              </w:rPr>
            </w:pPr>
            <w:r>
              <w:rPr>
                <w:i/>
              </w:rPr>
              <w:t>Т</w:t>
            </w:r>
            <w:r w:rsidRPr="00E5120E">
              <w:rPr>
                <w:i/>
              </w:rPr>
              <w:t xml:space="preserve">еатрализованный час по правовому воспитанию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437A5A">
              <w:t>Стать счастливым</w:t>
            </w:r>
          </w:p>
        </w:tc>
        <w:tc>
          <w:tcPr>
            <w:tcW w:w="1620" w:type="dxa"/>
          </w:tcPr>
          <w:p w:rsidR="00050AE5" w:rsidRDefault="00050AE5" w:rsidP="00B35F10">
            <w:pPr>
              <w:widowControl w:val="0"/>
              <w:rPr>
                <w:color w:val="FF0000"/>
              </w:rPr>
            </w:pPr>
          </w:p>
          <w:p w:rsidR="00050AE5" w:rsidRPr="00851ED1" w:rsidRDefault="00050AE5" w:rsidP="00B35F10">
            <w:pPr>
              <w:widowControl w:val="0"/>
            </w:pPr>
            <w:r w:rsidRPr="00851ED1">
              <w:t>Клуб  «Горошинка»</w:t>
            </w:r>
          </w:p>
        </w:tc>
        <w:tc>
          <w:tcPr>
            <w:tcW w:w="1068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851ED1" w:rsidRDefault="00DE39AC" w:rsidP="00B35F10">
            <w:pPr>
              <w:widowControl w:val="0"/>
              <w:ind w:left="-57" w:right="-57"/>
            </w:pPr>
          </w:p>
          <w:p w:rsidR="00050AE5" w:rsidRPr="00851ED1" w:rsidRDefault="00050AE5" w:rsidP="00B35F10">
            <w:pPr>
              <w:widowControl w:val="0"/>
              <w:ind w:left="-57" w:right="-57"/>
            </w:pPr>
            <w:r w:rsidRPr="00851ED1">
              <w:t>ноябрь</w:t>
            </w:r>
          </w:p>
        </w:tc>
        <w:tc>
          <w:tcPr>
            <w:tcW w:w="2012" w:type="dxa"/>
          </w:tcPr>
          <w:p w:rsidR="00050AE5" w:rsidRDefault="00050AE5" w:rsidP="00B35F10">
            <w:pPr>
              <w:widowControl w:val="0"/>
            </w:pPr>
          </w:p>
          <w:p w:rsidR="00DE39AC" w:rsidRPr="00851ED1" w:rsidRDefault="00DE39AC" w:rsidP="00B35F10">
            <w:pPr>
              <w:widowControl w:val="0"/>
            </w:pPr>
          </w:p>
          <w:p w:rsidR="00050AE5" w:rsidRPr="00851ED1" w:rsidRDefault="00050AE5" w:rsidP="00B35F10">
            <w:pPr>
              <w:widowControl w:val="0"/>
            </w:pPr>
            <w:r w:rsidRPr="00851ED1">
              <w:t>Ефимова Е.Н.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r w:rsidRPr="000209D2">
              <w:rPr>
                <w:i/>
              </w:rPr>
              <w:t>Поздравительная открытка</w:t>
            </w:r>
            <w:r>
              <w:t xml:space="preserve"> </w:t>
            </w:r>
          </w:p>
          <w:p w:rsidR="00050AE5" w:rsidRPr="000D30FF" w:rsidRDefault="00050AE5" w:rsidP="00B35F10">
            <w:pPr>
              <w:rPr>
                <w:i/>
                <w:color w:val="FF0000"/>
              </w:rPr>
            </w:pPr>
            <w:r>
              <w:t>Мамочка любимая моя!</w:t>
            </w:r>
          </w:p>
        </w:tc>
        <w:tc>
          <w:tcPr>
            <w:tcW w:w="1620" w:type="dxa"/>
          </w:tcPr>
          <w:p w:rsidR="00050AE5" w:rsidRPr="000209D2" w:rsidRDefault="00050AE5" w:rsidP="00B35F10">
            <w:pPr>
              <w:widowControl w:val="0"/>
            </w:pPr>
            <w:r w:rsidRPr="000209D2">
              <w:t>Клуб «Читайка»</w:t>
            </w:r>
          </w:p>
        </w:tc>
        <w:tc>
          <w:tcPr>
            <w:tcW w:w="1068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0209D2" w:rsidRDefault="00050AE5" w:rsidP="00B35F10">
            <w:pPr>
              <w:widowControl w:val="0"/>
              <w:ind w:left="-57" w:right="-57"/>
            </w:pPr>
            <w:r w:rsidRPr="000209D2">
              <w:t>ноябрь</w:t>
            </w:r>
          </w:p>
        </w:tc>
        <w:tc>
          <w:tcPr>
            <w:tcW w:w="2012" w:type="dxa"/>
          </w:tcPr>
          <w:p w:rsidR="00DE39AC" w:rsidRDefault="00DE39AC" w:rsidP="00B35F10">
            <w:pPr>
              <w:widowControl w:val="0"/>
            </w:pPr>
          </w:p>
          <w:p w:rsidR="00050AE5" w:rsidRPr="000209D2" w:rsidRDefault="00050AE5" w:rsidP="00B35F10">
            <w:pPr>
              <w:widowControl w:val="0"/>
            </w:pPr>
            <w:r w:rsidRPr="000209D2">
              <w:t>Чуканова Н.П.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Pr="00881BAB" w:rsidRDefault="00050AE5" w:rsidP="00B35F10">
            <w:pPr>
              <w:rPr>
                <w:bCs/>
                <w:i/>
              </w:rPr>
            </w:pPr>
            <w:r w:rsidRPr="00881BAB">
              <w:rPr>
                <w:bCs/>
                <w:i/>
              </w:rPr>
              <w:t>Премьера мультипликационных фильмов</w:t>
            </w:r>
          </w:p>
          <w:p w:rsidR="00050AE5" w:rsidRPr="00881BAB" w:rsidRDefault="00050AE5" w:rsidP="00B35F10">
            <w:pPr>
              <w:ind w:left="176"/>
              <w:rPr>
                <w:i/>
              </w:rPr>
            </w:pPr>
            <w:r w:rsidRPr="00881BAB">
              <w:rPr>
                <w:bCs/>
              </w:rPr>
              <w:t>Мы - мультипликаторы</w:t>
            </w:r>
          </w:p>
        </w:tc>
        <w:tc>
          <w:tcPr>
            <w:tcW w:w="1620" w:type="dxa"/>
          </w:tcPr>
          <w:p w:rsidR="00050AE5" w:rsidRPr="00881BAB" w:rsidRDefault="00050AE5" w:rsidP="00B35F10">
            <w:pPr>
              <w:widowControl w:val="0"/>
            </w:pPr>
          </w:p>
        </w:tc>
        <w:tc>
          <w:tcPr>
            <w:tcW w:w="1068" w:type="dxa"/>
          </w:tcPr>
          <w:p w:rsidR="00050AE5" w:rsidRPr="00881BAB" w:rsidRDefault="00050AE5" w:rsidP="00B35F10">
            <w:pPr>
              <w:widowControl w:val="0"/>
              <w:ind w:left="-57" w:right="-57"/>
            </w:pPr>
          </w:p>
          <w:p w:rsidR="00050AE5" w:rsidRPr="00881BAB" w:rsidRDefault="00050AE5" w:rsidP="00B35F10">
            <w:pPr>
              <w:widowControl w:val="0"/>
              <w:ind w:left="-57" w:right="-57"/>
            </w:pPr>
            <w:r w:rsidRPr="00881BAB">
              <w:t>ноябрь</w:t>
            </w:r>
          </w:p>
        </w:tc>
        <w:tc>
          <w:tcPr>
            <w:tcW w:w="2012" w:type="dxa"/>
          </w:tcPr>
          <w:p w:rsidR="00050AE5" w:rsidRPr="00881BAB" w:rsidRDefault="00050AE5" w:rsidP="00B35F10">
            <w:pPr>
              <w:widowControl w:val="0"/>
            </w:pPr>
          </w:p>
          <w:p w:rsidR="00050AE5" w:rsidRPr="00881BAB" w:rsidRDefault="00050AE5" w:rsidP="00B35F10">
            <w:pPr>
              <w:widowControl w:val="0"/>
            </w:pPr>
            <w:r w:rsidRPr="00881BAB">
              <w:t>Демидова Н.Б.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r w:rsidRPr="000209D2">
              <w:rPr>
                <w:i/>
              </w:rPr>
              <w:t>Новогодний хоровод</w:t>
            </w:r>
            <w:r>
              <w:t xml:space="preserve"> </w:t>
            </w:r>
          </w:p>
          <w:p w:rsidR="00050AE5" w:rsidRPr="000D30FF" w:rsidRDefault="00050AE5" w:rsidP="00B35F10">
            <w:pPr>
              <w:ind w:left="176"/>
              <w:rPr>
                <w:bCs/>
                <w:i/>
                <w:color w:val="FF0000"/>
              </w:rPr>
            </w:pPr>
            <w:r w:rsidRPr="006A442A">
              <w:t>Ходят сказки по Земле</w:t>
            </w:r>
          </w:p>
        </w:tc>
        <w:tc>
          <w:tcPr>
            <w:tcW w:w="1620" w:type="dxa"/>
          </w:tcPr>
          <w:p w:rsidR="00050AE5" w:rsidRPr="00881BAB" w:rsidRDefault="00050AE5" w:rsidP="00B35F10">
            <w:pPr>
              <w:widowControl w:val="0"/>
            </w:pPr>
            <w:r w:rsidRPr="00881BAB">
              <w:t>Клуб «Читайка»</w:t>
            </w:r>
          </w:p>
        </w:tc>
        <w:tc>
          <w:tcPr>
            <w:tcW w:w="1068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881BAB" w:rsidRDefault="00050AE5" w:rsidP="00B35F10">
            <w:pPr>
              <w:widowControl w:val="0"/>
              <w:ind w:left="-57" w:right="-57"/>
            </w:pPr>
            <w:r w:rsidRPr="00881BAB">
              <w:t>ноябрь</w:t>
            </w:r>
          </w:p>
        </w:tc>
        <w:tc>
          <w:tcPr>
            <w:tcW w:w="2012" w:type="dxa"/>
          </w:tcPr>
          <w:p w:rsidR="00DE39AC" w:rsidRDefault="00DE39AC" w:rsidP="00B35F10">
            <w:pPr>
              <w:widowControl w:val="0"/>
            </w:pPr>
          </w:p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0209D2">
              <w:t>Чуканова Н.П.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Pr="00CE1A59" w:rsidRDefault="00050AE5" w:rsidP="00B35F10">
            <w:pPr>
              <w:rPr>
                <w:i/>
              </w:rPr>
            </w:pPr>
            <w:r>
              <w:rPr>
                <w:i/>
              </w:rPr>
              <w:t>Час новогодней сказки</w:t>
            </w:r>
          </w:p>
          <w:p w:rsidR="00050AE5" w:rsidRPr="000D30FF" w:rsidRDefault="00050AE5" w:rsidP="00B35F10">
            <w:pPr>
              <w:ind w:left="176"/>
              <w:rPr>
                <w:color w:val="FF0000"/>
              </w:rPr>
            </w:pPr>
            <w:r>
              <w:t>Сказка начинается</w:t>
            </w:r>
          </w:p>
        </w:tc>
        <w:tc>
          <w:tcPr>
            <w:tcW w:w="1620" w:type="dxa"/>
          </w:tcPr>
          <w:p w:rsidR="00050AE5" w:rsidRPr="00560CEE" w:rsidRDefault="00050AE5" w:rsidP="00B35F10">
            <w:pPr>
              <w:widowControl w:val="0"/>
            </w:pPr>
          </w:p>
          <w:p w:rsidR="00050AE5" w:rsidRPr="00560CEE" w:rsidRDefault="00050AE5" w:rsidP="00B35F10">
            <w:pPr>
              <w:widowControl w:val="0"/>
            </w:pPr>
            <w:r w:rsidRPr="00560CEE">
              <w:t>«33 буквы»</w:t>
            </w:r>
          </w:p>
        </w:tc>
        <w:tc>
          <w:tcPr>
            <w:tcW w:w="1068" w:type="dxa"/>
          </w:tcPr>
          <w:p w:rsidR="00050AE5" w:rsidRPr="00560CEE" w:rsidRDefault="00050AE5" w:rsidP="00B35F10">
            <w:pPr>
              <w:widowControl w:val="0"/>
              <w:ind w:left="-57" w:right="-57"/>
            </w:pPr>
          </w:p>
          <w:p w:rsidR="00050AE5" w:rsidRPr="00560CEE" w:rsidRDefault="00050AE5" w:rsidP="00B35F10">
            <w:pPr>
              <w:widowControl w:val="0"/>
              <w:ind w:left="-57" w:right="-57"/>
            </w:pPr>
            <w:r w:rsidRPr="00560CEE">
              <w:t>декабрь</w:t>
            </w:r>
          </w:p>
        </w:tc>
        <w:tc>
          <w:tcPr>
            <w:tcW w:w="2012" w:type="dxa"/>
          </w:tcPr>
          <w:p w:rsidR="00050AE5" w:rsidRPr="00560CEE" w:rsidRDefault="00050AE5" w:rsidP="00B35F10">
            <w:pPr>
              <w:widowControl w:val="0"/>
            </w:pPr>
          </w:p>
          <w:p w:rsidR="00050AE5" w:rsidRPr="00560CEE" w:rsidRDefault="00050AE5" w:rsidP="00B35F10">
            <w:pPr>
              <w:widowControl w:val="0"/>
            </w:pPr>
            <w:r w:rsidRPr="00560CEE">
              <w:t>Адиулина Д.С.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pPr>
              <w:rPr>
                <w:rFonts w:eastAsia="Calibri"/>
              </w:rPr>
            </w:pPr>
            <w:r w:rsidRPr="00F30D7E">
              <w:rPr>
                <w:rFonts w:eastAsia="Calibri"/>
                <w:i/>
              </w:rPr>
              <w:t>Утренник</w:t>
            </w:r>
            <w:r w:rsidRPr="00E62E03">
              <w:rPr>
                <w:rFonts w:eastAsia="Calibri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</w:rPr>
              <w:t>Властелин первой снежинки</w:t>
            </w:r>
          </w:p>
        </w:tc>
        <w:tc>
          <w:tcPr>
            <w:tcW w:w="1620" w:type="dxa"/>
          </w:tcPr>
          <w:p w:rsidR="00050AE5" w:rsidRPr="00F30D7E" w:rsidRDefault="00050AE5" w:rsidP="00B35F10">
            <w:pPr>
              <w:widowControl w:val="0"/>
            </w:pPr>
            <w:r w:rsidRPr="00F30D7E">
              <w:t>Клуб «Ладушки»</w:t>
            </w:r>
          </w:p>
        </w:tc>
        <w:tc>
          <w:tcPr>
            <w:tcW w:w="1068" w:type="dxa"/>
          </w:tcPr>
          <w:p w:rsidR="00050AE5" w:rsidRPr="00F30D7E" w:rsidRDefault="00050AE5" w:rsidP="00B35F10">
            <w:pPr>
              <w:widowControl w:val="0"/>
              <w:ind w:left="-57" w:right="-57"/>
            </w:pPr>
          </w:p>
          <w:p w:rsidR="00050AE5" w:rsidRPr="00F30D7E" w:rsidRDefault="00050AE5" w:rsidP="00B35F10">
            <w:pPr>
              <w:widowControl w:val="0"/>
              <w:ind w:left="-57" w:right="-57"/>
            </w:pPr>
            <w:r w:rsidRPr="00F30D7E">
              <w:t>декабрь</w:t>
            </w:r>
          </w:p>
        </w:tc>
        <w:tc>
          <w:tcPr>
            <w:tcW w:w="2012" w:type="dxa"/>
          </w:tcPr>
          <w:p w:rsidR="00050AE5" w:rsidRPr="00F30D7E" w:rsidRDefault="00050AE5" w:rsidP="00B35F10">
            <w:pPr>
              <w:widowControl w:val="0"/>
            </w:pPr>
          </w:p>
          <w:p w:rsidR="00050AE5" w:rsidRPr="00F30D7E" w:rsidRDefault="00050AE5" w:rsidP="00B35F10">
            <w:pPr>
              <w:widowControl w:val="0"/>
            </w:pPr>
            <w:r w:rsidRPr="00F30D7E">
              <w:t>Антонова И.Н.</w:t>
            </w:r>
          </w:p>
        </w:tc>
      </w:tr>
      <w:tr w:rsidR="00050AE5" w:rsidRPr="000D30FF" w:rsidTr="005152FC">
        <w:tc>
          <w:tcPr>
            <w:tcW w:w="4900" w:type="dxa"/>
          </w:tcPr>
          <w:p w:rsidR="00050AE5" w:rsidRDefault="00050AE5" w:rsidP="00B35F10">
            <w:pPr>
              <w:rPr>
                <w:color w:val="000000"/>
              </w:rPr>
            </w:pPr>
            <w:r w:rsidRPr="002A3438">
              <w:rPr>
                <w:i/>
                <w:color w:val="000000"/>
              </w:rPr>
              <w:t>Литературная игра</w:t>
            </w:r>
          </w:p>
          <w:p w:rsidR="00050AE5" w:rsidRPr="000D30FF" w:rsidRDefault="00050AE5" w:rsidP="00B35F10">
            <w:pPr>
              <w:ind w:left="252"/>
              <w:rPr>
                <w:b/>
                <w:i/>
                <w:color w:val="FF0000"/>
              </w:rPr>
            </w:pPr>
            <w:r w:rsidRPr="001478E0">
              <w:rPr>
                <w:color w:val="000000"/>
              </w:rPr>
              <w:t>Загадки Вьюги-пурги</w:t>
            </w:r>
          </w:p>
        </w:tc>
        <w:tc>
          <w:tcPr>
            <w:tcW w:w="1620" w:type="dxa"/>
          </w:tcPr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</w:p>
        </w:tc>
        <w:tc>
          <w:tcPr>
            <w:tcW w:w="1068" w:type="dxa"/>
          </w:tcPr>
          <w:p w:rsidR="00050AE5" w:rsidRPr="002A3438" w:rsidRDefault="00050AE5" w:rsidP="00B35F10">
            <w:pPr>
              <w:widowControl w:val="0"/>
              <w:ind w:left="-57" w:right="-57"/>
            </w:pPr>
          </w:p>
          <w:p w:rsidR="00050AE5" w:rsidRPr="002A3438" w:rsidRDefault="00050AE5" w:rsidP="00B35F10">
            <w:pPr>
              <w:widowControl w:val="0"/>
              <w:ind w:left="-57" w:right="-57"/>
            </w:pPr>
            <w:r w:rsidRPr="002A3438">
              <w:t>декабрь</w:t>
            </w:r>
          </w:p>
        </w:tc>
        <w:tc>
          <w:tcPr>
            <w:tcW w:w="2012" w:type="dxa"/>
          </w:tcPr>
          <w:p w:rsidR="00050AE5" w:rsidRPr="002A3438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Шайдурова Е.А.</w:t>
            </w:r>
          </w:p>
        </w:tc>
      </w:tr>
    </w:tbl>
    <w:p w:rsidR="00050AE5" w:rsidRPr="000D30FF" w:rsidRDefault="00050AE5" w:rsidP="00B35F10">
      <w:pPr>
        <w:widowControl w:val="0"/>
        <w:ind w:left="240"/>
        <w:rPr>
          <w:b/>
          <w:color w:val="FF0000"/>
          <w:u w:val="single"/>
        </w:rPr>
      </w:pPr>
    </w:p>
    <w:p w:rsidR="00050AE5" w:rsidRPr="00C01130" w:rsidRDefault="00050AE5" w:rsidP="00B35F10">
      <w:pPr>
        <w:widowControl w:val="0"/>
        <w:ind w:left="240"/>
        <w:rPr>
          <w:b/>
          <w:u w:val="single"/>
        </w:rPr>
      </w:pPr>
      <w:r w:rsidRPr="00C01130">
        <w:rPr>
          <w:b/>
          <w:u w:val="single"/>
        </w:rPr>
        <w:t>Ребенок младшего школьного возраста как читатель библиотеки</w:t>
      </w:r>
    </w:p>
    <w:p w:rsidR="00050AE5" w:rsidRPr="00C01130" w:rsidRDefault="00050AE5" w:rsidP="00B35F10">
      <w:pPr>
        <w:widowControl w:val="0"/>
        <w:ind w:left="240"/>
        <w:rPr>
          <w:b/>
        </w:rPr>
      </w:pPr>
    </w:p>
    <w:p w:rsidR="00050AE5" w:rsidRPr="00C01130" w:rsidRDefault="00050AE5" w:rsidP="00B35F10">
      <w:pPr>
        <w:widowControl w:val="0"/>
        <w:ind w:left="240"/>
        <w:rPr>
          <w:b/>
        </w:rPr>
      </w:pPr>
      <w:r w:rsidRPr="00C01130">
        <w:rPr>
          <w:b/>
        </w:rPr>
        <w:t>Патриотическое воспитание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440"/>
        <w:gridCol w:w="1080"/>
        <w:gridCol w:w="2040"/>
      </w:tblGrid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D6C4F" w:rsidRDefault="00050AE5" w:rsidP="00B35F10">
            <w:pPr>
              <w:rPr>
                <w:i/>
              </w:rPr>
            </w:pPr>
            <w:r w:rsidRPr="00ED6C4F">
              <w:rPr>
                <w:i/>
              </w:rPr>
              <w:t>Выставка-память</w:t>
            </w:r>
          </w:p>
          <w:p w:rsidR="00050AE5" w:rsidRPr="00EC1D53" w:rsidRDefault="00050AE5" w:rsidP="00B35F10">
            <w:pPr>
              <w:widowControl w:val="0"/>
              <w:ind w:left="318"/>
              <w:rPr>
                <w:i/>
              </w:rPr>
            </w:pPr>
            <w:r>
              <w:t>Боевые ребята огненных 40-х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2C23" w:rsidRDefault="00050AE5" w:rsidP="00B35F10">
            <w:pPr>
              <w:widowControl w:val="0"/>
            </w:pPr>
          </w:p>
          <w:p w:rsidR="00050AE5" w:rsidRPr="007C2C23" w:rsidRDefault="00050AE5" w:rsidP="00B35F10">
            <w:pPr>
              <w:widowControl w:val="0"/>
            </w:pPr>
            <w:r w:rsidRPr="007C2C23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2C23" w:rsidRDefault="00050AE5" w:rsidP="00B35F10">
            <w:pPr>
              <w:widowControl w:val="0"/>
              <w:ind w:left="-57" w:right="-57"/>
            </w:pPr>
          </w:p>
          <w:p w:rsidR="00050AE5" w:rsidRPr="007C2C23" w:rsidRDefault="00050AE5" w:rsidP="00B35F10">
            <w:pPr>
              <w:widowControl w:val="0"/>
              <w:ind w:left="-57" w:right="-57"/>
            </w:pPr>
            <w:r w:rsidRPr="007C2C23">
              <w:t>январь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2C23" w:rsidRDefault="00050AE5" w:rsidP="00B35F10">
            <w:pPr>
              <w:widowControl w:val="0"/>
            </w:pPr>
          </w:p>
          <w:p w:rsidR="00050AE5" w:rsidRPr="007C2C23" w:rsidRDefault="00050AE5" w:rsidP="00B35F10">
            <w:pPr>
              <w:widowControl w:val="0"/>
            </w:pPr>
            <w:r w:rsidRPr="007C2C23">
              <w:t>Бомотова Л.Л.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34"/>
            </w:pPr>
            <w:r w:rsidRPr="00EC1D53">
              <w:rPr>
                <w:i/>
              </w:rPr>
              <w:t>Познавательное занятие</w:t>
            </w:r>
            <w:r w:rsidRPr="002871BF">
              <w:t xml:space="preserve"> </w:t>
            </w:r>
          </w:p>
          <w:p w:rsidR="00050AE5" w:rsidRDefault="00050AE5" w:rsidP="00B35F10">
            <w:pPr>
              <w:widowControl w:val="0"/>
              <w:ind w:left="318"/>
              <w:rPr>
                <w:i/>
                <w:color w:val="000000"/>
              </w:rPr>
            </w:pPr>
            <w:r w:rsidRPr="002871BF">
              <w:t>Четвероногие помощники на войне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851ED1" w:rsidRDefault="00050AE5" w:rsidP="00B35F10">
            <w:pPr>
              <w:widowControl w:val="0"/>
              <w:ind w:left="-57" w:right="-57"/>
            </w:pPr>
            <w:r>
              <w:t>Клуб «Росточек»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851ED1" w:rsidRDefault="00050AE5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right="-108"/>
            </w:pPr>
          </w:p>
          <w:p w:rsidR="00050AE5" w:rsidRPr="00851ED1" w:rsidRDefault="00050AE5" w:rsidP="00B35F10">
            <w:pPr>
              <w:widowControl w:val="0"/>
              <w:ind w:right="-108"/>
            </w:pPr>
            <w:r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437A5A" w:rsidRDefault="00050AE5" w:rsidP="00B35F10">
            <w:pPr>
              <w:widowControl w:val="0"/>
              <w:ind w:left="3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Конкурс р</w:t>
            </w:r>
            <w:r w:rsidRPr="00437A5A">
              <w:rPr>
                <w:i/>
                <w:color w:val="000000"/>
              </w:rPr>
              <w:t>исунков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437A5A">
              <w:rPr>
                <w:color w:val="000000"/>
              </w:rPr>
              <w:t>Дети рисуют войну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851ED1" w:rsidRDefault="00050AE5" w:rsidP="00B35F10">
            <w:pPr>
              <w:widowControl w:val="0"/>
              <w:ind w:left="-57" w:right="-57"/>
            </w:pPr>
          </w:p>
          <w:p w:rsidR="00050AE5" w:rsidRPr="00851ED1" w:rsidRDefault="00050AE5" w:rsidP="00B35F10">
            <w:pPr>
              <w:widowControl w:val="0"/>
              <w:ind w:left="-57" w:right="-57"/>
            </w:pPr>
            <w:r w:rsidRPr="00851ED1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851ED1" w:rsidRDefault="00050AE5" w:rsidP="00B35F10">
            <w:pPr>
              <w:widowControl w:val="0"/>
              <w:ind w:left="-57" w:right="-57"/>
            </w:pPr>
          </w:p>
          <w:p w:rsidR="00050AE5" w:rsidRPr="00851ED1" w:rsidRDefault="00050AE5" w:rsidP="00B35F10">
            <w:pPr>
              <w:widowControl w:val="0"/>
              <w:ind w:left="-57" w:right="-57"/>
            </w:pPr>
            <w:r w:rsidRPr="00851ED1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851ED1" w:rsidRDefault="00050AE5" w:rsidP="00B35F10">
            <w:pPr>
              <w:widowControl w:val="0"/>
              <w:ind w:right="-108"/>
            </w:pPr>
          </w:p>
          <w:p w:rsidR="00050AE5" w:rsidRPr="00851ED1" w:rsidRDefault="00050AE5" w:rsidP="00B35F10">
            <w:pPr>
              <w:widowControl w:val="0"/>
              <w:ind w:right="-108"/>
            </w:pPr>
            <w:r w:rsidRPr="00851ED1">
              <w:t>Ефимова Е.Н.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rPr>
                <w:rFonts w:eastAsia="Calibri"/>
                <w:lang w:eastAsia="en-US"/>
              </w:rPr>
            </w:pPr>
            <w:r w:rsidRPr="002A6E4D">
              <w:rPr>
                <w:rFonts w:eastAsia="Calibri"/>
                <w:i/>
                <w:lang w:eastAsia="en-US"/>
              </w:rPr>
              <w:t>Экологический час</w:t>
            </w:r>
            <w:r w:rsidRPr="00E62E03">
              <w:rPr>
                <w:rFonts w:eastAsia="Calibri"/>
                <w:lang w:eastAsia="en-US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  <w:lang w:eastAsia="en-US"/>
              </w:rPr>
              <w:t>Загадочный мир китов и дельфинов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2A6E4D" w:rsidRDefault="00050AE5" w:rsidP="00B35F10">
            <w:pPr>
              <w:widowControl w:val="0"/>
              <w:ind w:left="-57" w:right="-57"/>
            </w:pPr>
          </w:p>
          <w:p w:rsidR="00050AE5" w:rsidRPr="002A6E4D" w:rsidRDefault="00050AE5" w:rsidP="00B35F10">
            <w:pPr>
              <w:widowControl w:val="0"/>
              <w:ind w:left="-57" w:right="-57"/>
            </w:pPr>
            <w:r w:rsidRPr="002A6E4D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2A6E4D" w:rsidRDefault="00050AE5" w:rsidP="00B35F10">
            <w:pPr>
              <w:widowControl w:val="0"/>
              <w:ind w:left="-57" w:right="-57"/>
            </w:pPr>
          </w:p>
          <w:p w:rsidR="00050AE5" w:rsidRPr="002A6E4D" w:rsidRDefault="00050AE5" w:rsidP="00B35F10">
            <w:pPr>
              <w:widowControl w:val="0"/>
              <w:ind w:left="-57" w:right="-57"/>
            </w:pPr>
            <w:r w:rsidRPr="002A6E4D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2A6E4D" w:rsidRDefault="00050AE5" w:rsidP="00B35F10">
            <w:pPr>
              <w:widowControl w:val="0"/>
              <w:ind w:right="-108"/>
            </w:pPr>
          </w:p>
          <w:p w:rsidR="00050AE5" w:rsidRPr="002A6E4D" w:rsidRDefault="00050AE5" w:rsidP="00B35F10">
            <w:pPr>
              <w:widowControl w:val="0"/>
              <w:ind w:right="-108"/>
            </w:pPr>
            <w:r w:rsidRPr="002A6E4D">
              <w:t>Антонова И.Н.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rPr>
                <w:i/>
              </w:rPr>
            </w:pPr>
            <w:r>
              <w:rPr>
                <w:i/>
              </w:rPr>
              <w:t>В</w:t>
            </w:r>
            <w:r w:rsidRPr="00F95937">
              <w:rPr>
                <w:i/>
              </w:rPr>
              <w:t xml:space="preserve">ыставка детского рисунка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504331">
              <w:t>Слава тебе, побе</w:t>
            </w:r>
            <w:r>
              <w:t>дитель-солдат!</w:t>
            </w:r>
            <w:r w:rsidRPr="0050433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95937" w:rsidRDefault="00050AE5" w:rsidP="00B35F10">
            <w:pPr>
              <w:widowControl w:val="0"/>
              <w:ind w:left="-57" w:right="-57"/>
            </w:pPr>
          </w:p>
          <w:p w:rsidR="00050AE5" w:rsidRPr="00F95937" w:rsidRDefault="00050AE5" w:rsidP="00B35F10">
            <w:pPr>
              <w:widowControl w:val="0"/>
              <w:ind w:left="-57" w:right="-57"/>
            </w:pPr>
            <w:r w:rsidRPr="00F95937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95937" w:rsidRDefault="00050AE5" w:rsidP="00B35F10">
            <w:pPr>
              <w:widowControl w:val="0"/>
              <w:ind w:left="-57" w:right="-57"/>
            </w:pPr>
          </w:p>
          <w:p w:rsidR="00050AE5" w:rsidRPr="00F95937" w:rsidRDefault="00050AE5" w:rsidP="00B35F10">
            <w:pPr>
              <w:widowControl w:val="0"/>
              <w:ind w:left="-57" w:right="-57"/>
            </w:pPr>
            <w:r w:rsidRPr="00F95937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95937" w:rsidRDefault="00050AE5" w:rsidP="00B35F10">
            <w:pPr>
              <w:widowControl w:val="0"/>
              <w:ind w:right="-108"/>
            </w:pPr>
          </w:p>
          <w:p w:rsidR="00050AE5" w:rsidRPr="00F95937" w:rsidRDefault="00050AE5" w:rsidP="00B35F10">
            <w:pPr>
              <w:widowControl w:val="0"/>
              <w:ind w:right="-108"/>
            </w:pPr>
            <w:r w:rsidRPr="00F95937">
              <w:t>Васильева Н.В.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rPr>
                <w:bCs/>
              </w:rPr>
            </w:pPr>
            <w:r w:rsidRPr="006D6D99">
              <w:rPr>
                <w:bCs/>
                <w:i/>
              </w:rPr>
              <w:t>Конкурс стихов</w:t>
            </w:r>
            <w:r>
              <w:rPr>
                <w:bCs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C74835">
              <w:rPr>
                <w:bCs/>
              </w:rPr>
              <w:t>На подвиг Отчизна зовёт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BE2997" w:rsidRDefault="00050AE5" w:rsidP="00B35F10">
            <w:pPr>
              <w:widowControl w:val="0"/>
              <w:ind w:left="-57" w:right="-57"/>
            </w:pPr>
          </w:p>
          <w:p w:rsidR="00050AE5" w:rsidRPr="00BE2997" w:rsidRDefault="00050AE5" w:rsidP="00B35F10">
            <w:pPr>
              <w:widowControl w:val="0"/>
              <w:ind w:left="-57" w:right="-57"/>
            </w:pPr>
            <w:r w:rsidRPr="00BE2997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BE2997" w:rsidRDefault="00050AE5" w:rsidP="00B35F10">
            <w:pPr>
              <w:widowControl w:val="0"/>
              <w:ind w:left="-57" w:right="-57"/>
            </w:pPr>
          </w:p>
          <w:p w:rsidR="00050AE5" w:rsidRPr="00BE2997" w:rsidRDefault="00050AE5" w:rsidP="00B35F10">
            <w:pPr>
              <w:widowControl w:val="0"/>
              <w:ind w:left="-57" w:right="-57"/>
            </w:pPr>
            <w:r w:rsidRPr="00BE2997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BE2997" w:rsidRDefault="00050AE5" w:rsidP="00B35F10">
            <w:pPr>
              <w:widowControl w:val="0"/>
              <w:ind w:right="-108"/>
            </w:pPr>
          </w:p>
          <w:p w:rsidR="00050AE5" w:rsidRPr="00BE2997" w:rsidRDefault="00050AE5" w:rsidP="00B35F10">
            <w:pPr>
              <w:widowControl w:val="0"/>
              <w:ind w:right="-108"/>
            </w:pPr>
            <w:r w:rsidRPr="00BE2997">
              <w:t>Рюмина Н.А.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01130" w:rsidRDefault="00050AE5" w:rsidP="00B35F10">
            <w:pPr>
              <w:rPr>
                <w:i/>
              </w:rPr>
            </w:pPr>
            <w:r>
              <w:rPr>
                <w:i/>
              </w:rPr>
              <w:t>Региональный день детского чтения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C74835">
              <w:rPr>
                <w:bCs/>
                <w:color w:val="000000"/>
              </w:rPr>
              <w:t>Война вошла в мальчишество моё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376E8" w:rsidRDefault="00050AE5" w:rsidP="00B35F10">
            <w:pPr>
              <w:widowControl w:val="0"/>
              <w:ind w:left="-57" w:right="-57"/>
            </w:pPr>
            <w:r w:rsidRPr="007376E8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376E8" w:rsidRDefault="00050AE5" w:rsidP="00B35F10">
            <w:pPr>
              <w:widowControl w:val="0"/>
              <w:ind w:left="-57" w:right="-57"/>
            </w:pPr>
            <w:r w:rsidRPr="007376E8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01130" w:rsidRDefault="00050AE5" w:rsidP="00B35F10">
            <w:pPr>
              <w:widowControl w:val="0"/>
            </w:pPr>
            <w:r w:rsidRPr="00C01130">
              <w:t>Бормотова Л.Л.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Шайдурова Е.А.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Хусанова М.А.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Антонова И.Н.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Канова Е.В.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Макарова Л.В.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Ефимова Е.Н.</w:t>
            </w:r>
          </w:p>
          <w:p w:rsidR="00050AE5" w:rsidRDefault="00050AE5" w:rsidP="00B35F10">
            <w:pPr>
              <w:widowControl w:val="0"/>
            </w:pPr>
            <w:r w:rsidRPr="00C01130">
              <w:t>Кутугина С.А.</w:t>
            </w:r>
          </w:p>
          <w:p w:rsidR="00050AE5" w:rsidRDefault="00050AE5" w:rsidP="00B35F10">
            <w:pPr>
              <w:widowControl w:val="0"/>
              <w:ind w:right="-108"/>
            </w:pPr>
            <w:r>
              <w:t>Чуканова Н.П.</w:t>
            </w:r>
          </w:p>
          <w:p w:rsidR="00050AE5" w:rsidRPr="000D30FF" w:rsidRDefault="00050AE5" w:rsidP="00B35F10">
            <w:pPr>
              <w:widowControl w:val="0"/>
              <w:ind w:right="-108"/>
              <w:rPr>
                <w:color w:val="FF0000"/>
              </w:rPr>
            </w:pPr>
            <w:r>
              <w:t>Кузяева К.Х.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shd w:val="clear" w:color="auto" w:fill="FFFFFF"/>
              <w:rPr>
                <w:i/>
              </w:rPr>
            </w:pPr>
            <w:r w:rsidRPr="00EC1D53">
              <w:rPr>
                <w:i/>
              </w:rPr>
              <w:t xml:space="preserve">Познавательный час </w:t>
            </w:r>
          </w:p>
          <w:p w:rsidR="00050AE5" w:rsidRPr="00437A5A" w:rsidRDefault="00050AE5" w:rsidP="00B35F10">
            <w:pPr>
              <w:widowControl w:val="0"/>
              <w:ind w:left="318"/>
              <w:rPr>
                <w:i/>
                <w:color w:val="000000"/>
              </w:rPr>
            </w:pPr>
            <w:r w:rsidRPr="002871BF">
              <w:t>Мой папа – защитник Отечества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  <w:r>
              <w:t>Клуб «Росточек»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ind w:left="34"/>
              <w:rPr>
                <w:i/>
              </w:rPr>
            </w:pPr>
            <w:r w:rsidRPr="00196C29">
              <w:rPr>
                <w:i/>
              </w:rPr>
              <w:t>Конкурс чтецов</w:t>
            </w:r>
          </w:p>
          <w:p w:rsidR="00050AE5" w:rsidRPr="00196C29" w:rsidRDefault="00050AE5" w:rsidP="00B35F10">
            <w:pPr>
              <w:ind w:left="318"/>
              <w:rPr>
                <w:color w:val="FF0000"/>
              </w:rPr>
            </w:pPr>
            <w:r w:rsidRPr="00196C29">
              <w:t>А мы совсем войны не знали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1</w:t>
            </w:r>
            <w:r w:rsidRPr="00196C29">
              <w:t>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437A5A" w:rsidRDefault="00050AE5" w:rsidP="00B35F10">
            <w:pPr>
              <w:widowControl w:val="0"/>
              <w:rPr>
                <w:i/>
                <w:color w:val="000000"/>
              </w:rPr>
            </w:pPr>
            <w:r w:rsidRPr="00437A5A">
              <w:rPr>
                <w:i/>
                <w:color w:val="000000"/>
              </w:rPr>
              <w:t>Эрудит</w:t>
            </w:r>
            <w:r>
              <w:rPr>
                <w:i/>
                <w:color w:val="000000"/>
              </w:rPr>
              <w:t xml:space="preserve"> -</w:t>
            </w:r>
            <w:r w:rsidRPr="00437A5A">
              <w:rPr>
                <w:i/>
                <w:color w:val="000000"/>
              </w:rPr>
              <w:t xml:space="preserve"> игра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437A5A">
              <w:rPr>
                <w:color w:val="000000"/>
              </w:rPr>
              <w:t>Памяти дедов будем достойны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 xml:space="preserve"> 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Ефимова Е.Н.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shd w:val="clear" w:color="auto" w:fill="FFFFFF"/>
              <w:rPr>
                <w:i/>
              </w:rPr>
            </w:pPr>
            <w:r w:rsidRPr="00EC1D53">
              <w:rPr>
                <w:i/>
                <w:iCs/>
              </w:rPr>
              <w:t>Урок мужества</w:t>
            </w:r>
            <w:r w:rsidRPr="00EC1D53">
              <w:rPr>
                <w:i/>
              </w:rPr>
              <w:t xml:space="preserve"> </w:t>
            </w:r>
          </w:p>
          <w:p w:rsidR="00050AE5" w:rsidRPr="00437A5A" w:rsidRDefault="00050AE5" w:rsidP="00B35F10">
            <w:pPr>
              <w:widowControl w:val="0"/>
              <w:ind w:left="318"/>
              <w:rPr>
                <w:i/>
                <w:color w:val="000000"/>
              </w:rPr>
            </w:pPr>
            <w:r w:rsidRPr="002871BF">
              <w:rPr>
                <w:iCs/>
              </w:rPr>
              <w:t>Знамя Победы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  <w:r>
              <w:t>Клуб «Росточек»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437A5A" w:rsidRDefault="00050AE5" w:rsidP="00B35F10">
            <w:pPr>
              <w:widowControl w:val="0"/>
              <w:rPr>
                <w:i/>
                <w:color w:val="000000"/>
              </w:rPr>
            </w:pPr>
            <w:r w:rsidRPr="00437A5A">
              <w:rPr>
                <w:i/>
                <w:color w:val="000000"/>
              </w:rPr>
              <w:t>Занимательная викторина</w:t>
            </w:r>
          </w:p>
          <w:p w:rsidR="00050AE5" w:rsidRPr="00437A5A" w:rsidRDefault="00050AE5" w:rsidP="00B35F10">
            <w:pPr>
              <w:widowControl w:val="0"/>
              <w:ind w:left="318"/>
              <w:rPr>
                <w:i/>
                <w:color w:val="000000"/>
              </w:rPr>
            </w:pPr>
            <w:r w:rsidRPr="00437A5A">
              <w:rPr>
                <w:color w:val="000000"/>
              </w:rPr>
              <w:t>Вступаем в отряд космонавтов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3-4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>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Ефимова Е.Н.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rPr>
                <w:bCs/>
              </w:rPr>
            </w:pPr>
            <w:r w:rsidRPr="00A32F7F">
              <w:rPr>
                <w:bCs/>
                <w:i/>
              </w:rPr>
              <w:t>Праздничный десант</w:t>
            </w:r>
            <w:r w:rsidRPr="003A2D1E">
              <w:rPr>
                <w:bCs/>
              </w:rPr>
              <w:t xml:space="preserve"> </w:t>
            </w:r>
            <w:r w:rsidRPr="00683F91">
              <w:rPr>
                <w:bCs/>
                <w:i/>
              </w:rPr>
              <w:t>ко Дню Победы</w:t>
            </w:r>
          </w:p>
          <w:p w:rsidR="00050AE5" w:rsidRPr="0048201C" w:rsidRDefault="00050AE5" w:rsidP="00B35F10">
            <w:pPr>
              <w:ind w:left="318"/>
              <w:rPr>
                <w:bCs/>
              </w:rPr>
            </w:pPr>
            <w:r>
              <w:rPr>
                <w:bCs/>
              </w:rPr>
              <w:t>Поздравь детей войны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683F91" w:rsidRDefault="00050AE5" w:rsidP="00B35F10">
            <w:pPr>
              <w:widowControl w:val="0"/>
              <w:ind w:left="-57" w:right="-57"/>
            </w:pPr>
            <w:r w:rsidRPr="00683F91">
              <w:t>клуб «Мастерилка»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683F91" w:rsidRDefault="00050AE5" w:rsidP="00B35F10">
            <w:pPr>
              <w:widowControl w:val="0"/>
              <w:ind w:left="-57" w:right="-57"/>
            </w:pPr>
          </w:p>
          <w:p w:rsidR="00050AE5" w:rsidRPr="00683F91" w:rsidRDefault="00050AE5" w:rsidP="00B35F10">
            <w:pPr>
              <w:widowControl w:val="0"/>
              <w:ind w:left="-57" w:right="-57"/>
            </w:pPr>
            <w:r w:rsidRPr="00683F91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683F91" w:rsidRDefault="00050AE5" w:rsidP="00B35F10">
            <w:pPr>
              <w:widowControl w:val="0"/>
            </w:pPr>
          </w:p>
          <w:p w:rsidR="00050AE5" w:rsidRPr="00683F91" w:rsidRDefault="00050AE5" w:rsidP="00B35F10">
            <w:pPr>
              <w:widowControl w:val="0"/>
            </w:pPr>
            <w:r w:rsidRPr="00683F91">
              <w:t>Ма</w:t>
            </w:r>
            <w:r>
              <w:t>к</w:t>
            </w:r>
            <w:r w:rsidRPr="00683F91">
              <w:t>арова Л.В.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rPr>
                <w:i/>
              </w:rPr>
            </w:pPr>
            <w:r w:rsidRPr="00EC1D53">
              <w:rPr>
                <w:i/>
              </w:rPr>
              <w:t>Час истории</w:t>
            </w:r>
          </w:p>
          <w:p w:rsidR="00050AE5" w:rsidRPr="00EC1D53" w:rsidRDefault="00050AE5" w:rsidP="00B35F10">
            <w:pPr>
              <w:ind w:left="252"/>
            </w:pPr>
            <w:r w:rsidRPr="00EC1D53">
              <w:t>Эхо войны и память сердца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  <w:ind w:left="-57" w:right="-57"/>
            </w:pPr>
          </w:p>
          <w:p w:rsidR="00050AE5" w:rsidRPr="00EC1D53" w:rsidRDefault="00050AE5" w:rsidP="00B35F10">
            <w:pPr>
              <w:widowControl w:val="0"/>
              <w:ind w:left="-57" w:right="-57"/>
            </w:pPr>
            <w:r w:rsidRPr="00EC1D53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  <w:ind w:left="-57" w:right="-57"/>
            </w:pPr>
          </w:p>
          <w:p w:rsidR="00050AE5" w:rsidRPr="00EC1D53" w:rsidRDefault="00050AE5" w:rsidP="00B35F10">
            <w:pPr>
              <w:widowControl w:val="0"/>
              <w:ind w:left="-57" w:right="-57"/>
            </w:pPr>
            <w:r w:rsidRPr="00EC1D53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</w:pPr>
          </w:p>
          <w:p w:rsidR="00050AE5" w:rsidRPr="00EC1D53" w:rsidRDefault="00050AE5" w:rsidP="00B35F10">
            <w:pPr>
              <w:widowControl w:val="0"/>
            </w:pPr>
            <w:r w:rsidRPr="00EC1D53">
              <w:t>Хусанова М.А.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shd w:val="clear" w:color="auto" w:fill="FFFFFF"/>
              <w:rPr>
                <w:i/>
              </w:rPr>
            </w:pPr>
            <w:r w:rsidRPr="00EC1D53">
              <w:rPr>
                <w:i/>
              </w:rPr>
              <w:t xml:space="preserve">Урок мужества </w:t>
            </w:r>
          </w:p>
          <w:p w:rsidR="00050AE5" w:rsidRPr="00EC1D53" w:rsidRDefault="00050AE5" w:rsidP="00B35F10">
            <w:pPr>
              <w:ind w:left="318"/>
              <w:rPr>
                <w:i/>
              </w:rPr>
            </w:pPr>
            <w:r w:rsidRPr="002871BF">
              <w:t>Герои не забываются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  <w:r>
              <w:t>Клуб «Росточек»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01130" w:rsidRDefault="00050AE5" w:rsidP="00B35F10">
            <w:pPr>
              <w:rPr>
                <w:i/>
              </w:rPr>
            </w:pPr>
            <w:r w:rsidRPr="00C01130">
              <w:rPr>
                <w:i/>
              </w:rPr>
              <w:t>Акция</w:t>
            </w:r>
          </w:p>
          <w:p w:rsidR="00050AE5" w:rsidRPr="00C01130" w:rsidRDefault="00050AE5" w:rsidP="00B35F10">
            <w:pPr>
              <w:ind w:left="252"/>
              <w:rPr>
                <w:i/>
              </w:rPr>
            </w:pPr>
            <w:r w:rsidRPr="00C01130">
              <w:t>Дорогая сердцу книга о войне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01130" w:rsidRDefault="00050AE5" w:rsidP="00B35F10">
            <w:pPr>
              <w:widowControl w:val="0"/>
              <w:ind w:left="-57" w:right="-57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01130" w:rsidRDefault="00050AE5" w:rsidP="00B35F10">
            <w:pPr>
              <w:widowControl w:val="0"/>
              <w:ind w:left="-57" w:right="-57"/>
            </w:pPr>
          </w:p>
          <w:p w:rsidR="00050AE5" w:rsidRPr="00C01130" w:rsidRDefault="00050AE5" w:rsidP="00B35F10">
            <w:pPr>
              <w:widowControl w:val="0"/>
              <w:ind w:left="-57" w:right="-57"/>
            </w:pPr>
            <w:r w:rsidRPr="00C01130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01130" w:rsidRDefault="00050AE5" w:rsidP="00B35F10">
            <w:pPr>
              <w:widowControl w:val="0"/>
            </w:pPr>
          </w:p>
          <w:p w:rsidR="00050AE5" w:rsidRPr="00C01130" w:rsidRDefault="00050AE5" w:rsidP="00B35F10">
            <w:pPr>
              <w:widowControl w:val="0"/>
            </w:pPr>
            <w:r w:rsidRPr="00C01130">
              <w:t>Бормотова Л.Л.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Шайдурова Е.А.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Хусанова М.А.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Антонова И.Н.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Канова Е.В.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Макарова Л.В.</w:t>
            </w:r>
          </w:p>
          <w:p w:rsidR="00050AE5" w:rsidRPr="00C01130" w:rsidRDefault="00050AE5" w:rsidP="00B35F10">
            <w:pPr>
              <w:widowControl w:val="0"/>
            </w:pPr>
            <w:r w:rsidRPr="00C01130">
              <w:t>Ефимова Е.Н.</w:t>
            </w:r>
          </w:p>
          <w:p w:rsidR="00050AE5" w:rsidRDefault="00050AE5" w:rsidP="00B35F10">
            <w:pPr>
              <w:widowControl w:val="0"/>
            </w:pPr>
            <w:r w:rsidRPr="00C01130">
              <w:t>Кутугина С.А.</w:t>
            </w:r>
          </w:p>
          <w:p w:rsidR="00050AE5" w:rsidRPr="00C01130" w:rsidRDefault="00050AE5" w:rsidP="00B35F10">
            <w:pPr>
              <w:widowControl w:val="0"/>
            </w:pPr>
            <w:r>
              <w:t>Чуканова Н.П.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rPr>
                <w:i/>
              </w:rPr>
            </w:pPr>
            <w:r w:rsidRPr="00EC1D53">
              <w:rPr>
                <w:i/>
              </w:rPr>
              <w:t>Урок мужества</w:t>
            </w:r>
          </w:p>
          <w:p w:rsidR="00050AE5" w:rsidRPr="00EC1D53" w:rsidRDefault="00050AE5" w:rsidP="00B35F10">
            <w:pPr>
              <w:rPr>
                <w:i/>
              </w:rPr>
            </w:pPr>
            <w:r w:rsidRPr="00EC1D53">
              <w:t xml:space="preserve">   Далёкие версты Победы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  <w:ind w:left="-57" w:right="-57"/>
            </w:pPr>
          </w:p>
          <w:p w:rsidR="00050AE5" w:rsidRPr="00EC1D53" w:rsidRDefault="00050AE5" w:rsidP="00B35F10">
            <w:pPr>
              <w:widowControl w:val="0"/>
              <w:ind w:left="-57" w:right="-57"/>
            </w:pPr>
            <w:r w:rsidRPr="00EC1D53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  <w:ind w:left="-57" w:right="-57"/>
            </w:pPr>
          </w:p>
          <w:p w:rsidR="00050AE5" w:rsidRPr="00EC1D53" w:rsidRDefault="00050AE5" w:rsidP="00B35F10">
            <w:pPr>
              <w:widowControl w:val="0"/>
              <w:ind w:left="-57" w:right="-57"/>
            </w:pPr>
            <w:r w:rsidRPr="00EC1D53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</w:pPr>
          </w:p>
          <w:p w:rsidR="00050AE5" w:rsidRPr="00EC1D53" w:rsidRDefault="00050AE5" w:rsidP="00B35F10">
            <w:pPr>
              <w:widowControl w:val="0"/>
            </w:pPr>
            <w:r w:rsidRPr="00EC1D53">
              <w:t>Кузяева К.Х.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rPr>
                <w:i/>
              </w:rPr>
            </w:pPr>
            <w:r w:rsidRPr="00EC1D53">
              <w:rPr>
                <w:i/>
              </w:rPr>
              <w:t>Выставка – стенд</w:t>
            </w:r>
          </w:p>
          <w:p w:rsidR="00050AE5" w:rsidRPr="00EC1D53" w:rsidRDefault="00050AE5" w:rsidP="00B35F10">
            <w:pPr>
              <w:ind w:left="318"/>
              <w:rPr>
                <w:i/>
              </w:rPr>
            </w:pPr>
            <w:r w:rsidRPr="00EC1D53">
              <w:t>Гавроши Великой Отечественной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  <w:ind w:left="-57" w:right="-57"/>
            </w:pPr>
          </w:p>
          <w:p w:rsidR="00050AE5" w:rsidRPr="00EC1D53" w:rsidRDefault="00050AE5" w:rsidP="00B35F10">
            <w:pPr>
              <w:widowControl w:val="0"/>
              <w:ind w:left="-57" w:right="-57"/>
            </w:pPr>
            <w:r w:rsidRPr="00EC1D53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  <w:ind w:left="-57" w:right="-57"/>
            </w:pPr>
          </w:p>
          <w:p w:rsidR="00050AE5" w:rsidRPr="00EC1D53" w:rsidRDefault="00050AE5" w:rsidP="00B35F10">
            <w:pPr>
              <w:widowControl w:val="0"/>
              <w:ind w:left="-57" w:right="-57"/>
            </w:pPr>
            <w:r w:rsidRPr="00EC1D53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widowControl w:val="0"/>
            </w:pPr>
          </w:p>
          <w:p w:rsidR="00050AE5" w:rsidRPr="00EC1D53" w:rsidRDefault="00050AE5" w:rsidP="00B35F10">
            <w:pPr>
              <w:widowControl w:val="0"/>
            </w:pPr>
            <w:r w:rsidRPr="00EC1D53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r w:rsidRPr="00C628FA">
              <w:rPr>
                <w:i/>
              </w:rPr>
              <w:t>Путешествие по патриотическим страницам истории</w:t>
            </w:r>
            <w:r>
              <w:t xml:space="preserve"> </w:t>
            </w:r>
          </w:p>
          <w:p w:rsidR="00050AE5" w:rsidRDefault="00050AE5" w:rsidP="00B35F10">
            <w:pPr>
              <w:ind w:left="318"/>
            </w:pPr>
            <w:r>
              <w:t>Пионеры-герои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jc w:val="both"/>
            </w:pPr>
          </w:p>
          <w:p w:rsidR="00DE39AC" w:rsidRPr="00C628FA" w:rsidRDefault="00DE39AC" w:rsidP="00B35F10">
            <w:pPr>
              <w:jc w:val="both"/>
            </w:pPr>
          </w:p>
          <w:p w:rsidR="00050AE5" w:rsidRPr="00C628FA" w:rsidRDefault="00050AE5" w:rsidP="00B35F10">
            <w:pPr>
              <w:jc w:val="both"/>
            </w:pPr>
            <w:r w:rsidRPr="00C628FA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C628FA" w:rsidRDefault="00DE39AC" w:rsidP="00B35F10">
            <w:pPr>
              <w:widowControl w:val="0"/>
              <w:ind w:left="-57" w:right="-57"/>
            </w:pPr>
          </w:p>
          <w:p w:rsidR="00050AE5" w:rsidRPr="00C628FA" w:rsidRDefault="00050AE5" w:rsidP="00B35F10">
            <w:pPr>
              <w:widowControl w:val="0"/>
              <w:ind w:left="-57" w:right="-57"/>
            </w:pPr>
            <w:r w:rsidRPr="00C628FA">
              <w:t>июнь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DE39AC" w:rsidRPr="00C628FA" w:rsidRDefault="00DE39AC" w:rsidP="00B35F10">
            <w:pPr>
              <w:widowControl w:val="0"/>
            </w:pPr>
          </w:p>
          <w:p w:rsidR="00050AE5" w:rsidRPr="00C628FA" w:rsidRDefault="00050AE5" w:rsidP="00B35F10">
            <w:pPr>
              <w:widowControl w:val="0"/>
            </w:pPr>
            <w:r w:rsidRPr="00C628FA">
              <w:t>Василькова Л.В.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209D2" w:rsidRDefault="00050AE5" w:rsidP="00B35F10">
            <w:pPr>
              <w:rPr>
                <w:i/>
              </w:rPr>
            </w:pPr>
            <w:r w:rsidRPr="000209D2">
              <w:rPr>
                <w:i/>
              </w:rPr>
              <w:t>Встреча семейных поколений</w:t>
            </w:r>
          </w:p>
          <w:p w:rsidR="00050AE5" w:rsidRPr="000D30FF" w:rsidRDefault="00050AE5" w:rsidP="00B35F10">
            <w:pPr>
              <w:ind w:left="318"/>
              <w:rPr>
                <w:bCs/>
                <w:i/>
                <w:color w:val="FF0000"/>
              </w:rPr>
            </w:pPr>
            <w:r w:rsidRPr="00CB5C42">
              <w:t>Загляни в семейный альбом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209D2" w:rsidRDefault="00050AE5" w:rsidP="00B35F10">
            <w:pPr>
              <w:widowControl w:val="0"/>
              <w:ind w:left="-57" w:right="-57"/>
            </w:pPr>
            <w:r w:rsidRPr="000209D2">
              <w:t>Клуб «Читайка»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1C" w:rsidRDefault="0048201C" w:rsidP="00B35F10">
            <w:pPr>
              <w:widowControl w:val="0"/>
              <w:ind w:left="-57" w:right="-57"/>
            </w:pPr>
          </w:p>
          <w:p w:rsidR="00050AE5" w:rsidRPr="000209D2" w:rsidRDefault="00050AE5" w:rsidP="00B35F10">
            <w:pPr>
              <w:widowControl w:val="0"/>
              <w:ind w:left="-57" w:right="-57"/>
            </w:pPr>
            <w:r w:rsidRPr="000209D2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1C" w:rsidRDefault="0048201C" w:rsidP="00B35F10">
            <w:pPr>
              <w:widowControl w:val="0"/>
            </w:pPr>
          </w:p>
          <w:p w:rsidR="00050AE5" w:rsidRPr="000209D2" w:rsidRDefault="00050AE5" w:rsidP="00B35F10">
            <w:pPr>
              <w:widowControl w:val="0"/>
            </w:pPr>
            <w:r w:rsidRPr="000209D2">
              <w:t>Чуканова Н.П.</w:t>
            </w:r>
          </w:p>
        </w:tc>
      </w:tr>
      <w:tr w:rsidR="00050AE5" w:rsidRPr="002A6E4D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shd w:val="clear" w:color="auto" w:fill="FFFFFF"/>
              <w:rPr>
                <w:i/>
              </w:rPr>
            </w:pPr>
            <w:r w:rsidRPr="00EC1D53">
              <w:rPr>
                <w:i/>
              </w:rPr>
              <w:t xml:space="preserve">Обзор книг С. Алексеева </w:t>
            </w:r>
          </w:p>
          <w:p w:rsidR="00050AE5" w:rsidRPr="002A6E4D" w:rsidRDefault="00050AE5" w:rsidP="00B35F10">
            <w:pPr>
              <w:widowControl w:val="0"/>
              <w:ind w:left="318"/>
              <w:rPr>
                <w:i/>
              </w:rPr>
            </w:pPr>
            <w:r w:rsidRPr="002871BF">
              <w:t>О Великой Победе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  <w:r>
              <w:t>Клуб «Росточек»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2A6E4D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shd w:val="clear" w:color="auto" w:fill="FFFFFF"/>
              <w:rPr>
                <w:i/>
                <w:iCs/>
              </w:rPr>
            </w:pPr>
            <w:r w:rsidRPr="00EC1D53">
              <w:rPr>
                <w:i/>
              </w:rPr>
              <w:t>Разговор о бережном отношении к хлебу</w:t>
            </w:r>
            <w:r w:rsidRPr="00EC1D53">
              <w:rPr>
                <w:i/>
                <w:iCs/>
              </w:rPr>
              <w:t xml:space="preserve"> </w:t>
            </w:r>
          </w:p>
          <w:p w:rsidR="00050AE5" w:rsidRPr="00EC1D53" w:rsidRDefault="00050AE5" w:rsidP="00B35F10">
            <w:pPr>
              <w:shd w:val="clear" w:color="auto" w:fill="FFFFFF"/>
              <w:ind w:left="318"/>
              <w:rPr>
                <w:i/>
              </w:rPr>
            </w:pPr>
            <w:r w:rsidRPr="002871BF">
              <w:rPr>
                <w:iCs/>
              </w:rPr>
              <w:t>Цена военного хлеба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  <w:r>
              <w:t>Клуб «Росточек»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сентябрь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2A6E4D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C1D53" w:rsidRDefault="00050AE5" w:rsidP="00B35F10">
            <w:pPr>
              <w:shd w:val="clear" w:color="auto" w:fill="FFFFFF"/>
              <w:rPr>
                <w:i/>
              </w:rPr>
            </w:pPr>
            <w:r w:rsidRPr="00EC1D53">
              <w:rPr>
                <w:i/>
              </w:rPr>
              <w:t>Исторический час</w:t>
            </w:r>
          </w:p>
          <w:p w:rsidR="00050AE5" w:rsidRPr="00EC1D53" w:rsidRDefault="00050AE5" w:rsidP="00B35F10">
            <w:pPr>
              <w:shd w:val="clear" w:color="auto" w:fill="FFFFFF"/>
              <w:ind w:left="318"/>
              <w:rPr>
                <w:i/>
              </w:rPr>
            </w:pPr>
            <w:r w:rsidRPr="002871BF">
              <w:t>Дедушкины медали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  <w:r>
              <w:t>Клуб «Росточек»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2A6E4D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shd w:val="clear" w:color="auto" w:fill="FFFFFF"/>
            </w:pPr>
            <w:r w:rsidRPr="00EC1D53">
              <w:rPr>
                <w:i/>
              </w:rPr>
              <w:t>Обзор</w:t>
            </w:r>
            <w:r w:rsidRPr="002871BF">
              <w:t xml:space="preserve"> </w:t>
            </w:r>
          </w:p>
          <w:p w:rsidR="00050AE5" w:rsidRPr="00EC1D53" w:rsidRDefault="00050AE5" w:rsidP="00B35F10">
            <w:pPr>
              <w:shd w:val="clear" w:color="auto" w:fill="FFFFFF"/>
              <w:ind w:left="318"/>
              <w:rPr>
                <w:i/>
              </w:rPr>
            </w:pPr>
            <w:r w:rsidRPr="002871BF">
              <w:t>Война знакома нам по книжкам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196C29" w:rsidRDefault="00050AE5" w:rsidP="00B35F10">
            <w:pPr>
              <w:widowControl w:val="0"/>
              <w:ind w:left="-57" w:right="-57"/>
            </w:pPr>
            <w:r>
              <w:t>Клуб «Росточек»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2A6E4D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34"/>
              <w:rPr>
                <w:rFonts w:eastAsia="Calibri"/>
                <w:i/>
                <w:color w:val="000000"/>
              </w:rPr>
            </w:pPr>
            <w:r w:rsidRPr="00C31CB2">
              <w:rPr>
                <w:rFonts w:eastAsia="Calibri"/>
                <w:i/>
                <w:color w:val="000000"/>
              </w:rPr>
              <w:t>Л</w:t>
            </w:r>
            <w:r>
              <w:rPr>
                <w:rFonts w:eastAsia="Calibri"/>
                <w:i/>
                <w:color w:val="000000"/>
              </w:rPr>
              <w:t xml:space="preserve">итературный </w:t>
            </w:r>
            <w:r w:rsidRPr="00C31CB2">
              <w:rPr>
                <w:rFonts w:eastAsia="Calibri"/>
                <w:i/>
                <w:color w:val="000000"/>
              </w:rPr>
              <w:t>КВН</w:t>
            </w:r>
          </w:p>
          <w:p w:rsidR="00050AE5" w:rsidRPr="002A6E4D" w:rsidRDefault="00050AE5" w:rsidP="00B35F10">
            <w:pPr>
              <w:widowControl w:val="0"/>
              <w:ind w:left="318"/>
              <w:rPr>
                <w:rFonts w:eastAsia="Calibri"/>
                <w:i/>
                <w:lang w:eastAsia="en-US"/>
              </w:rPr>
            </w:pPr>
            <w:r w:rsidRPr="00E62E03">
              <w:rPr>
                <w:rFonts w:eastAsia="Calibri"/>
                <w:color w:val="000000"/>
              </w:rPr>
              <w:t>Дуэт отчаянных мальчишек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2A6E4D" w:rsidRDefault="00050AE5" w:rsidP="00B35F10">
            <w:pPr>
              <w:widowControl w:val="0"/>
              <w:ind w:left="-57" w:right="-57"/>
            </w:pPr>
            <w:r>
              <w:t>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2A6E4D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2A6E4D" w:rsidRDefault="00050AE5" w:rsidP="00B35F10">
            <w:pPr>
              <w:widowControl w:val="0"/>
            </w:pPr>
            <w:r>
              <w:t>Антонова И.Н.</w:t>
            </w:r>
          </w:p>
        </w:tc>
      </w:tr>
    </w:tbl>
    <w:p w:rsidR="00050AE5" w:rsidRPr="002A6E4D" w:rsidRDefault="00050AE5" w:rsidP="00B35F10">
      <w:pPr>
        <w:widowControl w:val="0"/>
      </w:pPr>
    </w:p>
    <w:p w:rsidR="00050AE5" w:rsidRPr="00EC1D53" w:rsidRDefault="00050AE5" w:rsidP="00B35F10">
      <w:pPr>
        <w:widowControl w:val="0"/>
        <w:ind w:left="360"/>
        <w:rPr>
          <w:b/>
        </w:rPr>
      </w:pPr>
      <w:r w:rsidRPr="00EC1D53">
        <w:rPr>
          <w:b/>
        </w:rPr>
        <w:t>Художественная литература и культура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0D30FF" w:rsidTr="005152FC">
        <w:tc>
          <w:tcPr>
            <w:tcW w:w="5040" w:type="dxa"/>
          </w:tcPr>
          <w:p w:rsidR="00050AE5" w:rsidRPr="00CE1A59" w:rsidRDefault="00050AE5" w:rsidP="00B35F10">
            <w:pPr>
              <w:rPr>
                <w:i/>
              </w:rPr>
            </w:pPr>
            <w:r>
              <w:rPr>
                <w:i/>
              </w:rPr>
              <w:t xml:space="preserve">Приглашение в путешествие </w:t>
            </w:r>
          </w:p>
          <w:p w:rsidR="00050AE5" w:rsidRDefault="00050AE5" w:rsidP="00B35F10">
            <w:pPr>
              <w:ind w:left="318"/>
            </w:pPr>
            <w:r w:rsidRPr="00CE1A59">
              <w:t>Дорогой сказок братьев Гримм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A0357F">
              <w:t>(к 235-летию Якоба Гримма)</w:t>
            </w:r>
          </w:p>
        </w:tc>
        <w:tc>
          <w:tcPr>
            <w:tcW w:w="1440" w:type="dxa"/>
          </w:tcPr>
          <w:p w:rsidR="0048201C" w:rsidRDefault="0048201C" w:rsidP="00B35F10">
            <w:pPr>
              <w:widowControl w:val="0"/>
            </w:pPr>
          </w:p>
          <w:p w:rsidR="00050AE5" w:rsidRPr="00363C79" w:rsidRDefault="00050AE5" w:rsidP="00B35F10">
            <w:pPr>
              <w:widowControl w:val="0"/>
            </w:pPr>
            <w:r w:rsidRPr="00363C79">
              <w:t>Для вас,</w:t>
            </w:r>
          </w:p>
          <w:p w:rsidR="00050AE5" w:rsidRPr="00363C79" w:rsidRDefault="00050AE5" w:rsidP="00B35F10">
            <w:pPr>
              <w:widowControl w:val="0"/>
              <w:ind w:right="-108"/>
            </w:pPr>
            <w:r w:rsidRPr="00363C79">
              <w:t>Книгоешки!</w:t>
            </w:r>
          </w:p>
        </w:tc>
        <w:tc>
          <w:tcPr>
            <w:tcW w:w="1080" w:type="dxa"/>
          </w:tcPr>
          <w:p w:rsidR="00050AE5" w:rsidRPr="00363C79" w:rsidRDefault="00050AE5" w:rsidP="00B35F10">
            <w:pPr>
              <w:widowControl w:val="0"/>
              <w:ind w:left="-57" w:right="-57"/>
            </w:pPr>
          </w:p>
          <w:p w:rsidR="00050AE5" w:rsidRPr="00363C79" w:rsidRDefault="00050AE5" w:rsidP="00B35F10">
            <w:pPr>
              <w:widowControl w:val="0"/>
              <w:ind w:left="-57" w:right="-57"/>
            </w:pPr>
            <w:r w:rsidRPr="00363C79">
              <w:t>январь</w:t>
            </w:r>
          </w:p>
        </w:tc>
        <w:tc>
          <w:tcPr>
            <w:tcW w:w="2040" w:type="dxa"/>
          </w:tcPr>
          <w:p w:rsidR="00050AE5" w:rsidRPr="00363C79" w:rsidRDefault="00050AE5" w:rsidP="00B35F10">
            <w:pPr>
              <w:widowControl w:val="0"/>
            </w:pPr>
          </w:p>
          <w:p w:rsidR="00050AE5" w:rsidRPr="00363C79" w:rsidRDefault="00050AE5" w:rsidP="00B35F10">
            <w:pPr>
              <w:widowControl w:val="0"/>
            </w:pPr>
            <w:r w:rsidRPr="00363C79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i/>
                <w:color w:val="000000"/>
              </w:rPr>
            </w:pPr>
            <w:r w:rsidRPr="00881BAB">
              <w:rPr>
                <w:i/>
                <w:color w:val="000000"/>
              </w:rPr>
              <w:t>Ассорти</w:t>
            </w:r>
          </w:p>
          <w:p w:rsidR="00050AE5" w:rsidRDefault="00050AE5" w:rsidP="00B35F10">
            <w:pPr>
              <w:shd w:val="clear" w:color="auto" w:fill="FFFFFF"/>
              <w:ind w:left="318"/>
              <w:rPr>
                <w:color w:val="000000"/>
              </w:rPr>
            </w:pPr>
            <w:r w:rsidRPr="00CF1291">
              <w:rPr>
                <w:color w:val="000000"/>
              </w:rPr>
              <w:t>День маленьких</w:t>
            </w:r>
            <w:r>
              <w:rPr>
                <w:color w:val="000000"/>
              </w:rPr>
              <w:t xml:space="preserve"> </w:t>
            </w:r>
            <w:r w:rsidRPr="00CF1291">
              <w:rPr>
                <w:color w:val="000000"/>
              </w:rPr>
              <w:t>историй</w:t>
            </w:r>
            <w:r>
              <w:rPr>
                <w:color w:val="000000"/>
              </w:rPr>
              <w:t xml:space="preserve"> </w:t>
            </w:r>
          </w:p>
          <w:p w:rsidR="00050AE5" w:rsidRPr="00881BAB" w:rsidRDefault="00050AE5" w:rsidP="00B35F10">
            <w:pPr>
              <w:shd w:val="clear" w:color="auto" w:fill="FFFFFF"/>
              <w:ind w:left="318"/>
              <w:rPr>
                <w:i/>
              </w:rPr>
            </w:pPr>
            <w:r>
              <w:rPr>
                <w:color w:val="000000"/>
              </w:rPr>
              <w:t>(участие во Всероссийском конкурсе «Читаем Тютчева»)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4F59F3" w:rsidRDefault="00050AE5" w:rsidP="00B35F10">
            <w:pPr>
              <w:widowControl w:val="0"/>
            </w:pPr>
            <w:r>
              <w:t>3-4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4F59F3" w:rsidRDefault="00050AE5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4F59F3" w:rsidRDefault="00050AE5" w:rsidP="00B35F10">
            <w:pPr>
              <w:widowControl w:val="0"/>
            </w:pPr>
            <w:r>
              <w:t>Демидова Н.Б.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437A5A" w:rsidRDefault="00050AE5" w:rsidP="00B35F10">
            <w:pPr>
              <w:widowControl w:val="0"/>
              <w:rPr>
                <w:i/>
                <w:color w:val="000000"/>
              </w:rPr>
            </w:pPr>
            <w:r w:rsidRPr="00437A5A">
              <w:rPr>
                <w:i/>
                <w:color w:val="000000"/>
              </w:rPr>
              <w:t xml:space="preserve">Литературное состязание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437A5A">
              <w:rPr>
                <w:color w:val="000000"/>
              </w:rPr>
              <w:t>Его величество персонаж</w:t>
            </w:r>
          </w:p>
        </w:tc>
        <w:tc>
          <w:tcPr>
            <w:tcW w:w="14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1-4 кл.</w:t>
            </w:r>
          </w:p>
        </w:tc>
        <w:tc>
          <w:tcPr>
            <w:tcW w:w="1080" w:type="dxa"/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>январь</w:t>
            </w:r>
          </w:p>
        </w:tc>
        <w:tc>
          <w:tcPr>
            <w:tcW w:w="20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B66CCB" w:rsidRDefault="00050AE5" w:rsidP="00B35F10">
            <w:pPr>
              <w:rPr>
                <w:bCs/>
                <w:iCs/>
              </w:rPr>
            </w:pPr>
            <w:r w:rsidRPr="00B66CCB">
              <w:rPr>
                <w:i/>
              </w:rPr>
              <w:t>Квест-игра</w:t>
            </w:r>
          </w:p>
          <w:p w:rsidR="00050AE5" w:rsidRPr="0048201C" w:rsidRDefault="00050AE5" w:rsidP="00B35F10">
            <w:pPr>
              <w:ind w:left="318"/>
              <w:rPr>
                <w:bCs/>
                <w:iCs/>
              </w:rPr>
            </w:pPr>
            <w:r w:rsidRPr="00B66CCB">
              <w:rPr>
                <w:bCs/>
                <w:iCs/>
              </w:rPr>
              <w:t xml:space="preserve"> Путешествие по сказкам братьев Гримм</w:t>
            </w:r>
          </w:p>
        </w:tc>
        <w:tc>
          <w:tcPr>
            <w:tcW w:w="1440" w:type="dxa"/>
          </w:tcPr>
          <w:p w:rsidR="00050AE5" w:rsidRPr="008B6DA9" w:rsidRDefault="00050AE5" w:rsidP="00B35F10">
            <w:pPr>
              <w:widowControl w:val="0"/>
            </w:pPr>
            <w:r w:rsidRPr="008B6DA9">
              <w:t>клуб «Мастерилка»</w:t>
            </w:r>
          </w:p>
        </w:tc>
        <w:tc>
          <w:tcPr>
            <w:tcW w:w="1080" w:type="dxa"/>
          </w:tcPr>
          <w:p w:rsidR="00050AE5" w:rsidRPr="008B6DA9" w:rsidRDefault="00050AE5" w:rsidP="00B35F10">
            <w:pPr>
              <w:widowControl w:val="0"/>
              <w:ind w:left="-57" w:right="-57"/>
            </w:pPr>
          </w:p>
          <w:p w:rsidR="00050AE5" w:rsidRPr="008B6DA9" w:rsidRDefault="00050AE5" w:rsidP="00B35F10">
            <w:pPr>
              <w:widowControl w:val="0"/>
              <w:ind w:left="-57" w:right="-57"/>
            </w:pPr>
            <w:r w:rsidRPr="008B6DA9">
              <w:t>январь</w:t>
            </w:r>
          </w:p>
        </w:tc>
        <w:tc>
          <w:tcPr>
            <w:tcW w:w="2040" w:type="dxa"/>
          </w:tcPr>
          <w:p w:rsidR="00050AE5" w:rsidRPr="008B6DA9" w:rsidRDefault="00050AE5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 w:rsidRPr="008B6DA9"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i/>
                <w:color w:val="000000"/>
              </w:rPr>
            </w:pPr>
            <w:r w:rsidRPr="00AB6381">
              <w:rPr>
                <w:i/>
                <w:color w:val="000000"/>
              </w:rPr>
              <w:t>Проект «Семейная мультстудия</w:t>
            </w:r>
            <w:r>
              <w:rPr>
                <w:i/>
                <w:color w:val="000000"/>
              </w:rPr>
              <w:t>»</w:t>
            </w:r>
          </w:p>
          <w:p w:rsidR="00050AE5" w:rsidRPr="00B66CCB" w:rsidRDefault="00050AE5" w:rsidP="00B35F10">
            <w:pPr>
              <w:ind w:left="318"/>
              <w:rPr>
                <w:i/>
              </w:rPr>
            </w:pPr>
            <w:r w:rsidRPr="00CF1291">
              <w:rPr>
                <w:color w:val="000000"/>
              </w:rPr>
              <w:t>Вместе весело шагать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>
              <w:t>1-4 кл.</w:t>
            </w:r>
          </w:p>
        </w:tc>
        <w:tc>
          <w:tcPr>
            <w:tcW w:w="1080" w:type="dxa"/>
          </w:tcPr>
          <w:p w:rsidR="00050AE5" w:rsidRPr="008B6DA9" w:rsidRDefault="00050AE5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>
              <w:t>Демидова Н.Б.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CE1A59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CE1A59">
              <w:rPr>
                <w:rFonts w:eastAsia="Calibri"/>
                <w:i/>
                <w:lang w:eastAsia="en-US"/>
              </w:rPr>
              <w:t xml:space="preserve">Час героического рассказа из книги </w:t>
            </w:r>
          </w:p>
          <w:p w:rsidR="00050AE5" w:rsidRPr="000D30FF" w:rsidRDefault="00050AE5" w:rsidP="00B35F10">
            <w:pPr>
              <w:rPr>
                <w:i/>
                <w:color w:val="FF0000"/>
              </w:rPr>
            </w:pPr>
            <w:r w:rsidRPr="00CE1A59">
              <w:rPr>
                <w:rFonts w:eastAsia="Calibri"/>
                <w:lang w:eastAsia="en-US"/>
              </w:rPr>
              <w:t xml:space="preserve">Салют, пионерия! </w:t>
            </w:r>
          </w:p>
        </w:tc>
        <w:tc>
          <w:tcPr>
            <w:tcW w:w="1440" w:type="dxa"/>
          </w:tcPr>
          <w:p w:rsidR="00050AE5" w:rsidRPr="00363C79" w:rsidRDefault="00050AE5" w:rsidP="00B35F10">
            <w:pPr>
              <w:widowControl w:val="0"/>
              <w:ind w:right="-108"/>
            </w:pPr>
            <w:r w:rsidRPr="00363C79">
              <w:t>Для вас, Книгоешки!</w:t>
            </w:r>
          </w:p>
        </w:tc>
        <w:tc>
          <w:tcPr>
            <w:tcW w:w="1080" w:type="dxa"/>
          </w:tcPr>
          <w:p w:rsidR="00050AE5" w:rsidRPr="00363C79" w:rsidRDefault="00050AE5" w:rsidP="00B35F10">
            <w:pPr>
              <w:widowControl w:val="0"/>
              <w:ind w:left="-57" w:right="-57"/>
            </w:pPr>
          </w:p>
          <w:p w:rsidR="00050AE5" w:rsidRPr="00363C79" w:rsidRDefault="00050AE5" w:rsidP="00B35F10">
            <w:pPr>
              <w:widowControl w:val="0"/>
              <w:ind w:left="-57" w:right="-57"/>
            </w:pPr>
            <w:r w:rsidRPr="00363C79">
              <w:t>февраль</w:t>
            </w:r>
          </w:p>
        </w:tc>
        <w:tc>
          <w:tcPr>
            <w:tcW w:w="2040" w:type="dxa"/>
          </w:tcPr>
          <w:p w:rsidR="00050AE5" w:rsidRPr="00363C79" w:rsidRDefault="00050AE5" w:rsidP="00B35F10">
            <w:pPr>
              <w:widowControl w:val="0"/>
            </w:pPr>
          </w:p>
          <w:p w:rsidR="00050AE5" w:rsidRPr="00363C79" w:rsidRDefault="00050AE5" w:rsidP="00B35F10">
            <w:pPr>
              <w:widowControl w:val="0"/>
            </w:pPr>
            <w:r w:rsidRPr="00363C79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/>
              <w:rPr>
                <w:i/>
              </w:rPr>
            </w:pPr>
            <w:r w:rsidRPr="002B0466">
              <w:rPr>
                <w:i/>
              </w:rPr>
              <w:t>Литературный ринг</w:t>
            </w:r>
            <w:r>
              <w:rPr>
                <w:i/>
              </w:rPr>
              <w:t xml:space="preserve"> </w:t>
            </w:r>
            <w:r w:rsidRPr="00683F91">
              <w:rPr>
                <w:i/>
              </w:rPr>
              <w:t>к 80-летию книги А.П. Гайдара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 xml:space="preserve">Тимур и его команда                        </w:t>
            </w:r>
          </w:p>
        </w:tc>
        <w:tc>
          <w:tcPr>
            <w:tcW w:w="1440" w:type="dxa"/>
          </w:tcPr>
          <w:p w:rsidR="00050AE5" w:rsidRPr="009A3811" w:rsidRDefault="00050AE5" w:rsidP="00B35F10">
            <w:pPr>
              <w:widowControl w:val="0"/>
            </w:pPr>
            <w:r w:rsidRPr="009A3811">
              <w:t>Клуб «Мастерилка»</w:t>
            </w:r>
          </w:p>
        </w:tc>
        <w:tc>
          <w:tcPr>
            <w:tcW w:w="1080" w:type="dxa"/>
          </w:tcPr>
          <w:p w:rsidR="00050AE5" w:rsidRPr="009A3811" w:rsidRDefault="00050AE5" w:rsidP="00B35F10">
            <w:pPr>
              <w:widowControl w:val="0"/>
              <w:ind w:left="-57" w:right="-57"/>
            </w:pPr>
          </w:p>
          <w:p w:rsidR="00050AE5" w:rsidRPr="009A3811" w:rsidRDefault="00050AE5" w:rsidP="00B35F10">
            <w:pPr>
              <w:widowControl w:val="0"/>
              <w:ind w:left="-57" w:right="-57"/>
            </w:pPr>
            <w:r w:rsidRPr="009A3811">
              <w:t>февраль</w:t>
            </w:r>
          </w:p>
        </w:tc>
        <w:tc>
          <w:tcPr>
            <w:tcW w:w="2040" w:type="dxa"/>
          </w:tcPr>
          <w:p w:rsidR="00050AE5" w:rsidRPr="009A3811" w:rsidRDefault="00050AE5" w:rsidP="00B35F10">
            <w:pPr>
              <w:widowControl w:val="0"/>
            </w:pPr>
          </w:p>
          <w:p w:rsidR="00050AE5" w:rsidRPr="009A3811" w:rsidRDefault="00050AE5" w:rsidP="00B35F10">
            <w:pPr>
              <w:widowControl w:val="0"/>
            </w:pPr>
            <w:r w:rsidRPr="009A3811"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437A5A" w:rsidRDefault="00050AE5" w:rsidP="00B35F10">
            <w:pPr>
              <w:widowControl w:val="0"/>
              <w:rPr>
                <w:i/>
                <w:color w:val="000000"/>
              </w:rPr>
            </w:pPr>
            <w:r w:rsidRPr="00437A5A">
              <w:rPr>
                <w:i/>
                <w:color w:val="000000"/>
              </w:rPr>
              <w:t xml:space="preserve">Увлекательное путешествие в мир сказок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437A5A">
              <w:rPr>
                <w:color w:val="000000"/>
              </w:rPr>
              <w:t>За горами, за лесами</w:t>
            </w:r>
          </w:p>
        </w:tc>
        <w:tc>
          <w:tcPr>
            <w:tcW w:w="14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1-2 кл.</w:t>
            </w:r>
          </w:p>
        </w:tc>
        <w:tc>
          <w:tcPr>
            <w:tcW w:w="1080" w:type="dxa"/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>февраль</w:t>
            </w:r>
          </w:p>
        </w:tc>
        <w:tc>
          <w:tcPr>
            <w:tcW w:w="20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196C29" w:rsidRDefault="00050AE5" w:rsidP="00B35F10">
            <w:pPr>
              <w:widowControl w:val="0"/>
              <w:ind w:left="34"/>
              <w:rPr>
                <w:rFonts w:ascii="Constantia" w:hAnsi="Constantia" w:cs="Arial"/>
                <w:bCs/>
              </w:rPr>
            </w:pPr>
            <w:r w:rsidRPr="00196C29">
              <w:rPr>
                <w:bCs/>
                <w:i/>
              </w:rPr>
              <w:t>П</w:t>
            </w:r>
            <w:r w:rsidRPr="00196C29">
              <w:rPr>
                <w:bCs/>
                <w:i/>
                <w:lang w:val="en-US"/>
              </w:rPr>
              <w:t>роект</w:t>
            </w:r>
            <w:r w:rsidRPr="00196C29">
              <w:rPr>
                <w:rFonts w:ascii="Constantia" w:hAnsi="Constantia" w:cs="Arial"/>
                <w:bCs/>
                <w:lang w:val="en-US"/>
              </w:rPr>
              <w:t xml:space="preserve"> </w:t>
            </w:r>
          </w:p>
          <w:p w:rsidR="00050AE5" w:rsidRPr="00196C29" w:rsidRDefault="00050AE5" w:rsidP="00B35F10">
            <w:pPr>
              <w:widowControl w:val="0"/>
              <w:ind w:left="252"/>
              <w:rPr>
                <w:i/>
              </w:rPr>
            </w:pPr>
            <w:r w:rsidRPr="00196C29">
              <w:rPr>
                <w:bCs/>
                <w:lang w:val="en-US"/>
              </w:rPr>
              <w:t xml:space="preserve">«Мультстудия «Мы </w:t>
            </w:r>
            <w:r w:rsidRPr="00196C29">
              <w:rPr>
                <w:bCs/>
              </w:rPr>
              <w:t xml:space="preserve">- </w:t>
            </w:r>
            <w:r w:rsidRPr="00196C29">
              <w:rPr>
                <w:bCs/>
                <w:lang w:val="en-US"/>
              </w:rPr>
              <w:t>мультипликаторы!»</w:t>
            </w:r>
          </w:p>
        </w:tc>
        <w:tc>
          <w:tcPr>
            <w:tcW w:w="14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1-4 кл.</w:t>
            </w:r>
          </w:p>
        </w:tc>
        <w:tc>
          <w:tcPr>
            <w:tcW w:w="1080" w:type="dxa"/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>февраль-ноябрь</w:t>
            </w:r>
          </w:p>
        </w:tc>
        <w:tc>
          <w:tcPr>
            <w:tcW w:w="20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Демидова Н.Б.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CE1A59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CE1A59">
              <w:rPr>
                <w:rFonts w:eastAsia="Calibri"/>
                <w:i/>
                <w:lang w:eastAsia="en-US"/>
              </w:rPr>
              <w:t>Состязание эрудитов</w:t>
            </w:r>
          </w:p>
          <w:p w:rsidR="00050AE5" w:rsidRDefault="00050AE5" w:rsidP="00B35F10">
            <w:pPr>
              <w:ind w:left="318"/>
              <w:rPr>
                <w:rFonts w:eastAsia="Calibri"/>
                <w:lang w:eastAsia="en-US"/>
              </w:rPr>
            </w:pPr>
            <w:r w:rsidRPr="00CE1A59">
              <w:rPr>
                <w:rFonts w:eastAsia="Calibri"/>
                <w:lang w:eastAsia="en-US"/>
              </w:rPr>
              <w:t>За Коньком-Горбунком…</w:t>
            </w:r>
          </w:p>
          <w:p w:rsidR="00050AE5" w:rsidRPr="0048201C" w:rsidRDefault="00050AE5" w:rsidP="00B35F10">
            <w:pPr>
              <w:ind w:left="318"/>
              <w:rPr>
                <w:rFonts w:eastAsia="Calibri"/>
                <w:lang w:eastAsia="en-US"/>
              </w:rPr>
            </w:pPr>
            <w:r w:rsidRPr="00CE1A59">
              <w:rPr>
                <w:rFonts w:eastAsia="Calibri"/>
                <w:lang w:eastAsia="en-US"/>
              </w:rPr>
              <w:t>(к 205-летию П.П. Ершова)</w:t>
            </w:r>
          </w:p>
        </w:tc>
        <w:tc>
          <w:tcPr>
            <w:tcW w:w="1440" w:type="dxa"/>
          </w:tcPr>
          <w:p w:rsidR="00050AE5" w:rsidRPr="00363C79" w:rsidRDefault="00050AE5" w:rsidP="00B35F10">
            <w:pPr>
              <w:ind w:right="-108"/>
            </w:pPr>
          </w:p>
          <w:p w:rsidR="00050AE5" w:rsidRPr="00363C79" w:rsidRDefault="00050AE5" w:rsidP="00B35F10">
            <w:pPr>
              <w:ind w:right="-108"/>
            </w:pPr>
            <w:r w:rsidRPr="00363C79">
              <w:t>Для вас, Книгоешки!</w:t>
            </w:r>
          </w:p>
        </w:tc>
        <w:tc>
          <w:tcPr>
            <w:tcW w:w="1080" w:type="dxa"/>
          </w:tcPr>
          <w:p w:rsidR="00050AE5" w:rsidRPr="00363C79" w:rsidRDefault="00050AE5" w:rsidP="00B35F10"/>
          <w:p w:rsidR="00050AE5" w:rsidRPr="00363C79" w:rsidRDefault="00050AE5" w:rsidP="00B35F10">
            <w:r w:rsidRPr="00363C79">
              <w:t>март</w:t>
            </w:r>
          </w:p>
        </w:tc>
        <w:tc>
          <w:tcPr>
            <w:tcW w:w="2040" w:type="dxa"/>
          </w:tcPr>
          <w:p w:rsidR="00050AE5" w:rsidRPr="00363C79" w:rsidRDefault="00050AE5" w:rsidP="00B35F10"/>
          <w:p w:rsidR="00050AE5" w:rsidRPr="00363C79" w:rsidRDefault="00050AE5" w:rsidP="00B35F10">
            <w:r w:rsidRPr="00363C79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autoSpaceDE w:val="0"/>
              <w:autoSpaceDN w:val="0"/>
              <w:adjustRightInd w:val="0"/>
            </w:pPr>
            <w:r w:rsidRPr="00F95937">
              <w:rPr>
                <w:i/>
              </w:rPr>
              <w:t>Литературный брейн-ринг</w:t>
            </w:r>
            <w:r w:rsidRPr="00504331">
              <w:t xml:space="preserve"> </w:t>
            </w:r>
          </w:p>
          <w:p w:rsidR="00050AE5" w:rsidRPr="0048201C" w:rsidRDefault="00050AE5" w:rsidP="00B35F10">
            <w:pPr>
              <w:autoSpaceDE w:val="0"/>
              <w:autoSpaceDN w:val="0"/>
              <w:adjustRightInd w:val="0"/>
              <w:ind w:left="318"/>
            </w:pPr>
            <w:r w:rsidRPr="00504331">
              <w:rPr>
                <w:spacing w:val="-4"/>
              </w:rPr>
              <w:t xml:space="preserve">В </w:t>
            </w:r>
            <w:r w:rsidRPr="00504331">
              <w:t>кругу любимых книг</w:t>
            </w:r>
            <w:r w:rsidRPr="00504331">
              <w:rPr>
                <w:bCs/>
              </w:rPr>
              <w:t xml:space="preserve">      </w:t>
            </w:r>
          </w:p>
        </w:tc>
        <w:tc>
          <w:tcPr>
            <w:tcW w:w="1440" w:type="dxa"/>
          </w:tcPr>
          <w:p w:rsidR="00050AE5" w:rsidRPr="00F95937" w:rsidRDefault="00050AE5" w:rsidP="00B35F10">
            <w:pPr>
              <w:ind w:right="-108"/>
            </w:pPr>
          </w:p>
          <w:p w:rsidR="00050AE5" w:rsidRPr="00F95937" w:rsidRDefault="00050AE5" w:rsidP="00B35F10">
            <w:pPr>
              <w:ind w:right="-108"/>
            </w:pPr>
            <w:r w:rsidRPr="00F95937">
              <w:t>1-4 кл.</w:t>
            </w:r>
          </w:p>
        </w:tc>
        <w:tc>
          <w:tcPr>
            <w:tcW w:w="1080" w:type="dxa"/>
          </w:tcPr>
          <w:p w:rsidR="00050AE5" w:rsidRPr="00F95937" w:rsidRDefault="00050AE5" w:rsidP="00B35F10"/>
          <w:p w:rsidR="00050AE5" w:rsidRPr="00F95937" w:rsidRDefault="00050AE5" w:rsidP="00B35F10">
            <w:r w:rsidRPr="00F95937">
              <w:t>март</w:t>
            </w:r>
          </w:p>
        </w:tc>
        <w:tc>
          <w:tcPr>
            <w:tcW w:w="2040" w:type="dxa"/>
          </w:tcPr>
          <w:p w:rsidR="00050AE5" w:rsidRPr="00F95937" w:rsidRDefault="00050AE5" w:rsidP="00B35F10"/>
          <w:p w:rsidR="00050AE5" w:rsidRPr="00F95937" w:rsidRDefault="00050AE5" w:rsidP="00B35F10">
            <w:r w:rsidRPr="00F95937">
              <w:t>Васильева Н.В.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ind w:left="34"/>
            </w:pPr>
            <w:r w:rsidRPr="00702A3F">
              <w:rPr>
                <w:i/>
              </w:rPr>
              <w:t>Игра-путешествие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Вслед за Коньком-Горбунком</w:t>
            </w:r>
          </w:p>
        </w:tc>
        <w:tc>
          <w:tcPr>
            <w:tcW w:w="1440" w:type="dxa"/>
          </w:tcPr>
          <w:p w:rsidR="00050AE5" w:rsidRPr="00702A3F" w:rsidRDefault="00050AE5" w:rsidP="00B35F10">
            <w:pPr>
              <w:widowControl w:val="0"/>
            </w:pPr>
          </w:p>
          <w:p w:rsidR="00050AE5" w:rsidRPr="00702A3F" w:rsidRDefault="00050AE5" w:rsidP="00B35F10">
            <w:pPr>
              <w:widowControl w:val="0"/>
            </w:pPr>
            <w:r w:rsidRPr="00702A3F">
              <w:t>1-4 кл.</w:t>
            </w:r>
          </w:p>
        </w:tc>
        <w:tc>
          <w:tcPr>
            <w:tcW w:w="1080" w:type="dxa"/>
          </w:tcPr>
          <w:p w:rsidR="00050AE5" w:rsidRPr="00702A3F" w:rsidRDefault="00050AE5" w:rsidP="00B35F10">
            <w:pPr>
              <w:widowControl w:val="0"/>
              <w:ind w:left="-57" w:right="-57"/>
            </w:pPr>
          </w:p>
          <w:p w:rsidR="00050AE5" w:rsidRPr="00702A3F" w:rsidRDefault="00050AE5" w:rsidP="00B35F10">
            <w:pPr>
              <w:widowControl w:val="0"/>
              <w:ind w:left="-57" w:right="-57"/>
            </w:pPr>
            <w:r w:rsidRPr="00702A3F">
              <w:t>март</w:t>
            </w:r>
          </w:p>
        </w:tc>
        <w:tc>
          <w:tcPr>
            <w:tcW w:w="2040" w:type="dxa"/>
          </w:tcPr>
          <w:p w:rsidR="00050AE5" w:rsidRPr="00702A3F" w:rsidRDefault="00050AE5" w:rsidP="00B35F10">
            <w:pPr>
              <w:widowControl w:val="0"/>
            </w:pPr>
          </w:p>
          <w:p w:rsidR="00050AE5" w:rsidRPr="00702A3F" w:rsidRDefault="00050AE5" w:rsidP="00B35F10">
            <w:pPr>
              <w:widowControl w:val="0"/>
            </w:pPr>
            <w:r w:rsidRPr="00702A3F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94513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094513">
              <w:rPr>
                <w:rFonts w:eastAsia="Calibri"/>
                <w:i/>
                <w:lang w:eastAsia="en-US"/>
              </w:rPr>
              <w:t>Игра-бродилка</w:t>
            </w:r>
            <w:r w:rsidRPr="00094513">
              <w:rPr>
                <w:rFonts w:eastAsia="Calibri"/>
                <w:lang w:eastAsia="en-US"/>
              </w:rPr>
              <w:t xml:space="preserve"> </w:t>
            </w:r>
            <w:r w:rsidRPr="00363C79">
              <w:rPr>
                <w:rFonts w:eastAsia="Calibri"/>
                <w:i/>
                <w:lang w:eastAsia="en-US"/>
              </w:rPr>
              <w:t>к 215-летию Г.Х. Андерсена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094513">
              <w:rPr>
                <w:rFonts w:eastAsia="Calibri"/>
                <w:lang w:eastAsia="en-US"/>
              </w:rPr>
              <w:t>По сказочной Андерсен-Ландии…</w:t>
            </w:r>
          </w:p>
        </w:tc>
        <w:tc>
          <w:tcPr>
            <w:tcW w:w="1440" w:type="dxa"/>
          </w:tcPr>
          <w:p w:rsidR="00050AE5" w:rsidRPr="007C2C23" w:rsidRDefault="00050AE5" w:rsidP="00B35F10">
            <w:pPr>
              <w:widowControl w:val="0"/>
              <w:ind w:right="-108"/>
            </w:pPr>
            <w:r w:rsidRPr="007C2C23">
              <w:t>Для вас, Книгоешки!</w:t>
            </w:r>
          </w:p>
        </w:tc>
        <w:tc>
          <w:tcPr>
            <w:tcW w:w="1080" w:type="dxa"/>
          </w:tcPr>
          <w:p w:rsidR="00050AE5" w:rsidRPr="007C2C23" w:rsidRDefault="00050AE5" w:rsidP="00B35F10">
            <w:pPr>
              <w:widowControl w:val="0"/>
              <w:ind w:left="-57" w:right="-57"/>
            </w:pPr>
          </w:p>
          <w:p w:rsidR="00050AE5" w:rsidRPr="007C2C23" w:rsidRDefault="00050AE5" w:rsidP="00B35F10">
            <w:pPr>
              <w:widowControl w:val="0"/>
              <w:ind w:left="-57" w:right="-57"/>
            </w:pPr>
            <w:r w:rsidRPr="007C2C23">
              <w:t>апрель</w:t>
            </w:r>
          </w:p>
        </w:tc>
        <w:tc>
          <w:tcPr>
            <w:tcW w:w="2040" w:type="dxa"/>
          </w:tcPr>
          <w:p w:rsidR="00050AE5" w:rsidRPr="007C2C23" w:rsidRDefault="00050AE5" w:rsidP="00B35F10">
            <w:pPr>
              <w:widowControl w:val="0"/>
            </w:pPr>
          </w:p>
          <w:p w:rsidR="00050AE5" w:rsidRPr="007C2C23" w:rsidRDefault="00050AE5" w:rsidP="00B35F10">
            <w:pPr>
              <w:widowControl w:val="0"/>
            </w:pPr>
            <w:r w:rsidRPr="007C2C23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2A3438">
              <w:rPr>
                <w:rFonts w:ascii="Times New Roman" w:hAnsi="Times New Roman"/>
                <w:i/>
                <w:sz w:val="24"/>
                <w:szCs w:val="24"/>
              </w:rPr>
              <w:t>Квест-игра</w:t>
            </w:r>
            <w:r w:rsidRPr="00D233B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3438">
              <w:rPr>
                <w:rFonts w:ascii="Times New Roman" w:hAnsi="Times New Roman"/>
                <w:i/>
                <w:sz w:val="24"/>
                <w:szCs w:val="24"/>
              </w:rPr>
              <w:t>к 215-летию Г.Х.Андерсена</w:t>
            </w:r>
          </w:p>
          <w:p w:rsidR="00050AE5" w:rsidRPr="000D30FF" w:rsidRDefault="00050AE5" w:rsidP="00B35F10">
            <w:pPr>
              <w:pStyle w:val="afa"/>
              <w:ind w:left="176"/>
              <w:rPr>
                <w:i/>
                <w:color w:val="FF0000"/>
              </w:rPr>
            </w:pPr>
            <w:r w:rsidRPr="00D233BD">
              <w:rPr>
                <w:rFonts w:ascii="Times New Roman" w:hAnsi="Times New Roman"/>
                <w:sz w:val="24"/>
                <w:szCs w:val="24"/>
              </w:rPr>
              <w:t>День великого сказочника</w:t>
            </w:r>
          </w:p>
        </w:tc>
        <w:tc>
          <w:tcPr>
            <w:tcW w:w="1440" w:type="dxa"/>
          </w:tcPr>
          <w:p w:rsidR="00050AE5" w:rsidRPr="002A3438" w:rsidRDefault="00050AE5" w:rsidP="00B35F10">
            <w:pPr>
              <w:widowControl w:val="0"/>
              <w:ind w:right="-108"/>
            </w:pPr>
          </w:p>
        </w:tc>
        <w:tc>
          <w:tcPr>
            <w:tcW w:w="1080" w:type="dxa"/>
          </w:tcPr>
          <w:p w:rsidR="00050AE5" w:rsidRPr="002A3438" w:rsidRDefault="00050AE5" w:rsidP="00B35F10">
            <w:pPr>
              <w:widowControl w:val="0"/>
              <w:ind w:left="-57" w:right="-57"/>
            </w:pPr>
            <w:r w:rsidRPr="002A3438">
              <w:t>апрель</w:t>
            </w:r>
          </w:p>
        </w:tc>
        <w:tc>
          <w:tcPr>
            <w:tcW w:w="2040" w:type="dxa"/>
          </w:tcPr>
          <w:p w:rsidR="00050AE5" w:rsidRPr="002A3438" w:rsidRDefault="00050AE5" w:rsidP="00B35F10">
            <w:pPr>
              <w:widowControl w:val="0"/>
            </w:pPr>
            <w:r w:rsidRPr="002A3438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ind w:left="34"/>
              <w:rPr>
                <w:rFonts w:eastAsia="Calibri"/>
                <w:i/>
                <w:color w:val="000000"/>
              </w:rPr>
            </w:pPr>
            <w:r w:rsidRPr="00C31CB2">
              <w:rPr>
                <w:rFonts w:eastAsia="Calibri"/>
                <w:i/>
                <w:color w:val="000000"/>
              </w:rPr>
              <w:t>Квест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rFonts w:eastAsia="Calibri"/>
                <w:color w:val="000000"/>
              </w:rPr>
              <w:t>День великого сказочника</w:t>
            </w:r>
            <w:r w:rsidRPr="00E62E0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050AE5" w:rsidRPr="00C31CB2" w:rsidRDefault="00050AE5" w:rsidP="00B35F10">
            <w:pPr>
              <w:widowControl w:val="0"/>
              <w:ind w:right="-108"/>
            </w:pPr>
          </w:p>
          <w:p w:rsidR="00050AE5" w:rsidRPr="00C31CB2" w:rsidRDefault="00050AE5" w:rsidP="00B35F10">
            <w:pPr>
              <w:widowControl w:val="0"/>
              <w:ind w:right="-108"/>
            </w:pPr>
            <w:r w:rsidRPr="00C31CB2">
              <w:t>4 кл.</w:t>
            </w:r>
          </w:p>
        </w:tc>
        <w:tc>
          <w:tcPr>
            <w:tcW w:w="1080" w:type="dxa"/>
          </w:tcPr>
          <w:p w:rsidR="00050AE5" w:rsidRPr="00C31CB2" w:rsidRDefault="00050AE5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апрель</w:t>
            </w:r>
          </w:p>
        </w:tc>
        <w:tc>
          <w:tcPr>
            <w:tcW w:w="2040" w:type="dxa"/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Антонова И.Н.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94513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0D30FF">
              <w:rPr>
                <w:color w:val="FF0000"/>
              </w:rPr>
              <w:t xml:space="preserve"> </w:t>
            </w:r>
            <w:r w:rsidRPr="00094513">
              <w:rPr>
                <w:rFonts w:eastAsia="Calibri"/>
                <w:i/>
                <w:lang w:eastAsia="en-US"/>
              </w:rPr>
              <w:t>Громкие чтения рассказов А.С. Зеленина из книги</w:t>
            </w:r>
          </w:p>
          <w:p w:rsidR="00050AE5" w:rsidRPr="000D30FF" w:rsidRDefault="00050AE5" w:rsidP="00B35F10">
            <w:pPr>
              <w:rPr>
                <w:color w:val="FF0000"/>
              </w:rPr>
            </w:pPr>
            <w:r w:rsidRPr="00094513">
              <w:rPr>
                <w:rFonts w:eastAsia="Calibri"/>
                <w:lang w:eastAsia="en-US"/>
              </w:rPr>
              <w:t>И снова про войну</w:t>
            </w:r>
          </w:p>
        </w:tc>
        <w:tc>
          <w:tcPr>
            <w:tcW w:w="1440" w:type="dxa"/>
          </w:tcPr>
          <w:p w:rsidR="00050AE5" w:rsidRPr="00363C79" w:rsidRDefault="00050AE5" w:rsidP="00B35F10">
            <w:pPr>
              <w:widowControl w:val="0"/>
              <w:ind w:right="-108"/>
            </w:pPr>
            <w:r w:rsidRPr="00363C79">
              <w:t>Для вас, Книгоешки!</w:t>
            </w:r>
          </w:p>
        </w:tc>
        <w:tc>
          <w:tcPr>
            <w:tcW w:w="1080" w:type="dxa"/>
          </w:tcPr>
          <w:p w:rsidR="00050AE5" w:rsidRPr="00363C79" w:rsidRDefault="00050AE5" w:rsidP="00B35F10">
            <w:pPr>
              <w:widowControl w:val="0"/>
              <w:ind w:left="-57" w:right="-57"/>
            </w:pPr>
          </w:p>
          <w:p w:rsidR="00050AE5" w:rsidRPr="00363C79" w:rsidRDefault="00050AE5" w:rsidP="00B35F10">
            <w:pPr>
              <w:widowControl w:val="0"/>
              <w:ind w:left="-57" w:right="-57"/>
            </w:pPr>
            <w:r w:rsidRPr="00363C79">
              <w:t>май</w:t>
            </w:r>
          </w:p>
        </w:tc>
        <w:tc>
          <w:tcPr>
            <w:tcW w:w="2040" w:type="dxa"/>
          </w:tcPr>
          <w:p w:rsidR="00050AE5" w:rsidRPr="00363C79" w:rsidRDefault="00050AE5" w:rsidP="00B35F10">
            <w:pPr>
              <w:widowControl w:val="0"/>
            </w:pPr>
          </w:p>
          <w:p w:rsidR="00050AE5" w:rsidRPr="00363C79" w:rsidRDefault="00050AE5" w:rsidP="00B35F10">
            <w:pPr>
              <w:widowControl w:val="0"/>
            </w:pPr>
            <w:r w:rsidRPr="00363C79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94513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094513">
              <w:rPr>
                <w:rFonts w:eastAsia="Calibri"/>
                <w:i/>
                <w:lang w:eastAsia="en-US"/>
              </w:rPr>
              <w:t>Виртуальная выставка</w:t>
            </w:r>
            <w:r w:rsidRPr="00094513">
              <w:rPr>
                <w:rFonts w:eastAsia="Calibri"/>
                <w:lang w:eastAsia="en-US"/>
              </w:rPr>
              <w:t xml:space="preserve"> </w:t>
            </w:r>
            <w:r w:rsidRPr="00386304">
              <w:rPr>
                <w:rFonts w:eastAsia="Calibri"/>
                <w:i/>
                <w:lang w:eastAsia="en-US"/>
              </w:rPr>
              <w:t xml:space="preserve">к </w:t>
            </w:r>
            <w:r>
              <w:rPr>
                <w:rFonts w:eastAsia="Calibri"/>
                <w:i/>
                <w:lang w:eastAsia="en-US"/>
              </w:rPr>
              <w:t>юбилею</w:t>
            </w:r>
            <w:r w:rsidRPr="00386304">
              <w:rPr>
                <w:rFonts w:eastAsia="Calibri"/>
                <w:i/>
                <w:lang w:eastAsia="en-US"/>
              </w:rPr>
              <w:t xml:space="preserve"> книги А</w:t>
            </w:r>
            <w:r>
              <w:rPr>
                <w:rFonts w:eastAsia="Calibri"/>
                <w:i/>
                <w:lang w:eastAsia="en-US"/>
              </w:rPr>
              <w:t>.</w:t>
            </w:r>
            <w:r w:rsidRPr="00386304">
              <w:rPr>
                <w:rFonts w:eastAsia="Calibri"/>
                <w:i/>
                <w:lang w:eastAsia="en-US"/>
              </w:rPr>
              <w:t xml:space="preserve"> Линдгрен «Малыш и К</w:t>
            </w:r>
            <w:r>
              <w:rPr>
                <w:rFonts w:eastAsia="Calibri"/>
                <w:i/>
                <w:lang w:eastAsia="en-US"/>
              </w:rPr>
              <w:t>арлсон, который живёт на крыше»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094513">
              <w:rPr>
                <w:rFonts w:eastAsia="Calibri"/>
                <w:lang w:eastAsia="en-US"/>
              </w:rPr>
              <w:t>Карлсон вернулся!</w:t>
            </w:r>
          </w:p>
        </w:tc>
        <w:tc>
          <w:tcPr>
            <w:tcW w:w="1440" w:type="dxa"/>
          </w:tcPr>
          <w:p w:rsidR="00DE39AC" w:rsidRDefault="00DE39AC" w:rsidP="00B35F10">
            <w:pPr>
              <w:widowControl w:val="0"/>
              <w:ind w:right="-108"/>
            </w:pPr>
          </w:p>
          <w:p w:rsidR="00DE39AC" w:rsidRDefault="00DE39AC" w:rsidP="00B35F10">
            <w:pPr>
              <w:widowControl w:val="0"/>
              <w:ind w:right="-108"/>
            </w:pPr>
          </w:p>
          <w:p w:rsidR="00050AE5" w:rsidRPr="00363C79" w:rsidRDefault="00050AE5" w:rsidP="00B35F10">
            <w:pPr>
              <w:widowControl w:val="0"/>
              <w:ind w:right="-108"/>
            </w:pPr>
            <w:r w:rsidRPr="00363C79">
              <w:t>Для вас, Книгоешки!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Default="00DE39AC" w:rsidP="00B35F10">
            <w:pPr>
              <w:widowControl w:val="0"/>
              <w:ind w:left="-57" w:right="-57"/>
            </w:pPr>
          </w:p>
          <w:p w:rsidR="00DE39AC" w:rsidRPr="00363C79" w:rsidRDefault="00DE39AC" w:rsidP="00B35F10">
            <w:pPr>
              <w:widowControl w:val="0"/>
              <w:ind w:left="-57" w:right="-57"/>
            </w:pPr>
          </w:p>
          <w:p w:rsidR="00050AE5" w:rsidRPr="00363C79" w:rsidRDefault="00050AE5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DE39AC" w:rsidRDefault="00DE39AC" w:rsidP="00B35F10">
            <w:pPr>
              <w:widowControl w:val="0"/>
            </w:pPr>
          </w:p>
          <w:p w:rsidR="00DE39AC" w:rsidRPr="00363C79" w:rsidRDefault="00DE39AC" w:rsidP="00B35F10">
            <w:pPr>
              <w:widowControl w:val="0"/>
            </w:pPr>
          </w:p>
          <w:p w:rsidR="00050AE5" w:rsidRPr="00363C79" w:rsidRDefault="00050AE5" w:rsidP="00B35F10">
            <w:pPr>
              <w:widowControl w:val="0"/>
            </w:pPr>
            <w:r w:rsidRPr="00363C79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r w:rsidRPr="00C01130">
              <w:rPr>
                <w:i/>
              </w:rPr>
              <w:t>Литературный калейдоскоп</w:t>
            </w:r>
            <w:r>
              <w:t xml:space="preserve"> </w:t>
            </w:r>
          </w:p>
          <w:p w:rsidR="00050AE5" w:rsidRPr="000D30FF" w:rsidRDefault="00050AE5" w:rsidP="00B35F10">
            <w:pPr>
              <w:ind w:left="176"/>
              <w:rPr>
                <w:i/>
                <w:color w:val="FF0000"/>
              </w:rPr>
            </w:pPr>
            <w:r w:rsidRPr="00E52059">
              <w:t>Мир</w:t>
            </w:r>
            <w:r>
              <w:t xml:space="preserve"> сказок </w:t>
            </w:r>
            <w:r w:rsidRPr="00E52059">
              <w:t>великого поэта</w:t>
            </w:r>
          </w:p>
        </w:tc>
        <w:tc>
          <w:tcPr>
            <w:tcW w:w="1440" w:type="dxa"/>
          </w:tcPr>
          <w:p w:rsidR="00050AE5" w:rsidRPr="007C2C23" w:rsidRDefault="00050AE5" w:rsidP="00B35F10">
            <w:pPr>
              <w:widowControl w:val="0"/>
            </w:pPr>
            <w:r w:rsidRPr="007C2C23">
              <w:t>Клуб «Читайка»</w:t>
            </w:r>
          </w:p>
        </w:tc>
        <w:tc>
          <w:tcPr>
            <w:tcW w:w="1080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7C2C23" w:rsidRDefault="00050AE5" w:rsidP="00B35F10">
            <w:pPr>
              <w:widowControl w:val="0"/>
              <w:ind w:left="-57" w:right="-57"/>
            </w:pPr>
            <w:r w:rsidRPr="007C2C23">
              <w:t>июнь</w:t>
            </w:r>
          </w:p>
        </w:tc>
        <w:tc>
          <w:tcPr>
            <w:tcW w:w="2040" w:type="dxa"/>
          </w:tcPr>
          <w:p w:rsidR="00DE39AC" w:rsidRDefault="00DE39AC" w:rsidP="00B35F10">
            <w:pPr>
              <w:widowControl w:val="0"/>
            </w:pPr>
          </w:p>
          <w:p w:rsidR="00050AE5" w:rsidRPr="007C2C23" w:rsidRDefault="00050AE5" w:rsidP="00B35F10">
            <w:pPr>
              <w:widowControl w:val="0"/>
            </w:pPr>
            <w:r w:rsidRPr="007C2C23">
              <w:t>Чуканова Н.П.</w:t>
            </w:r>
          </w:p>
        </w:tc>
      </w:tr>
      <w:tr w:rsidR="00050AE5" w:rsidRPr="000D30FF" w:rsidTr="005152FC">
        <w:trPr>
          <w:trHeight w:val="592"/>
        </w:trPr>
        <w:tc>
          <w:tcPr>
            <w:tcW w:w="5040" w:type="dxa"/>
          </w:tcPr>
          <w:p w:rsidR="00050AE5" w:rsidRPr="00196C29" w:rsidRDefault="00050AE5" w:rsidP="00B35F10">
            <w:pPr>
              <w:widowControl w:val="0"/>
              <w:rPr>
                <w:rStyle w:val="afb"/>
                <w:iCs w:val="0"/>
              </w:rPr>
            </w:pPr>
            <w:r w:rsidRPr="00196C29">
              <w:rPr>
                <w:rStyle w:val="afb"/>
                <w:iCs w:val="0"/>
              </w:rPr>
              <w:t xml:space="preserve">Литературный ринг  </w:t>
            </w:r>
          </w:p>
          <w:p w:rsidR="00050AE5" w:rsidRPr="00196C29" w:rsidRDefault="00050AE5" w:rsidP="00B35F10">
            <w:pPr>
              <w:pStyle w:val="ae"/>
              <w:ind w:left="0"/>
              <w:rPr>
                <w:i/>
              </w:rPr>
            </w:pPr>
            <w:r w:rsidRPr="00196C29">
              <w:rPr>
                <w:rStyle w:val="afb"/>
              </w:rPr>
              <w:t xml:space="preserve">    </w:t>
            </w:r>
            <w:r w:rsidRPr="00196C29">
              <w:rPr>
                <w:rStyle w:val="afb"/>
                <w:i w:val="0"/>
              </w:rPr>
              <w:t>Перелистывая сказки А.С.</w:t>
            </w:r>
            <w:r w:rsidR="0048201C">
              <w:rPr>
                <w:rStyle w:val="afb"/>
                <w:i w:val="0"/>
              </w:rPr>
              <w:t xml:space="preserve"> </w:t>
            </w:r>
            <w:r w:rsidRPr="00196C29">
              <w:rPr>
                <w:rStyle w:val="afb"/>
                <w:i w:val="0"/>
              </w:rPr>
              <w:t>Пушкина</w:t>
            </w:r>
          </w:p>
        </w:tc>
        <w:tc>
          <w:tcPr>
            <w:tcW w:w="14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3-4 кл.</w:t>
            </w:r>
          </w:p>
        </w:tc>
        <w:tc>
          <w:tcPr>
            <w:tcW w:w="1080" w:type="dxa"/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>июнь</w:t>
            </w:r>
          </w:p>
        </w:tc>
        <w:tc>
          <w:tcPr>
            <w:tcW w:w="20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94513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094513">
              <w:rPr>
                <w:rFonts w:eastAsia="Calibri"/>
                <w:i/>
                <w:lang w:eastAsia="en-US"/>
              </w:rPr>
              <w:t>БиблиоУрок в Книжном Королевстве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094513">
              <w:rPr>
                <w:rFonts w:eastAsia="Calibri"/>
                <w:lang w:eastAsia="en-US"/>
              </w:rPr>
              <w:t>Откройте, Книга!</w:t>
            </w:r>
          </w:p>
        </w:tc>
        <w:tc>
          <w:tcPr>
            <w:tcW w:w="1440" w:type="dxa"/>
          </w:tcPr>
          <w:p w:rsidR="00050AE5" w:rsidRPr="00386304" w:rsidRDefault="00050AE5" w:rsidP="00B35F10">
            <w:pPr>
              <w:widowControl w:val="0"/>
              <w:ind w:right="-108"/>
            </w:pPr>
            <w:r w:rsidRPr="00386304">
              <w:t>Для вас, Книгоешки!</w:t>
            </w:r>
          </w:p>
        </w:tc>
        <w:tc>
          <w:tcPr>
            <w:tcW w:w="1080" w:type="dxa"/>
          </w:tcPr>
          <w:p w:rsidR="00050AE5" w:rsidRPr="00386304" w:rsidRDefault="00050AE5" w:rsidP="00B35F10">
            <w:pPr>
              <w:widowControl w:val="0"/>
              <w:ind w:left="-57" w:right="-57"/>
            </w:pPr>
          </w:p>
          <w:p w:rsidR="00050AE5" w:rsidRPr="00386304" w:rsidRDefault="00050AE5" w:rsidP="00B35F10">
            <w:pPr>
              <w:widowControl w:val="0"/>
              <w:ind w:left="-57" w:right="-57"/>
            </w:pPr>
            <w:r w:rsidRPr="00386304">
              <w:t>сентябрь</w:t>
            </w:r>
          </w:p>
        </w:tc>
        <w:tc>
          <w:tcPr>
            <w:tcW w:w="2040" w:type="dxa"/>
          </w:tcPr>
          <w:p w:rsidR="00050AE5" w:rsidRPr="00386304" w:rsidRDefault="00050AE5" w:rsidP="00B35F10">
            <w:pPr>
              <w:widowControl w:val="0"/>
            </w:pPr>
          </w:p>
          <w:p w:rsidR="00050AE5" w:rsidRPr="00386304" w:rsidRDefault="00050AE5" w:rsidP="00B35F10">
            <w:pPr>
              <w:widowControl w:val="0"/>
            </w:pPr>
            <w:r w:rsidRPr="00386304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r w:rsidRPr="008F1363">
              <w:rPr>
                <w:i/>
              </w:rPr>
              <w:t>Библио</w:t>
            </w:r>
            <w:r>
              <w:rPr>
                <w:i/>
              </w:rPr>
              <w:t>-</w:t>
            </w:r>
            <w:r w:rsidRPr="008F1363">
              <w:rPr>
                <w:i/>
              </w:rPr>
              <w:t>викторина</w:t>
            </w:r>
            <w:r>
              <w:t xml:space="preserve"> по творчеству </w:t>
            </w:r>
            <w:r w:rsidRPr="008F1363">
              <w:rPr>
                <w:i/>
              </w:rPr>
              <w:t>А</w:t>
            </w:r>
            <w:r>
              <w:rPr>
                <w:i/>
              </w:rPr>
              <w:t xml:space="preserve">гнии </w:t>
            </w:r>
            <w:r w:rsidRPr="008F1363">
              <w:rPr>
                <w:i/>
              </w:rPr>
              <w:t>Барто</w:t>
            </w:r>
          </w:p>
          <w:p w:rsidR="00050AE5" w:rsidRPr="000D30FF" w:rsidRDefault="00050AE5" w:rsidP="00B35F10">
            <w:pPr>
              <w:ind w:firstLine="318"/>
              <w:rPr>
                <w:i/>
                <w:color w:val="FF0000"/>
              </w:rPr>
            </w:pPr>
            <w:r>
              <w:t>Наши первые стихи</w:t>
            </w:r>
          </w:p>
        </w:tc>
        <w:tc>
          <w:tcPr>
            <w:tcW w:w="1440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1-4 кл.</w:t>
            </w:r>
          </w:p>
        </w:tc>
        <w:tc>
          <w:tcPr>
            <w:tcW w:w="1080" w:type="dxa"/>
          </w:tcPr>
          <w:p w:rsidR="00050AE5" w:rsidRPr="00B97AAA" w:rsidRDefault="00050AE5" w:rsidP="00B35F10">
            <w:pPr>
              <w:widowControl w:val="0"/>
              <w:ind w:left="-57" w:right="-57"/>
            </w:pPr>
          </w:p>
          <w:p w:rsidR="00050AE5" w:rsidRPr="00B97AAA" w:rsidRDefault="00050AE5" w:rsidP="00B35F10">
            <w:pPr>
              <w:widowControl w:val="0"/>
              <w:ind w:left="-57" w:right="-57"/>
            </w:pPr>
            <w:r>
              <w:t>сентябрь</w:t>
            </w:r>
          </w:p>
        </w:tc>
        <w:tc>
          <w:tcPr>
            <w:tcW w:w="2040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94513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094513">
              <w:rPr>
                <w:rFonts w:eastAsia="Calibri"/>
                <w:i/>
                <w:lang w:eastAsia="en-US"/>
              </w:rPr>
              <w:t>В конкурсах и викторинах</w:t>
            </w:r>
          </w:p>
          <w:p w:rsidR="00050AE5" w:rsidRPr="000D30FF" w:rsidRDefault="00050AE5" w:rsidP="00B35F10">
            <w:pPr>
              <w:ind w:left="176"/>
              <w:rPr>
                <w:color w:val="FF0000"/>
              </w:rPr>
            </w:pPr>
            <w:r w:rsidRPr="00094513">
              <w:rPr>
                <w:rFonts w:eastAsia="Calibri"/>
                <w:lang w:eastAsia="en-US"/>
              </w:rPr>
              <w:t xml:space="preserve">Да здравствует, Чиполлино! </w:t>
            </w:r>
          </w:p>
        </w:tc>
        <w:tc>
          <w:tcPr>
            <w:tcW w:w="1440" w:type="dxa"/>
          </w:tcPr>
          <w:p w:rsidR="00050AE5" w:rsidRPr="00386304" w:rsidRDefault="00050AE5" w:rsidP="00B35F10">
            <w:pPr>
              <w:widowControl w:val="0"/>
              <w:ind w:right="-108"/>
            </w:pPr>
            <w:r w:rsidRPr="00386304">
              <w:t>Для вас, Книгоешки!</w:t>
            </w:r>
          </w:p>
        </w:tc>
        <w:tc>
          <w:tcPr>
            <w:tcW w:w="1080" w:type="dxa"/>
          </w:tcPr>
          <w:p w:rsidR="00050AE5" w:rsidRPr="00386304" w:rsidRDefault="00050AE5" w:rsidP="00B35F10">
            <w:pPr>
              <w:widowControl w:val="0"/>
              <w:ind w:left="-57" w:right="-57"/>
            </w:pPr>
          </w:p>
          <w:p w:rsidR="00050AE5" w:rsidRPr="00386304" w:rsidRDefault="00050AE5" w:rsidP="00B35F10">
            <w:pPr>
              <w:widowControl w:val="0"/>
              <w:ind w:left="-57" w:right="-57"/>
            </w:pPr>
            <w:r w:rsidRPr="00386304">
              <w:t>октябрь</w:t>
            </w:r>
          </w:p>
        </w:tc>
        <w:tc>
          <w:tcPr>
            <w:tcW w:w="2040" w:type="dxa"/>
          </w:tcPr>
          <w:p w:rsidR="00050AE5" w:rsidRPr="00386304" w:rsidRDefault="00050AE5" w:rsidP="00B35F10">
            <w:pPr>
              <w:widowControl w:val="0"/>
            </w:pPr>
          </w:p>
          <w:p w:rsidR="00050AE5" w:rsidRPr="00386304" w:rsidRDefault="00050AE5" w:rsidP="00B35F10">
            <w:pPr>
              <w:widowControl w:val="0"/>
            </w:pPr>
            <w:r w:rsidRPr="00386304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rFonts w:eastAsia="Calibri"/>
                <w:color w:val="000000"/>
              </w:rPr>
            </w:pPr>
            <w:r w:rsidRPr="00C31CB2">
              <w:rPr>
                <w:rFonts w:eastAsia="Calibri"/>
                <w:i/>
                <w:color w:val="000000"/>
              </w:rPr>
              <w:t>Литературная игра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  <w:color w:val="000000"/>
              </w:rPr>
              <w:t>Про луковые слезы и веселый смех</w:t>
            </w:r>
          </w:p>
        </w:tc>
        <w:tc>
          <w:tcPr>
            <w:tcW w:w="1440" w:type="dxa"/>
          </w:tcPr>
          <w:p w:rsidR="00050AE5" w:rsidRPr="00C31CB2" w:rsidRDefault="00050AE5" w:rsidP="00B35F10">
            <w:pPr>
              <w:widowControl w:val="0"/>
              <w:ind w:right="-108"/>
            </w:pPr>
          </w:p>
          <w:p w:rsidR="00050AE5" w:rsidRPr="00C31CB2" w:rsidRDefault="00050AE5" w:rsidP="00B35F10">
            <w:pPr>
              <w:widowControl w:val="0"/>
              <w:ind w:right="-108"/>
            </w:pPr>
            <w:r w:rsidRPr="00C31CB2">
              <w:t>2-4 кл.</w:t>
            </w:r>
          </w:p>
        </w:tc>
        <w:tc>
          <w:tcPr>
            <w:tcW w:w="1080" w:type="dxa"/>
          </w:tcPr>
          <w:p w:rsidR="00050AE5" w:rsidRPr="00C31CB2" w:rsidRDefault="00050AE5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октябрь</w:t>
            </w:r>
          </w:p>
        </w:tc>
        <w:tc>
          <w:tcPr>
            <w:tcW w:w="2040" w:type="dxa"/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Антонова И.Н.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D71A37">
              <w:rPr>
                <w:i/>
              </w:rPr>
              <w:t>Праздничная программа</w:t>
            </w:r>
          </w:p>
          <w:p w:rsidR="00050AE5" w:rsidRPr="00FA7CF8" w:rsidRDefault="00050AE5" w:rsidP="00B35F10">
            <w:pPr>
              <w:pStyle w:val="ae"/>
              <w:ind w:left="318"/>
              <w:jc w:val="both"/>
            </w:pPr>
            <w:r>
              <w:t>Мама-главное слово</w:t>
            </w:r>
          </w:p>
        </w:tc>
        <w:tc>
          <w:tcPr>
            <w:tcW w:w="1440" w:type="dxa"/>
          </w:tcPr>
          <w:p w:rsidR="0048201C" w:rsidRDefault="0048201C" w:rsidP="00B35F10">
            <w:pPr>
              <w:pStyle w:val="ae"/>
              <w:ind w:left="0"/>
              <w:jc w:val="both"/>
            </w:pPr>
          </w:p>
          <w:p w:rsidR="00050AE5" w:rsidRPr="00C31CB2" w:rsidRDefault="00050AE5" w:rsidP="00B35F10">
            <w:pPr>
              <w:pStyle w:val="ae"/>
              <w:ind w:left="0"/>
              <w:jc w:val="both"/>
            </w:pPr>
            <w:r w:rsidRPr="00C31CB2">
              <w:t>1-4 кл.</w:t>
            </w:r>
          </w:p>
        </w:tc>
        <w:tc>
          <w:tcPr>
            <w:tcW w:w="1080" w:type="dxa"/>
          </w:tcPr>
          <w:p w:rsidR="0048201C" w:rsidRDefault="0048201C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ноябрь</w:t>
            </w:r>
          </w:p>
        </w:tc>
        <w:tc>
          <w:tcPr>
            <w:tcW w:w="2040" w:type="dxa"/>
          </w:tcPr>
          <w:p w:rsidR="0048201C" w:rsidRDefault="0048201C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94513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094513">
              <w:rPr>
                <w:rFonts w:eastAsia="Calibri"/>
                <w:i/>
                <w:lang w:eastAsia="en-US"/>
              </w:rPr>
              <w:t>Игра-событие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386304">
              <w:rPr>
                <w:rFonts w:eastAsia="Calibri"/>
                <w:i/>
                <w:lang w:eastAsia="en-US"/>
              </w:rPr>
              <w:t>к 155-летию Д.Р. Киплинга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094513">
              <w:rPr>
                <w:rFonts w:eastAsia="Calibri"/>
                <w:lang w:eastAsia="en-US"/>
              </w:rPr>
              <w:t xml:space="preserve">Джунгли зовут! </w:t>
            </w:r>
          </w:p>
        </w:tc>
        <w:tc>
          <w:tcPr>
            <w:tcW w:w="1440" w:type="dxa"/>
          </w:tcPr>
          <w:p w:rsidR="00050AE5" w:rsidRPr="00386304" w:rsidRDefault="00050AE5" w:rsidP="00B35F10">
            <w:pPr>
              <w:widowControl w:val="0"/>
              <w:ind w:right="-108"/>
            </w:pPr>
            <w:r w:rsidRPr="00386304">
              <w:t>Для вас, Книгоешки!</w:t>
            </w:r>
          </w:p>
        </w:tc>
        <w:tc>
          <w:tcPr>
            <w:tcW w:w="1080" w:type="dxa"/>
          </w:tcPr>
          <w:p w:rsidR="00050AE5" w:rsidRPr="00386304" w:rsidRDefault="00050AE5" w:rsidP="00B35F10">
            <w:pPr>
              <w:widowControl w:val="0"/>
              <w:ind w:left="-57" w:right="-57"/>
            </w:pPr>
          </w:p>
          <w:p w:rsidR="00050AE5" w:rsidRPr="00386304" w:rsidRDefault="00050AE5" w:rsidP="00B35F10">
            <w:pPr>
              <w:widowControl w:val="0"/>
              <w:ind w:left="-57" w:right="-57"/>
            </w:pPr>
            <w:r w:rsidRPr="00386304">
              <w:t>ноябрь</w:t>
            </w:r>
          </w:p>
        </w:tc>
        <w:tc>
          <w:tcPr>
            <w:tcW w:w="2040" w:type="dxa"/>
          </w:tcPr>
          <w:p w:rsidR="00050AE5" w:rsidRPr="00386304" w:rsidRDefault="00050AE5" w:rsidP="00B35F10">
            <w:pPr>
              <w:widowControl w:val="0"/>
            </w:pPr>
          </w:p>
          <w:p w:rsidR="00050AE5" w:rsidRPr="00386304" w:rsidRDefault="00050AE5" w:rsidP="00B35F10">
            <w:pPr>
              <w:widowControl w:val="0"/>
            </w:pPr>
            <w:r w:rsidRPr="00386304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D71A37">
              <w:rPr>
                <w:i/>
              </w:rPr>
              <w:t>Литературная игра</w:t>
            </w:r>
          </w:p>
          <w:p w:rsidR="00050AE5" w:rsidRDefault="00050AE5" w:rsidP="00B35F10">
            <w:pPr>
              <w:pStyle w:val="ae"/>
              <w:ind w:left="318"/>
              <w:jc w:val="both"/>
            </w:pPr>
            <w:r>
              <w:t>Сказочные джунгли Р.Киплинга</w:t>
            </w:r>
          </w:p>
        </w:tc>
        <w:tc>
          <w:tcPr>
            <w:tcW w:w="1440" w:type="dxa"/>
          </w:tcPr>
          <w:p w:rsidR="0048201C" w:rsidRDefault="0048201C" w:rsidP="00B35F10">
            <w:pPr>
              <w:pStyle w:val="ae"/>
              <w:ind w:left="0"/>
              <w:jc w:val="both"/>
            </w:pPr>
          </w:p>
          <w:p w:rsidR="00050AE5" w:rsidRPr="00FA7CF8" w:rsidRDefault="00050AE5" w:rsidP="00B35F10">
            <w:pPr>
              <w:pStyle w:val="ae"/>
              <w:ind w:left="0"/>
              <w:jc w:val="both"/>
            </w:pPr>
            <w:r>
              <w:t>1-4 кл.</w:t>
            </w:r>
          </w:p>
        </w:tc>
        <w:tc>
          <w:tcPr>
            <w:tcW w:w="1080" w:type="dxa"/>
          </w:tcPr>
          <w:p w:rsidR="0048201C" w:rsidRDefault="0048201C" w:rsidP="00B35F10">
            <w:pPr>
              <w:widowControl w:val="0"/>
              <w:ind w:left="-57" w:right="-57"/>
            </w:pPr>
          </w:p>
          <w:p w:rsidR="00050AE5" w:rsidRPr="00D71A37" w:rsidRDefault="00050AE5" w:rsidP="00B35F10">
            <w:pPr>
              <w:widowControl w:val="0"/>
              <w:ind w:left="-57" w:right="-57"/>
            </w:pPr>
            <w:r w:rsidRPr="00D71A37">
              <w:t>де</w:t>
            </w:r>
            <w:r>
              <w:t>к</w:t>
            </w:r>
            <w:r w:rsidRPr="00D71A37">
              <w:t>абрь</w:t>
            </w:r>
          </w:p>
        </w:tc>
        <w:tc>
          <w:tcPr>
            <w:tcW w:w="2040" w:type="dxa"/>
          </w:tcPr>
          <w:p w:rsidR="0048201C" w:rsidRDefault="0048201C" w:rsidP="00B35F10">
            <w:pPr>
              <w:widowControl w:val="0"/>
            </w:pPr>
          </w:p>
          <w:p w:rsidR="00050AE5" w:rsidRPr="00D71A37" w:rsidRDefault="00050AE5" w:rsidP="00B35F10">
            <w:pPr>
              <w:widowControl w:val="0"/>
            </w:pPr>
            <w:r w:rsidRPr="00D71A37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ae"/>
              <w:ind w:left="0"/>
              <w:jc w:val="both"/>
              <w:rPr>
                <w:rFonts w:eastAsia="Calibri"/>
                <w:i/>
                <w:color w:val="000000"/>
              </w:rPr>
            </w:pPr>
            <w:r w:rsidRPr="00842B02">
              <w:rPr>
                <w:rFonts w:eastAsia="Calibri"/>
                <w:i/>
                <w:color w:val="000000"/>
              </w:rPr>
              <w:t>Квест</w:t>
            </w:r>
          </w:p>
          <w:p w:rsidR="00050AE5" w:rsidRPr="00D71A37" w:rsidRDefault="00050AE5" w:rsidP="00B35F10">
            <w:pPr>
              <w:pStyle w:val="ae"/>
              <w:ind w:left="318"/>
              <w:jc w:val="both"/>
              <w:rPr>
                <w:i/>
              </w:rPr>
            </w:pPr>
            <w:r w:rsidRPr="00E62E03">
              <w:rPr>
                <w:rFonts w:eastAsia="Calibri"/>
                <w:color w:val="000000"/>
              </w:rPr>
              <w:t>Друзья и враги Маугли</w:t>
            </w:r>
          </w:p>
        </w:tc>
        <w:tc>
          <w:tcPr>
            <w:tcW w:w="1440" w:type="dxa"/>
          </w:tcPr>
          <w:p w:rsidR="00050AE5" w:rsidRDefault="00050AE5" w:rsidP="00B35F10">
            <w:pPr>
              <w:pStyle w:val="ae"/>
              <w:ind w:left="0"/>
              <w:jc w:val="both"/>
            </w:pPr>
          </w:p>
          <w:p w:rsidR="00050AE5" w:rsidRDefault="00050AE5" w:rsidP="00B35F10">
            <w:pPr>
              <w:pStyle w:val="ae"/>
              <w:ind w:left="0"/>
              <w:jc w:val="both"/>
            </w:pPr>
            <w:r>
              <w:t>1-4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D71A37" w:rsidRDefault="00050AE5" w:rsidP="00B35F10">
            <w:pPr>
              <w:widowControl w:val="0"/>
              <w:ind w:left="-57" w:right="-57"/>
            </w:pPr>
            <w:r>
              <w:t>деабрь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D71A37" w:rsidRDefault="00050AE5" w:rsidP="00B35F10">
            <w:pPr>
              <w:widowControl w:val="0"/>
            </w:pPr>
            <w:r>
              <w:t>Антонова И.Н.</w:t>
            </w:r>
          </w:p>
        </w:tc>
      </w:tr>
    </w:tbl>
    <w:p w:rsidR="00050AE5" w:rsidRPr="000D30FF" w:rsidRDefault="00050AE5" w:rsidP="00B35F10">
      <w:pPr>
        <w:widowControl w:val="0"/>
        <w:rPr>
          <w:color w:val="FF0000"/>
        </w:rPr>
      </w:pPr>
    </w:p>
    <w:p w:rsidR="00050AE5" w:rsidRPr="00842B02" w:rsidRDefault="00050AE5" w:rsidP="00B35F10">
      <w:pPr>
        <w:widowControl w:val="0"/>
        <w:rPr>
          <w:b/>
        </w:rPr>
      </w:pPr>
      <w:r w:rsidRPr="00842B02">
        <w:rPr>
          <w:b/>
        </w:rPr>
        <w:t>Формирование экологического сознания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0D30FF" w:rsidTr="005152FC">
        <w:trPr>
          <w:trHeight w:val="530"/>
        </w:trPr>
        <w:tc>
          <w:tcPr>
            <w:tcW w:w="5040" w:type="dxa"/>
          </w:tcPr>
          <w:p w:rsidR="00050AE5" w:rsidRDefault="00050AE5" w:rsidP="00B35F10">
            <w:pPr>
              <w:widowControl w:val="0"/>
            </w:pPr>
            <w:r w:rsidRPr="00B97AAA">
              <w:rPr>
                <w:i/>
              </w:rPr>
              <w:t>Занимательный урок</w:t>
            </w:r>
            <w: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>Путешествие в храм природы</w:t>
            </w:r>
          </w:p>
        </w:tc>
        <w:tc>
          <w:tcPr>
            <w:tcW w:w="1440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2-4 кл.</w:t>
            </w:r>
          </w:p>
        </w:tc>
        <w:tc>
          <w:tcPr>
            <w:tcW w:w="1080" w:type="dxa"/>
          </w:tcPr>
          <w:p w:rsidR="00050AE5" w:rsidRPr="00B97AAA" w:rsidRDefault="00050AE5" w:rsidP="00B35F10">
            <w:pPr>
              <w:widowControl w:val="0"/>
              <w:ind w:left="-57" w:right="-57"/>
            </w:pPr>
          </w:p>
          <w:p w:rsidR="00050AE5" w:rsidRPr="00B97AAA" w:rsidRDefault="00050AE5" w:rsidP="00B35F10">
            <w:pPr>
              <w:widowControl w:val="0"/>
              <w:ind w:left="-57" w:right="-57"/>
            </w:pPr>
            <w:r w:rsidRPr="00B97AAA">
              <w:t>февраль</w:t>
            </w:r>
          </w:p>
        </w:tc>
        <w:tc>
          <w:tcPr>
            <w:tcW w:w="2040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Кутугина С.А.</w:t>
            </w:r>
          </w:p>
        </w:tc>
      </w:tr>
      <w:tr w:rsidR="00050AE5" w:rsidRPr="000D30FF" w:rsidTr="0048201C">
        <w:trPr>
          <w:trHeight w:val="427"/>
        </w:trPr>
        <w:tc>
          <w:tcPr>
            <w:tcW w:w="5040" w:type="dxa"/>
          </w:tcPr>
          <w:p w:rsidR="00050AE5" w:rsidRPr="0048201C" w:rsidRDefault="00050AE5" w:rsidP="00B35F10">
            <w:pPr>
              <w:jc w:val="both"/>
              <w:rPr>
                <w:i/>
                <w:spacing w:val="-4"/>
              </w:rPr>
            </w:pPr>
            <w:r w:rsidRPr="0048201C">
              <w:rPr>
                <w:i/>
                <w:spacing w:val="-4"/>
              </w:rPr>
              <w:t>Лесное путешествие (по творчеству В. Бианки)</w:t>
            </w:r>
          </w:p>
          <w:p w:rsidR="00050AE5" w:rsidRPr="000D30FF" w:rsidRDefault="00050AE5" w:rsidP="00B35F10">
            <w:pPr>
              <w:ind w:left="318"/>
              <w:jc w:val="both"/>
              <w:rPr>
                <w:i/>
                <w:color w:val="FF0000"/>
              </w:rPr>
            </w:pPr>
            <w:r>
              <w:t>Читаем детям о природе</w:t>
            </w:r>
          </w:p>
        </w:tc>
        <w:tc>
          <w:tcPr>
            <w:tcW w:w="1440" w:type="dxa"/>
          </w:tcPr>
          <w:p w:rsidR="00050AE5" w:rsidRPr="0072669B" w:rsidRDefault="00050AE5" w:rsidP="00B35F10">
            <w:pPr>
              <w:widowControl w:val="0"/>
            </w:pPr>
            <w:r w:rsidRPr="0072669B">
              <w:t>клуб «Всёзнайки</w:t>
            </w:r>
            <w:r w:rsidRPr="0072669B">
              <w:rPr>
                <w:b/>
              </w:rPr>
              <w:t>»</w:t>
            </w:r>
          </w:p>
        </w:tc>
        <w:tc>
          <w:tcPr>
            <w:tcW w:w="1080" w:type="dxa"/>
          </w:tcPr>
          <w:p w:rsidR="0048201C" w:rsidRDefault="0048201C" w:rsidP="00B35F10">
            <w:pPr>
              <w:widowControl w:val="0"/>
              <w:ind w:left="-57" w:right="-57"/>
            </w:pPr>
          </w:p>
          <w:p w:rsidR="00050AE5" w:rsidRPr="0072669B" w:rsidRDefault="00050AE5" w:rsidP="00B35F10">
            <w:pPr>
              <w:widowControl w:val="0"/>
              <w:ind w:left="-57" w:right="-57"/>
            </w:pPr>
            <w:r w:rsidRPr="0072669B">
              <w:t>март</w:t>
            </w:r>
          </w:p>
        </w:tc>
        <w:tc>
          <w:tcPr>
            <w:tcW w:w="2040" w:type="dxa"/>
          </w:tcPr>
          <w:p w:rsidR="00050AE5" w:rsidRPr="0072669B" w:rsidRDefault="00050AE5" w:rsidP="00B35F10">
            <w:pPr>
              <w:widowControl w:val="0"/>
            </w:pPr>
          </w:p>
          <w:p w:rsidR="00050AE5" w:rsidRPr="0072669B" w:rsidRDefault="00050AE5" w:rsidP="00B35F10">
            <w:pPr>
              <w:widowControl w:val="0"/>
            </w:pPr>
            <w:r w:rsidRPr="0072669B">
              <w:t>Василькова</w:t>
            </w:r>
            <w:r>
              <w:t xml:space="preserve">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</w:pPr>
            <w:r w:rsidRPr="006B73CB">
              <w:rPr>
                <w:i/>
              </w:rPr>
              <w:t>Час интересных открытий</w:t>
            </w:r>
            <w: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>
              <w:t>Человек собаке друг</w:t>
            </w:r>
          </w:p>
        </w:tc>
        <w:tc>
          <w:tcPr>
            <w:tcW w:w="1440" w:type="dxa"/>
          </w:tcPr>
          <w:p w:rsidR="00050AE5" w:rsidRPr="006B73CB" w:rsidRDefault="00050AE5" w:rsidP="00B35F10">
            <w:pPr>
              <w:widowControl w:val="0"/>
            </w:pPr>
          </w:p>
          <w:p w:rsidR="00050AE5" w:rsidRPr="006B73CB" w:rsidRDefault="00050AE5" w:rsidP="00B35F10">
            <w:pPr>
              <w:widowControl w:val="0"/>
            </w:pPr>
            <w:r w:rsidRPr="006B73CB">
              <w:t>4 кл.</w:t>
            </w:r>
          </w:p>
        </w:tc>
        <w:tc>
          <w:tcPr>
            <w:tcW w:w="1080" w:type="dxa"/>
          </w:tcPr>
          <w:p w:rsidR="00050AE5" w:rsidRPr="006B73CB" w:rsidRDefault="00050AE5" w:rsidP="00B35F10">
            <w:pPr>
              <w:widowControl w:val="0"/>
              <w:ind w:left="-57" w:right="-57"/>
            </w:pPr>
          </w:p>
          <w:p w:rsidR="00050AE5" w:rsidRPr="006B73CB" w:rsidRDefault="00050AE5" w:rsidP="00B35F10">
            <w:pPr>
              <w:widowControl w:val="0"/>
              <w:ind w:left="-57" w:right="-57"/>
            </w:pPr>
            <w:r w:rsidRPr="006B73CB">
              <w:t>апрель</w:t>
            </w:r>
          </w:p>
        </w:tc>
        <w:tc>
          <w:tcPr>
            <w:tcW w:w="2040" w:type="dxa"/>
          </w:tcPr>
          <w:p w:rsidR="00050AE5" w:rsidRPr="006B73CB" w:rsidRDefault="00050AE5" w:rsidP="00B35F10">
            <w:pPr>
              <w:widowControl w:val="0"/>
            </w:pPr>
          </w:p>
          <w:p w:rsidR="00050AE5" w:rsidRPr="006B73CB" w:rsidRDefault="00050AE5" w:rsidP="00B35F10">
            <w:pPr>
              <w:widowControl w:val="0"/>
            </w:pPr>
            <w:r w:rsidRPr="006B73CB">
              <w:t>Канова Е.В.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0D30FF">
              <w:rPr>
                <w:color w:val="FF0000"/>
              </w:rPr>
              <w:t xml:space="preserve"> </w:t>
            </w:r>
            <w:r w:rsidRPr="00C31CB2">
              <w:rPr>
                <w:rFonts w:eastAsia="Calibri"/>
                <w:i/>
                <w:lang w:eastAsia="en-US"/>
              </w:rPr>
              <w:t>Фото-кросс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  <w:lang w:eastAsia="en-US"/>
              </w:rPr>
              <w:t>Птичий переполох</w:t>
            </w:r>
          </w:p>
        </w:tc>
        <w:tc>
          <w:tcPr>
            <w:tcW w:w="1440" w:type="dxa"/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4 кл.</w:t>
            </w:r>
          </w:p>
        </w:tc>
        <w:tc>
          <w:tcPr>
            <w:tcW w:w="1080" w:type="dxa"/>
          </w:tcPr>
          <w:p w:rsidR="00050AE5" w:rsidRPr="00C31CB2" w:rsidRDefault="00050AE5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апрель</w:t>
            </w:r>
          </w:p>
        </w:tc>
        <w:tc>
          <w:tcPr>
            <w:tcW w:w="2040" w:type="dxa"/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Антонова И.Н.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shd w:val="clear" w:color="auto" w:fill="FFFFFF"/>
              </w:rPr>
            </w:pPr>
            <w:r w:rsidRPr="00EC2F50">
              <w:rPr>
                <w:i/>
                <w:shd w:val="clear" w:color="auto" w:fill="FFFFFF"/>
              </w:rPr>
              <w:t xml:space="preserve">Экологическая </w:t>
            </w:r>
            <w:r w:rsidRPr="008B6DA9">
              <w:rPr>
                <w:i/>
                <w:shd w:val="clear" w:color="auto" w:fill="FFFFFF"/>
              </w:rPr>
              <w:t>викторина ко Дню птиц</w:t>
            </w:r>
          </w:p>
          <w:p w:rsidR="00050AE5" w:rsidRPr="007C5AC5" w:rsidRDefault="00050AE5" w:rsidP="00B35F10">
            <w:pPr>
              <w:ind w:left="318"/>
              <w:rPr>
                <w:shd w:val="clear" w:color="auto" w:fill="FFFFFF"/>
              </w:rPr>
            </w:pPr>
            <w:r w:rsidRPr="00CC6608">
              <w:rPr>
                <w:shd w:val="clear" w:color="auto" w:fill="FFFFFF"/>
              </w:rPr>
              <w:t>В гости к пернатым друзьям</w:t>
            </w:r>
          </w:p>
        </w:tc>
        <w:tc>
          <w:tcPr>
            <w:tcW w:w="1440" w:type="dxa"/>
          </w:tcPr>
          <w:p w:rsidR="00050AE5" w:rsidRPr="008B6DA9" w:rsidRDefault="00050AE5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 w:rsidRPr="008B6DA9">
              <w:t>1-4 кл.</w:t>
            </w:r>
          </w:p>
        </w:tc>
        <w:tc>
          <w:tcPr>
            <w:tcW w:w="1080" w:type="dxa"/>
          </w:tcPr>
          <w:p w:rsidR="00050AE5" w:rsidRPr="008B6DA9" w:rsidRDefault="00050AE5" w:rsidP="00B35F10">
            <w:pPr>
              <w:widowControl w:val="0"/>
              <w:ind w:left="-57" w:right="-57"/>
            </w:pPr>
          </w:p>
          <w:p w:rsidR="00050AE5" w:rsidRPr="008B6DA9" w:rsidRDefault="00050AE5" w:rsidP="00B35F10">
            <w:pPr>
              <w:widowControl w:val="0"/>
              <w:ind w:left="-57" w:right="-57"/>
            </w:pPr>
            <w:r w:rsidRPr="008B6DA9">
              <w:t>апрель</w:t>
            </w:r>
          </w:p>
        </w:tc>
        <w:tc>
          <w:tcPr>
            <w:tcW w:w="2040" w:type="dxa"/>
          </w:tcPr>
          <w:p w:rsidR="00050AE5" w:rsidRPr="008B6DA9" w:rsidRDefault="00050AE5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 w:rsidRPr="008B6DA9"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jc w:val="both"/>
            </w:pPr>
            <w:r w:rsidRPr="0072669B">
              <w:rPr>
                <w:i/>
              </w:rPr>
              <w:t>Литературный час по творчеству К. Паустовского</w:t>
            </w:r>
            <w:r w:rsidRPr="0072669B">
              <w:t xml:space="preserve"> </w:t>
            </w:r>
          </w:p>
          <w:p w:rsidR="00050AE5" w:rsidRPr="000D30FF" w:rsidRDefault="00050AE5" w:rsidP="00B35F10">
            <w:pPr>
              <w:ind w:left="318"/>
              <w:jc w:val="both"/>
              <w:rPr>
                <w:i/>
                <w:color w:val="FF0000"/>
              </w:rPr>
            </w:pPr>
            <w:r w:rsidRPr="0072669B">
              <w:t xml:space="preserve">Похождение жука-носорога </w:t>
            </w:r>
          </w:p>
        </w:tc>
        <w:tc>
          <w:tcPr>
            <w:tcW w:w="1440" w:type="dxa"/>
          </w:tcPr>
          <w:p w:rsidR="00050AE5" w:rsidRPr="0072669B" w:rsidRDefault="00050AE5" w:rsidP="00B35F10">
            <w:pPr>
              <w:widowControl w:val="0"/>
            </w:pPr>
          </w:p>
          <w:p w:rsidR="00050AE5" w:rsidRPr="0072669B" w:rsidRDefault="00050AE5" w:rsidP="00B35F10">
            <w:pPr>
              <w:widowControl w:val="0"/>
            </w:pPr>
            <w:r w:rsidRPr="0072669B">
              <w:t>клуб «Всёзнайки</w:t>
            </w:r>
            <w:r w:rsidRPr="0072669B">
              <w:rPr>
                <w:b/>
              </w:rPr>
              <w:t>»</w:t>
            </w:r>
          </w:p>
        </w:tc>
        <w:tc>
          <w:tcPr>
            <w:tcW w:w="1080" w:type="dxa"/>
          </w:tcPr>
          <w:p w:rsidR="00050AE5" w:rsidRPr="0072669B" w:rsidRDefault="00050AE5" w:rsidP="00B35F10">
            <w:pPr>
              <w:widowControl w:val="0"/>
              <w:ind w:left="-57" w:right="-57"/>
            </w:pPr>
          </w:p>
          <w:p w:rsidR="00050AE5" w:rsidRPr="0072669B" w:rsidRDefault="00050AE5" w:rsidP="00B35F10">
            <w:pPr>
              <w:widowControl w:val="0"/>
              <w:ind w:left="-57" w:right="-57"/>
            </w:pPr>
            <w:r w:rsidRPr="0072669B">
              <w:t>апрель</w:t>
            </w:r>
          </w:p>
        </w:tc>
        <w:tc>
          <w:tcPr>
            <w:tcW w:w="2040" w:type="dxa"/>
          </w:tcPr>
          <w:p w:rsidR="00050AE5" w:rsidRPr="0072669B" w:rsidRDefault="00050AE5" w:rsidP="00B35F10">
            <w:pPr>
              <w:widowControl w:val="0"/>
            </w:pPr>
          </w:p>
          <w:p w:rsidR="00050AE5" w:rsidRPr="0072669B" w:rsidRDefault="00050AE5" w:rsidP="00B35F10">
            <w:pPr>
              <w:widowControl w:val="0"/>
            </w:pPr>
            <w:r w:rsidRPr="0072669B">
              <w:t>Василькова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992648" w:rsidRDefault="00050AE5" w:rsidP="00B35F10">
            <w:pPr>
              <w:rPr>
                <w:i/>
              </w:rPr>
            </w:pPr>
            <w:r w:rsidRPr="00992648">
              <w:rPr>
                <w:i/>
              </w:rPr>
              <w:t xml:space="preserve">Акция </w:t>
            </w:r>
          </w:p>
          <w:p w:rsidR="00050AE5" w:rsidRPr="00992648" w:rsidRDefault="00050AE5" w:rsidP="00B35F10">
            <w:pPr>
              <w:ind w:left="252"/>
              <w:rPr>
                <w:i/>
              </w:rPr>
            </w:pPr>
            <w:r w:rsidRPr="00992648">
              <w:t>Чистая деревня</w:t>
            </w:r>
          </w:p>
        </w:tc>
        <w:tc>
          <w:tcPr>
            <w:tcW w:w="1440" w:type="dxa"/>
          </w:tcPr>
          <w:p w:rsidR="00050AE5" w:rsidRPr="00992648" w:rsidRDefault="00050AE5" w:rsidP="00B35F10">
            <w:pPr>
              <w:widowControl w:val="0"/>
            </w:pPr>
          </w:p>
          <w:p w:rsidR="00050AE5" w:rsidRPr="00992648" w:rsidRDefault="00050AE5" w:rsidP="00B35F10">
            <w:pPr>
              <w:widowControl w:val="0"/>
            </w:pPr>
            <w:r w:rsidRPr="00992648">
              <w:t>1-4 кл.</w:t>
            </w:r>
          </w:p>
        </w:tc>
        <w:tc>
          <w:tcPr>
            <w:tcW w:w="1080" w:type="dxa"/>
          </w:tcPr>
          <w:p w:rsidR="00050AE5" w:rsidRPr="00992648" w:rsidRDefault="00050AE5" w:rsidP="00B35F10">
            <w:pPr>
              <w:widowControl w:val="0"/>
              <w:ind w:left="-57" w:right="-57"/>
            </w:pPr>
          </w:p>
          <w:p w:rsidR="00050AE5" w:rsidRPr="00992648" w:rsidRDefault="00050AE5" w:rsidP="00B35F10">
            <w:pPr>
              <w:widowControl w:val="0"/>
              <w:ind w:left="-57" w:right="-57"/>
            </w:pPr>
            <w:r w:rsidRPr="00992648">
              <w:t>май</w:t>
            </w:r>
          </w:p>
        </w:tc>
        <w:tc>
          <w:tcPr>
            <w:tcW w:w="2040" w:type="dxa"/>
          </w:tcPr>
          <w:p w:rsidR="00050AE5" w:rsidRPr="00992648" w:rsidRDefault="00050AE5" w:rsidP="00B35F10">
            <w:pPr>
              <w:widowControl w:val="0"/>
            </w:pPr>
            <w:r w:rsidRPr="00992648">
              <w:t>Хусанова М.А.</w:t>
            </w:r>
          </w:p>
          <w:p w:rsidR="00050AE5" w:rsidRPr="00992648" w:rsidRDefault="00050AE5" w:rsidP="00B35F10">
            <w:pPr>
              <w:widowControl w:val="0"/>
            </w:pPr>
            <w:r w:rsidRPr="00992648">
              <w:t>Васильева Н.В.</w:t>
            </w:r>
          </w:p>
          <w:p w:rsidR="00050AE5" w:rsidRPr="00992648" w:rsidRDefault="00050AE5" w:rsidP="00B35F10">
            <w:pPr>
              <w:widowControl w:val="0"/>
            </w:pPr>
            <w:r w:rsidRPr="00992648">
              <w:t>Рюмина Н.А.</w:t>
            </w:r>
          </w:p>
          <w:p w:rsidR="00050AE5" w:rsidRPr="00992648" w:rsidRDefault="00050AE5" w:rsidP="00B35F10">
            <w:pPr>
              <w:widowControl w:val="0"/>
            </w:pPr>
            <w:r w:rsidRPr="00992648"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r w:rsidRPr="00124367">
              <w:rPr>
                <w:i/>
              </w:rPr>
              <w:t>Экологическая игра «Поле Чудес»</w:t>
            </w:r>
            <w:r>
              <w:t xml:space="preserve"> </w:t>
            </w:r>
          </w:p>
          <w:p w:rsidR="00050AE5" w:rsidRPr="00EC0C89" w:rsidRDefault="00050AE5" w:rsidP="00B35F10">
            <w:pPr>
              <w:ind w:left="318"/>
            </w:pPr>
            <w:r>
              <w:t>Мир, в котором мы живём</w:t>
            </w:r>
          </w:p>
        </w:tc>
        <w:tc>
          <w:tcPr>
            <w:tcW w:w="1440" w:type="dxa"/>
          </w:tcPr>
          <w:p w:rsidR="00050AE5" w:rsidRDefault="00050AE5" w:rsidP="00B35F10">
            <w:pPr>
              <w:jc w:val="both"/>
              <w:rPr>
                <w:i/>
                <w:sz w:val="18"/>
                <w:szCs w:val="18"/>
              </w:rPr>
            </w:pPr>
          </w:p>
          <w:p w:rsidR="00050AE5" w:rsidRPr="00124367" w:rsidRDefault="00050AE5" w:rsidP="00B35F10">
            <w:pPr>
              <w:jc w:val="both"/>
            </w:pPr>
            <w:r w:rsidRPr="00124367">
              <w:t>1-4 кл.</w:t>
            </w:r>
          </w:p>
        </w:tc>
        <w:tc>
          <w:tcPr>
            <w:tcW w:w="1080" w:type="dxa"/>
          </w:tcPr>
          <w:p w:rsidR="00050AE5" w:rsidRPr="00124367" w:rsidRDefault="00050AE5" w:rsidP="00B35F10">
            <w:pPr>
              <w:widowControl w:val="0"/>
              <w:ind w:left="-57" w:right="-57"/>
            </w:pPr>
          </w:p>
          <w:p w:rsidR="00050AE5" w:rsidRPr="00124367" w:rsidRDefault="00050AE5" w:rsidP="00B35F10">
            <w:pPr>
              <w:widowControl w:val="0"/>
              <w:ind w:left="-57" w:right="-57"/>
            </w:pPr>
            <w:r w:rsidRPr="00124367">
              <w:t>июль</w:t>
            </w:r>
          </w:p>
        </w:tc>
        <w:tc>
          <w:tcPr>
            <w:tcW w:w="2040" w:type="dxa"/>
          </w:tcPr>
          <w:p w:rsidR="00050AE5" w:rsidRPr="00124367" w:rsidRDefault="00050AE5" w:rsidP="00B35F10">
            <w:pPr>
              <w:widowControl w:val="0"/>
            </w:pPr>
          </w:p>
          <w:p w:rsidR="00050AE5" w:rsidRPr="00124367" w:rsidRDefault="00050AE5" w:rsidP="00B35F10">
            <w:pPr>
              <w:widowControl w:val="0"/>
            </w:pPr>
            <w:r w:rsidRPr="00124367">
              <w:t>Василькова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D30FF" w:rsidRDefault="00050AE5" w:rsidP="00B35F10">
            <w:pPr>
              <w:widowControl w:val="0"/>
              <w:ind w:left="34"/>
              <w:rPr>
                <w:i/>
                <w:color w:val="FF0000"/>
              </w:rPr>
            </w:pPr>
            <w:r w:rsidRPr="006D6D99">
              <w:rPr>
                <w:bCs/>
                <w:i/>
              </w:rPr>
              <w:t>Путешествие по экологической тропе</w:t>
            </w:r>
          </w:p>
        </w:tc>
        <w:tc>
          <w:tcPr>
            <w:tcW w:w="1440" w:type="dxa"/>
          </w:tcPr>
          <w:p w:rsidR="00050AE5" w:rsidRPr="00BE2997" w:rsidRDefault="00050AE5" w:rsidP="00B35F10">
            <w:pPr>
              <w:widowControl w:val="0"/>
            </w:pPr>
          </w:p>
          <w:p w:rsidR="00050AE5" w:rsidRPr="00BE2997" w:rsidRDefault="00050AE5" w:rsidP="00B35F10">
            <w:pPr>
              <w:widowControl w:val="0"/>
            </w:pPr>
            <w:r w:rsidRPr="00BE2997">
              <w:t>1-4 кл.</w:t>
            </w:r>
          </w:p>
        </w:tc>
        <w:tc>
          <w:tcPr>
            <w:tcW w:w="1080" w:type="dxa"/>
          </w:tcPr>
          <w:p w:rsidR="00050AE5" w:rsidRPr="00124367" w:rsidRDefault="00050AE5" w:rsidP="00B35F10">
            <w:pPr>
              <w:widowControl w:val="0"/>
              <w:ind w:left="-57" w:right="-57"/>
            </w:pPr>
          </w:p>
          <w:p w:rsidR="00050AE5" w:rsidRPr="00124367" w:rsidRDefault="00050AE5" w:rsidP="00B35F10">
            <w:pPr>
              <w:widowControl w:val="0"/>
              <w:ind w:left="-57" w:right="-57"/>
            </w:pPr>
            <w:r w:rsidRPr="00124367">
              <w:t>август</w:t>
            </w:r>
          </w:p>
        </w:tc>
        <w:tc>
          <w:tcPr>
            <w:tcW w:w="2040" w:type="dxa"/>
          </w:tcPr>
          <w:p w:rsidR="00050AE5" w:rsidRPr="00124367" w:rsidRDefault="00050AE5" w:rsidP="00B35F10">
            <w:pPr>
              <w:widowControl w:val="0"/>
            </w:pPr>
          </w:p>
          <w:p w:rsidR="00050AE5" w:rsidRPr="00124367" w:rsidRDefault="00050AE5" w:rsidP="00B35F10">
            <w:pPr>
              <w:widowControl w:val="0"/>
            </w:pPr>
            <w:r w:rsidRPr="00124367">
              <w:t>Рюмина Н.А.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rPr>
                <w:color w:val="000000"/>
              </w:rPr>
            </w:pPr>
            <w:r w:rsidRPr="00963587">
              <w:rPr>
                <w:i/>
                <w:color w:val="000000"/>
              </w:rPr>
              <w:t>Экологический десант</w:t>
            </w:r>
          </w:p>
          <w:p w:rsidR="00050AE5" w:rsidRPr="00CF1291" w:rsidRDefault="00050AE5" w:rsidP="00B35F10">
            <w:pPr>
              <w:widowControl w:val="0"/>
              <w:ind w:left="318"/>
              <w:rPr>
                <w:bCs/>
                <w:color w:val="000000"/>
              </w:rPr>
            </w:pPr>
            <w:r w:rsidRPr="00CF1291">
              <w:rPr>
                <w:color w:val="000000"/>
              </w:rPr>
              <w:t>Чистое село</w:t>
            </w:r>
          </w:p>
        </w:tc>
        <w:tc>
          <w:tcPr>
            <w:tcW w:w="1440" w:type="dxa"/>
          </w:tcPr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080" w:type="dxa"/>
          </w:tcPr>
          <w:p w:rsidR="00050AE5" w:rsidRPr="00963587" w:rsidRDefault="00050AE5" w:rsidP="00B35F10">
            <w:pPr>
              <w:widowControl w:val="0"/>
              <w:ind w:left="-57" w:right="-57"/>
            </w:pPr>
          </w:p>
          <w:p w:rsidR="00050AE5" w:rsidRPr="00963587" w:rsidRDefault="00050AE5" w:rsidP="00B35F10">
            <w:pPr>
              <w:widowControl w:val="0"/>
              <w:ind w:left="-57" w:right="-57"/>
            </w:pPr>
            <w:r w:rsidRPr="00963587">
              <w:t>август</w:t>
            </w:r>
          </w:p>
        </w:tc>
        <w:tc>
          <w:tcPr>
            <w:tcW w:w="2040" w:type="dxa"/>
          </w:tcPr>
          <w:p w:rsidR="00050AE5" w:rsidRPr="00963587" w:rsidRDefault="00050AE5" w:rsidP="00B35F10">
            <w:pPr>
              <w:widowControl w:val="0"/>
            </w:pPr>
          </w:p>
          <w:p w:rsidR="00050AE5" w:rsidRPr="00963587" w:rsidRDefault="00050AE5" w:rsidP="00B35F10">
            <w:pPr>
              <w:widowControl w:val="0"/>
            </w:pPr>
            <w:r w:rsidRPr="00963587">
              <w:t>Демидова Н.Б.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2A6E4D" w:rsidRDefault="00050AE5" w:rsidP="00B35F1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2A6E4D">
              <w:rPr>
                <w:rFonts w:eastAsia="Calibri"/>
                <w:i/>
                <w:lang w:eastAsia="en-US"/>
              </w:rPr>
              <w:t>Кото-викторина</w:t>
            </w:r>
            <w:r w:rsidRPr="002A6E4D">
              <w:rPr>
                <w:rFonts w:eastAsia="Calibri"/>
                <w:lang w:eastAsia="en-US"/>
              </w:rPr>
              <w:t xml:space="preserve"> </w:t>
            </w:r>
          </w:p>
          <w:p w:rsidR="00050AE5" w:rsidRPr="002A6E4D" w:rsidRDefault="00050AE5" w:rsidP="00B35F10">
            <w:pPr>
              <w:widowControl w:val="0"/>
              <w:ind w:left="318"/>
              <w:rPr>
                <w:i/>
              </w:rPr>
            </w:pPr>
            <w:r w:rsidRPr="002A6E4D">
              <w:rPr>
                <w:rFonts w:eastAsia="Calibri"/>
                <w:lang w:eastAsia="en-US"/>
              </w:rPr>
              <w:t>Кошки в книжке</w:t>
            </w:r>
          </w:p>
        </w:tc>
        <w:tc>
          <w:tcPr>
            <w:tcW w:w="1440" w:type="dxa"/>
          </w:tcPr>
          <w:p w:rsidR="00050AE5" w:rsidRPr="002A6E4D" w:rsidRDefault="00050AE5" w:rsidP="00B35F10">
            <w:pPr>
              <w:widowControl w:val="0"/>
              <w:ind w:left="-57" w:right="-57"/>
            </w:pPr>
          </w:p>
          <w:p w:rsidR="00050AE5" w:rsidRPr="002A6E4D" w:rsidRDefault="00050AE5" w:rsidP="00B35F10">
            <w:pPr>
              <w:widowControl w:val="0"/>
              <w:ind w:left="-57" w:right="-57"/>
            </w:pPr>
            <w:r w:rsidRPr="002A6E4D">
              <w:t>1-4 кл.</w:t>
            </w:r>
          </w:p>
        </w:tc>
        <w:tc>
          <w:tcPr>
            <w:tcW w:w="1080" w:type="dxa"/>
          </w:tcPr>
          <w:p w:rsidR="00050AE5" w:rsidRPr="002A6E4D" w:rsidRDefault="00050AE5" w:rsidP="00B35F10">
            <w:pPr>
              <w:widowControl w:val="0"/>
              <w:ind w:left="-57" w:right="-57"/>
            </w:pPr>
          </w:p>
          <w:p w:rsidR="00050AE5" w:rsidRPr="002A6E4D" w:rsidRDefault="00050AE5" w:rsidP="00B35F10">
            <w:pPr>
              <w:widowControl w:val="0"/>
              <w:ind w:left="-57" w:right="-57"/>
            </w:pPr>
            <w:r w:rsidRPr="002A6E4D">
              <w:t>август</w:t>
            </w:r>
          </w:p>
        </w:tc>
        <w:tc>
          <w:tcPr>
            <w:tcW w:w="2040" w:type="dxa"/>
          </w:tcPr>
          <w:p w:rsidR="00050AE5" w:rsidRPr="002A6E4D" w:rsidRDefault="00050AE5" w:rsidP="00B35F10">
            <w:pPr>
              <w:widowControl w:val="0"/>
            </w:pPr>
          </w:p>
          <w:p w:rsidR="00050AE5" w:rsidRPr="002A6E4D" w:rsidRDefault="00050AE5" w:rsidP="00B35F10">
            <w:pPr>
              <w:widowControl w:val="0"/>
            </w:pPr>
            <w:r w:rsidRPr="002A6E4D">
              <w:t>Антонова И.Н.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437A5A" w:rsidRDefault="00050AE5" w:rsidP="00B35F10">
            <w:pPr>
              <w:widowControl w:val="0"/>
              <w:rPr>
                <w:i/>
                <w:color w:val="000000"/>
              </w:rPr>
            </w:pPr>
            <w:r w:rsidRPr="00437A5A">
              <w:rPr>
                <w:i/>
                <w:color w:val="000000"/>
              </w:rPr>
              <w:t>Мастер</w:t>
            </w:r>
            <w:r>
              <w:rPr>
                <w:i/>
                <w:color w:val="000000"/>
              </w:rPr>
              <w:t>ская Деда Мороза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437A5A">
              <w:rPr>
                <w:color w:val="000000"/>
              </w:rPr>
              <w:t>Наряды для елки</w:t>
            </w:r>
            <w:r w:rsidRPr="000D30FF">
              <w:rPr>
                <w:color w:val="FF0000"/>
              </w:rPr>
              <w:t xml:space="preserve"> </w:t>
            </w:r>
          </w:p>
        </w:tc>
        <w:tc>
          <w:tcPr>
            <w:tcW w:w="14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  <w:ind w:left="-45"/>
              <w:jc w:val="both"/>
            </w:pPr>
            <w:r w:rsidRPr="00196C29">
              <w:t xml:space="preserve">    1-4  кл.</w:t>
            </w:r>
          </w:p>
        </w:tc>
        <w:tc>
          <w:tcPr>
            <w:tcW w:w="1080" w:type="dxa"/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>декабрь</w:t>
            </w:r>
          </w:p>
        </w:tc>
        <w:tc>
          <w:tcPr>
            <w:tcW w:w="2040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Ефимова Е.Н.</w:t>
            </w:r>
          </w:p>
        </w:tc>
      </w:tr>
    </w:tbl>
    <w:p w:rsidR="00050AE5" w:rsidRPr="000D30FF" w:rsidRDefault="00050AE5" w:rsidP="00B35F10">
      <w:pPr>
        <w:widowControl w:val="0"/>
        <w:rPr>
          <w:color w:val="FF0000"/>
          <w:sz w:val="20"/>
          <w:szCs w:val="20"/>
        </w:rPr>
      </w:pPr>
    </w:p>
    <w:p w:rsidR="00050AE5" w:rsidRPr="007C2C23" w:rsidRDefault="00050AE5" w:rsidP="00B35F10">
      <w:pPr>
        <w:widowControl w:val="0"/>
        <w:ind w:left="360"/>
        <w:rPr>
          <w:b/>
        </w:rPr>
      </w:pPr>
      <w:r w:rsidRPr="007C2C23">
        <w:rPr>
          <w:b/>
        </w:rPr>
        <w:t>Нравственное воспитание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440"/>
        <w:gridCol w:w="1080"/>
        <w:gridCol w:w="2040"/>
      </w:tblGrid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rPr>
                <w:rFonts w:eastAsia="Calibri"/>
                <w:color w:val="000000"/>
              </w:rPr>
            </w:pPr>
            <w:r w:rsidRPr="00C31CB2">
              <w:rPr>
                <w:rFonts w:eastAsia="Calibri"/>
                <w:i/>
                <w:color w:val="000000"/>
              </w:rPr>
              <w:t>Космо</w:t>
            </w:r>
            <w:r>
              <w:rPr>
                <w:rFonts w:eastAsia="Calibri"/>
                <w:i/>
                <w:color w:val="000000"/>
              </w:rPr>
              <w:t>-</w:t>
            </w:r>
            <w:r w:rsidRPr="00C31CB2">
              <w:rPr>
                <w:rFonts w:eastAsia="Calibri"/>
                <w:i/>
                <w:color w:val="000000"/>
              </w:rPr>
              <w:t>тайм</w:t>
            </w:r>
          </w:p>
          <w:p w:rsidR="00050AE5" w:rsidRPr="000D30FF" w:rsidRDefault="00050AE5" w:rsidP="00B35F10">
            <w:pPr>
              <w:ind w:left="318"/>
              <w:rPr>
                <w:bCs/>
                <w:i/>
                <w:iCs/>
                <w:color w:val="FF0000"/>
              </w:rPr>
            </w:pPr>
            <w:r w:rsidRPr="00E62E03">
              <w:rPr>
                <w:rFonts w:eastAsia="Calibri"/>
                <w:color w:val="000000"/>
              </w:rPr>
              <w:t>Этот удивительный космос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2-4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31CB2" w:rsidRDefault="00050AE5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Антонова И.Н.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r w:rsidRPr="002B0466">
              <w:rPr>
                <w:i/>
              </w:rPr>
              <w:t>Игровая программа</w:t>
            </w:r>
            <w:r>
              <w:rPr>
                <w:i/>
              </w:rPr>
              <w:t xml:space="preserve"> ко Дню защиты детей  </w:t>
            </w:r>
            <w:r w:rsidRPr="00C91D4E">
              <w:t xml:space="preserve"> </w:t>
            </w:r>
          </w:p>
          <w:p w:rsidR="00050AE5" w:rsidRPr="000D30FF" w:rsidRDefault="00050AE5" w:rsidP="00B35F10">
            <w:pPr>
              <w:rPr>
                <w:bCs/>
                <w:i/>
                <w:iCs/>
                <w:color w:val="FF0000"/>
              </w:rPr>
            </w:pPr>
            <w:r>
              <w:t xml:space="preserve">Праздник солнца, праздник света - удивительное лето!    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683F91" w:rsidRDefault="00050AE5" w:rsidP="00B35F10">
            <w:pPr>
              <w:widowControl w:val="0"/>
            </w:pPr>
          </w:p>
          <w:p w:rsidR="00050AE5" w:rsidRPr="00683F91" w:rsidRDefault="00050AE5" w:rsidP="00B35F10">
            <w:pPr>
              <w:widowControl w:val="0"/>
            </w:pPr>
            <w:r w:rsidRPr="00683F91">
              <w:t xml:space="preserve"> 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683F91" w:rsidRDefault="00050AE5" w:rsidP="00B35F10">
            <w:pPr>
              <w:widowControl w:val="0"/>
              <w:ind w:left="-57" w:right="-57"/>
            </w:pPr>
          </w:p>
          <w:p w:rsidR="00050AE5" w:rsidRPr="00683F91" w:rsidRDefault="00050AE5" w:rsidP="00B35F10">
            <w:pPr>
              <w:widowControl w:val="0"/>
              <w:ind w:left="-57" w:right="-57"/>
            </w:pPr>
            <w:r w:rsidRPr="00683F91">
              <w:t>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683F91" w:rsidRDefault="00050AE5" w:rsidP="00B35F10">
            <w:pPr>
              <w:widowControl w:val="0"/>
            </w:pPr>
          </w:p>
          <w:p w:rsidR="00050AE5" w:rsidRPr="00683F91" w:rsidRDefault="00050AE5" w:rsidP="00B35F10">
            <w:pPr>
              <w:widowControl w:val="0"/>
            </w:pPr>
            <w:r w:rsidRPr="00683F91">
              <w:t>Макарова Л.В.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2C23" w:rsidRDefault="00050AE5" w:rsidP="00B35F10">
            <w:pPr>
              <w:ind w:right="-171"/>
            </w:pPr>
            <w:r w:rsidRPr="007C2C23">
              <w:rPr>
                <w:bCs/>
                <w:i/>
                <w:iCs/>
              </w:rPr>
              <w:t>Уроки  добра по рассказам В.А. Сухомлинского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2C23" w:rsidRDefault="00050AE5" w:rsidP="00B35F10">
            <w:pPr>
              <w:widowControl w:val="0"/>
            </w:pPr>
            <w:r w:rsidRPr="007C2C23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2C23" w:rsidRDefault="00050AE5" w:rsidP="00B35F10">
            <w:pPr>
              <w:widowControl w:val="0"/>
              <w:ind w:left="-57" w:right="-57"/>
            </w:pPr>
            <w:r w:rsidRPr="007C2C23">
              <w:t>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2C23" w:rsidRDefault="00050AE5" w:rsidP="00B35F10">
            <w:pPr>
              <w:widowControl w:val="0"/>
              <w:ind w:right="-108"/>
            </w:pPr>
            <w:r w:rsidRPr="007C2C23">
              <w:t>Перина Л.А.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209D2" w:rsidRDefault="00050AE5" w:rsidP="00B35F10">
            <w:pPr>
              <w:widowControl w:val="0"/>
              <w:rPr>
                <w:i/>
              </w:rPr>
            </w:pPr>
            <w:r w:rsidRPr="000209D2">
              <w:rPr>
                <w:i/>
              </w:rPr>
              <w:t>Мастер</w:t>
            </w:r>
            <w:r>
              <w:rPr>
                <w:i/>
              </w:rPr>
              <w:t>-</w:t>
            </w:r>
            <w:r w:rsidRPr="000209D2">
              <w:rPr>
                <w:i/>
              </w:rPr>
              <w:t xml:space="preserve"> класс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rFonts w:eastAsia="Arial Unicode MS"/>
                <w:i/>
                <w:color w:val="FF0000"/>
              </w:rPr>
            </w:pPr>
            <w:r>
              <w:t>Подарки бабушкам и дедушкам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209D2" w:rsidRDefault="00050AE5" w:rsidP="00B35F10">
            <w:pPr>
              <w:widowControl w:val="0"/>
            </w:pPr>
            <w:r w:rsidRPr="000209D2">
              <w:t>Клуб «Читайка»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209D2" w:rsidRDefault="00050AE5" w:rsidP="00B35F10">
            <w:pPr>
              <w:widowControl w:val="0"/>
              <w:ind w:left="-57" w:right="-57"/>
            </w:pPr>
            <w:r w:rsidRPr="000209D2">
              <w:t>октябрь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209D2" w:rsidRDefault="00050AE5" w:rsidP="00B35F10">
            <w:pPr>
              <w:widowControl w:val="0"/>
            </w:pPr>
            <w:r w:rsidRPr="000209D2">
              <w:t>Чуканова Н.П.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07D49" w:rsidRDefault="00050AE5" w:rsidP="00B35F10">
            <w:pPr>
              <w:shd w:val="clear" w:color="auto" w:fill="FFFFFF"/>
              <w:rPr>
                <w:i/>
              </w:rPr>
            </w:pPr>
            <w:r w:rsidRPr="000D30FF">
              <w:rPr>
                <w:color w:val="FF0000"/>
              </w:rPr>
              <w:t xml:space="preserve"> </w:t>
            </w:r>
            <w:r w:rsidRPr="00007D49">
              <w:rPr>
                <w:i/>
              </w:rPr>
              <w:t xml:space="preserve">Познавательный час </w:t>
            </w:r>
            <w:r>
              <w:rPr>
                <w:i/>
              </w:rPr>
              <w:t>к</w:t>
            </w:r>
            <w:r w:rsidRPr="00007D49">
              <w:rPr>
                <w:i/>
              </w:rPr>
              <w:t xml:space="preserve"> Всемирному дню доброты</w:t>
            </w:r>
          </w:p>
          <w:p w:rsidR="00050AE5" w:rsidRPr="000D30FF" w:rsidRDefault="00050AE5" w:rsidP="00B35F10">
            <w:pPr>
              <w:ind w:left="176"/>
              <w:rPr>
                <w:color w:val="FF0000"/>
              </w:rPr>
            </w:pPr>
            <w:r w:rsidRPr="00504331">
              <w:t xml:space="preserve"> Если добрый ты - это хорошо!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DE39AC" w:rsidRPr="00007D49" w:rsidRDefault="00DE39AC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 w:rsidRPr="00007D49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007D49" w:rsidRDefault="00DE39AC" w:rsidP="00B35F10">
            <w:pPr>
              <w:widowControl w:val="0"/>
              <w:ind w:left="-57" w:right="-57"/>
            </w:pPr>
          </w:p>
          <w:p w:rsidR="00050AE5" w:rsidRPr="00007D49" w:rsidRDefault="00050AE5" w:rsidP="00B35F10">
            <w:pPr>
              <w:widowControl w:val="0"/>
              <w:ind w:left="-57" w:right="-57"/>
            </w:pPr>
            <w:r w:rsidRPr="00007D49"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DE39AC" w:rsidRPr="00007D49" w:rsidRDefault="00DE39AC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 w:rsidRPr="00007D49">
              <w:t>Васильева Н.В.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437A5A" w:rsidRDefault="00050AE5" w:rsidP="00B35F10">
            <w:pPr>
              <w:widowControl w:val="0"/>
              <w:rPr>
                <w:i/>
                <w:color w:val="000000"/>
              </w:rPr>
            </w:pPr>
            <w:r w:rsidRPr="00437A5A">
              <w:rPr>
                <w:i/>
                <w:color w:val="000000"/>
              </w:rPr>
              <w:t>Урок толерантности</w:t>
            </w:r>
          </w:p>
          <w:p w:rsidR="00050AE5" w:rsidRPr="000D30FF" w:rsidRDefault="00050AE5" w:rsidP="00B35F10">
            <w:pPr>
              <w:shd w:val="clear" w:color="auto" w:fill="FFFFFF"/>
              <w:ind w:left="318"/>
              <w:rPr>
                <w:color w:val="FF0000"/>
              </w:rPr>
            </w:pPr>
            <w:r w:rsidRPr="00437A5A">
              <w:rPr>
                <w:color w:val="000000"/>
              </w:rPr>
              <w:t>Полоса отчуждения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007D49" w:rsidRDefault="00050AE5" w:rsidP="00B35F10">
            <w:pPr>
              <w:widowControl w:val="0"/>
              <w:ind w:left="-57" w:right="-57"/>
            </w:pPr>
            <w:r>
              <w:t>декабрь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>
              <w:t>Ефимова Е.Н.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07D49" w:rsidRDefault="00050AE5" w:rsidP="00B35F10">
            <w:pPr>
              <w:rPr>
                <w:i/>
              </w:rPr>
            </w:pPr>
            <w:r w:rsidRPr="00007D49">
              <w:rPr>
                <w:i/>
              </w:rPr>
              <w:t xml:space="preserve">Благотворительные видеосалоны </w:t>
            </w:r>
          </w:p>
          <w:p w:rsidR="00050AE5" w:rsidRPr="00007D49" w:rsidRDefault="00050AE5" w:rsidP="00B35F10">
            <w:pPr>
              <w:ind w:left="318"/>
            </w:pPr>
            <w:r w:rsidRPr="00007D49">
              <w:t>Подари надежду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07D49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 w:rsidRPr="00007D49">
              <w:t>1-4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07D49" w:rsidRDefault="00050AE5" w:rsidP="00B35F10">
            <w:pPr>
              <w:widowControl w:val="0"/>
              <w:ind w:left="-57" w:right="-57"/>
            </w:pPr>
          </w:p>
          <w:p w:rsidR="00050AE5" w:rsidRPr="00007D49" w:rsidRDefault="00050AE5" w:rsidP="00B35F10">
            <w:pPr>
              <w:widowControl w:val="0"/>
              <w:ind w:left="-57" w:right="-57"/>
            </w:pPr>
            <w:r w:rsidRPr="00007D49">
              <w:t>декабрь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07D49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 w:rsidRPr="00007D49">
              <w:t>Перина Л.А.</w:t>
            </w:r>
          </w:p>
        </w:tc>
      </w:tr>
    </w:tbl>
    <w:p w:rsidR="00050AE5" w:rsidRPr="000D30FF" w:rsidRDefault="00050AE5" w:rsidP="00B35F10">
      <w:pPr>
        <w:widowControl w:val="0"/>
        <w:ind w:left="240"/>
        <w:rPr>
          <w:color w:val="FF0000"/>
        </w:rPr>
      </w:pPr>
    </w:p>
    <w:p w:rsidR="00050AE5" w:rsidRPr="00F95937" w:rsidRDefault="00050AE5" w:rsidP="00B35F10">
      <w:pPr>
        <w:widowControl w:val="0"/>
        <w:ind w:left="240"/>
        <w:rPr>
          <w:b/>
        </w:rPr>
      </w:pPr>
      <w:r w:rsidRPr="00F95937">
        <w:rPr>
          <w:b/>
        </w:rPr>
        <w:t>Здоровый образ жизни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79"/>
        <w:gridCol w:w="1072"/>
        <w:gridCol w:w="1987"/>
      </w:tblGrid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ind w:left="34"/>
              <w:rPr>
                <w:i/>
              </w:rPr>
            </w:pPr>
            <w:r>
              <w:rPr>
                <w:i/>
              </w:rPr>
              <w:t>Книжная</w:t>
            </w:r>
            <w:r w:rsidRPr="00B66CCB">
              <w:rPr>
                <w:i/>
              </w:rPr>
              <w:t xml:space="preserve"> выставка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>Книга и спорт - движение вперед</w:t>
            </w:r>
          </w:p>
        </w:tc>
        <w:tc>
          <w:tcPr>
            <w:tcW w:w="1579" w:type="dxa"/>
          </w:tcPr>
          <w:p w:rsidR="00050AE5" w:rsidRPr="00683F91" w:rsidRDefault="00050AE5" w:rsidP="00B35F10">
            <w:pPr>
              <w:widowControl w:val="0"/>
            </w:pPr>
          </w:p>
          <w:p w:rsidR="00050AE5" w:rsidRPr="00683F91" w:rsidRDefault="00050AE5" w:rsidP="00B35F10">
            <w:pPr>
              <w:widowControl w:val="0"/>
            </w:pPr>
            <w:r w:rsidRPr="00683F91">
              <w:t>1-4 кл.</w:t>
            </w:r>
          </w:p>
        </w:tc>
        <w:tc>
          <w:tcPr>
            <w:tcW w:w="1072" w:type="dxa"/>
          </w:tcPr>
          <w:p w:rsidR="00050AE5" w:rsidRPr="00683F91" w:rsidRDefault="00050AE5" w:rsidP="00B35F10">
            <w:pPr>
              <w:widowControl w:val="0"/>
              <w:ind w:left="-57" w:right="-57"/>
            </w:pPr>
          </w:p>
          <w:p w:rsidR="00050AE5" w:rsidRPr="00683F91" w:rsidRDefault="00050AE5" w:rsidP="00B35F10">
            <w:pPr>
              <w:widowControl w:val="0"/>
              <w:ind w:left="-57" w:right="-57"/>
            </w:pPr>
            <w:r w:rsidRPr="00683F91">
              <w:t>апрель</w:t>
            </w:r>
          </w:p>
        </w:tc>
        <w:tc>
          <w:tcPr>
            <w:tcW w:w="1987" w:type="dxa"/>
          </w:tcPr>
          <w:p w:rsidR="00050AE5" w:rsidRPr="00683F91" w:rsidRDefault="00050AE5" w:rsidP="00B35F10">
            <w:pPr>
              <w:widowControl w:val="0"/>
            </w:pPr>
          </w:p>
          <w:p w:rsidR="00050AE5" w:rsidRPr="00683F91" w:rsidRDefault="00050AE5" w:rsidP="00B35F10">
            <w:pPr>
              <w:widowControl w:val="0"/>
            </w:pPr>
            <w:r w:rsidRPr="00683F91">
              <w:t>Макарова Л.В.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B66CCB" w:rsidRDefault="00050AE5" w:rsidP="00B35F10">
            <w:pPr>
              <w:rPr>
                <w:i/>
              </w:rPr>
            </w:pPr>
            <w:r>
              <w:rPr>
                <w:bCs/>
                <w:i/>
              </w:rPr>
              <w:t>Спортивны</w:t>
            </w:r>
            <w:r w:rsidRPr="00B66CCB">
              <w:rPr>
                <w:bCs/>
                <w:i/>
              </w:rPr>
              <w:t>е состязания</w:t>
            </w:r>
          </w:p>
          <w:p w:rsidR="00050AE5" w:rsidRPr="007C5AC5" w:rsidRDefault="00050AE5" w:rsidP="00B35F10">
            <w:pPr>
              <w:ind w:left="318"/>
            </w:pPr>
            <w:r>
              <w:rPr>
                <w:bCs/>
              </w:rPr>
              <w:t>От игры к спорту</w:t>
            </w:r>
          </w:p>
        </w:tc>
        <w:tc>
          <w:tcPr>
            <w:tcW w:w="1579" w:type="dxa"/>
          </w:tcPr>
          <w:p w:rsidR="00050AE5" w:rsidRPr="00683F91" w:rsidRDefault="00050AE5" w:rsidP="00B35F10">
            <w:pPr>
              <w:widowControl w:val="0"/>
            </w:pPr>
            <w:r w:rsidRPr="00683F91">
              <w:t>клуб «Мастерилка»</w:t>
            </w:r>
          </w:p>
        </w:tc>
        <w:tc>
          <w:tcPr>
            <w:tcW w:w="1072" w:type="dxa"/>
          </w:tcPr>
          <w:p w:rsidR="00050AE5" w:rsidRPr="00683F91" w:rsidRDefault="00050AE5" w:rsidP="00B35F10">
            <w:pPr>
              <w:widowControl w:val="0"/>
              <w:ind w:left="-57" w:right="-57"/>
            </w:pPr>
          </w:p>
          <w:p w:rsidR="00050AE5" w:rsidRPr="00683F91" w:rsidRDefault="00050AE5" w:rsidP="00B35F10">
            <w:pPr>
              <w:widowControl w:val="0"/>
              <w:ind w:left="-57" w:right="-57"/>
            </w:pPr>
            <w:r w:rsidRPr="00683F91">
              <w:t>апрель</w:t>
            </w:r>
          </w:p>
        </w:tc>
        <w:tc>
          <w:tcPr>
            <w:tcW w:w="1987" w:type="dxa"/>
          </w:tcPr>
          <w:p w:rsidR="00050AE5" w:rsidRPr="00683F91" w:rsidRDefault="00050AE5" w:rsidP="00B35F10">
            <w:pPr>
              <w:widowControl w:val="0"/>
            </w:pPr>
          </w:p>
          <w:p w:rsidR="00050AE5" w:rsidRPr="00683F91" w:rsidRDefault="00050AE5" w:rsidP="00B35F10">
            <w:pPr>
              <w:widowControl w:val="0"/>
            </w:pPr>
            <w:r w:rsidRPr="00683F91">
              <w:t>Макарова Л.В.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007D49" w:rsidRDefault="00050AE5" w:rsidP="00B35F10">
            <w:pPr>
              <w:widowControl w:val="0"/>
              <w:rPr>
                <w:i/>
              </w:rPr>
            </w:pPr>
            <w:r w:rsidRPr="00007D49">
              <w:rPr>
                <w:i/>
              </w:rPr>
              <w:t>Беседа-викторина</w:t>
            </w:r>
          </w:p>
          <w:p w:rsidR="00050AE5" w:rsidRPr="00007D49" w:rsidRDefault="00050AE5" w:rsidP="00B35F10">
            <w:pPr>
              <w:widowControl w:val="0"/>
              <w:ind w:left="318"/>
            </w:pPr>
            <w:r w:rsidRPr="00007D49">
              <w:t>Наш выбор – здоровье, жизнь, успех!</w:t>
            </w:r>
          </w:p>
        </w:tc>
        <w:tc>
          <w:tcPr>
            <w:tcW w:w="1579" w:type="dxa"/>
          </w:tcPr>
          <w:p w:rsidR="00050AE5" w:rsidRPr="00007D49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 w:rsidRPr="00007D49">
              <w:t>4 кл.</w:t>
            </w:r>
          </w:p>
        </w:tc>
        <w:tc>
          <w:tcPr>
            <w:tcW w:w="1072" w:type="dxa"/>
          </w:tcPr>
          <w:p w:rsidR="00050AE5" w:rsidRPr="00007D49" w:rsidRDefault="00050AE5" w:rsidP="00B35F10">
            <w:pPr>
              <w:widowControl w:val="0"/>
              <w:ind w:left="-57" w:right="-57"/>
            </w:pPr>
          </w:p>
          <w:p w:rsidR="00050AE5" w:rsidRPr="00007D49" w:rsidRDefault="00050AE5" w:rsidP="00B35F10">
            <w:pPr>
              <w:widowControl w:val="0"/>
              <w:ind w:left="-57" w:right="-57"/>
            </w:pPr>
            <w:r w:rsidRPr="00007D49">
              <w:t>апрель</w:t>
            </w:r>
          </w:p>
        </w:tc>
        <w:tc>
          <w:tcPr>
            <w:tcW w:w="1987" w:type="dxa"/>
          </w:tcPr>
          <w:p w:rsidR="00050AE5" w:rsidRPr="00007D49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>
              <w:t>Васильева Н.В.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BE2997" w:rsidRDefault="00050AE5" w:rsidP="00B35F10">
            <w:pPr>
              <w:widowControl w:val="0"/>
              <w:rPr>
                <w:i/>
              </w:rPr>
            </w:pPr>
            <w:r w:rsidRPr="006D6D99">
              <w:rPr>
                <w:i/>
              </w:rPr>
              <w:t>Инсценированная игра</w:t>
            </w:r>
            <w:r w:rsidRPr="00C74835">
              <w:t xml:space="preserve"> </w:t>
            </w:r>
            <w:r w:rsidRPr="00BE2997">
              <w:rPr>
                <w:i/>
              </w:rPr>
              <w:t>по стихотворению Сергея Михалкова «Прививка»</w:t>
            </w:r>
          </w:p>
          <w:p w:rsidR="00050AE5" w:rsidRPr="007C5AC5" w:rsidRDefault="00050AE5" w:rsidP="00B35F10">
            <w:pPr>
              <w:widowControl w:val="0"/>
              <w:ind w:left="318"/>
            </w:pPr>
            <w:r w:rsidRPr="00C74835">
              <w:t>На страже иммунитета</w:t>
            </w:r>
          </w:p>
        </w:tc>
        <w:tc>
          <w:tcPr>
            <w:tcW w:w="1579" w:type="dxa"/>
          </w:tcPr>
          <w:p w:rsidR="00050AE5" w:rsidRDefault="00050AE5" w:rsidP="00B35F10">
            <w:pPr>
              <w:pStyle w:val="ae"/>
              <w:ind w:left="0"/>
            </w:pPr>
          </w:p>
          <w:p w:rsidR="00DE39AC" w:rsidRPr="00BE2997" w:rsidRDefault="00DE39AC" w:rsidP="00B35F10">
            <w:pPr>
              <w:pStyle w:val="ae"/>
              <w:ind w:left="0"/>
            </w:pPr>
          </w:p>
          <w:p w:rsidR="00050AE5" w:rsidRPr="00BE2997" w:rsidRDefault="00050AE5" w:rsidP="00B35F10">
            <w:pPr>
              <w:pStyle w:val="ae"/>
              <w:ind w:left="0"/>
            </w:pPr>
            <w:r w:rsidRPr="00BE2997">
              <w:t>1-4 кл.</w:t>
            </w:r>
          </w:p>
        </w:tc>
        <w:tc>
          <w:tcPr>
            <w:tcW w:w="1072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BE2997" w:rsidRDefault="00DE39AC" w:rsidP="00B35F10">
            <w:pPr>
              <w:widowControl w:val="0"/>
              <w:ind w:left="-57" w:right="-57"/>
            </w:pPr>
          </w:p>
          <w:p w:rsidR="00050AE5" w:rsidRPr="00BE2997" w:rsidRDefault="00050AE5" w:rsidP="00B35F10">
            <w:pPr>
              <w:widowControl w:val="0"/>
              <w:ind w:left="-57" w:right="-57"/>
            </w:pPr>
            <w:r w:rsidRPr="00BE2997">
              <w:t>апрель</w:t>
            </w:r>
          </w:p>
        </w:tc>
        <w:tc>
          <w:tcPr>
            <w:tcW w:w="1987" w:type="dxa"/>
          </w:tcPr>
          <w:p w:rsidR="00050AE5" w:rsidRDefault="00050AE5" w:rsidP="00B35F10">
            <w:pPr>
              <w:widowControl w:val="0"/>
            </w:pPr>
          </w:p>
          <w:p w:rsidR="00DE39AC" w:rsidRPr="00BE2997" w:rsidRDefault="00DE39AC" w:rsidP="00B35F10">
            <w:pPr>
              <w:widowControl w:val="0"/>
            </w:pPr>
          </w:p>
          <w:p w:rsidR="00050AE5" w:rsidRPr="00BE2997" w:rsidRDefault="00050AE5" w:rsidP="00B35F10">
            <w:pPr>
              <w:widowControl w:val="0"/>
            </w:pPr>
            <w:r w:rsidRPr="00BE2997">
              <w:t>Рюмина Н.А.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</w:pPr>
            <w:r w:rsidRPr="00B97AAA">
              <w:rPr>
                <w:i/>
              </w:rPr>
              <w:t>Веселые старты</w:t>
            </w:r>
            <w: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>
              <w:t>Доброе и бодрое утро</w:t>
            </w:r>
          </w:p>
        </w:tc>
        <w:tc>
          <w:tcPr>
            <w:tcW w:w="1579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1-4 кл.</w:t>
            </w:r>
          </w:p>
        </w:tc>
        <w:tc>
          <w:tcPr>
            <w:tcW w:w="1072" w:type="dxa"/>
          </w:tcPr>
          <w:p w:rsidR="00050AE5" w:rsidRPr="00B97AAA" w:rsidRDefault="00050AE5" w:rsidP="00B35F10">
            <w:pPr>
              <w:widowControl w:val="0"/>
              <w:ind w:left="-57" w:right="-57"/>
            </w:pPr>
          </w:p>
          <w:p w:rsidR="00050AE5" w:rsidRPr="00B97AAA" w:rsidRDefault="00050AE5" w:rsidP="00B35F10">
            <w:pPr>
              <w:widowControl w:val="0"/>
              <w:ind w:left="-57" w:right="-57"/>
            </w:pPr>
            <w:r w:rsidRPr="00B97AAA">
              <w:t>июнь</w:t>
            </w:r>
          </w:p>
        </w:tc>
        <w:tc>
          <w:tcPr>
            <w:tcW w:w="1987" w:type="dxa"/>
          </w:tcPr>
          <w:p w:rsidR="00050AE5" w:rsidRPr="00B97AAA" w:rsidRDefault="00050AE5" w:rsidP="00B35F10">
            <w:pPr>
              <w:rPr>
                <w:rFonts w:eastAsia="Arial Unicode MS"/>
              </w:rPr>
            </w:pPr>
          </w:p>
          <w:p w:rsidR="00050AE5" w:rsidRPr="00B97AAA" w:rsidRDefault="00050AE5" w:rsidP="00B35F10">
            <w:pPr>
              <w:rPr>
                <w:rFonts w:eastAsia="Arial Unicode MS"/>
              </w:rPr>
            </w:pPr>
            <w:r w:rsidRPr="00B97AAA">
              <w:rPr>
                <w:rFonts w:eastAsia="Arial Unicode MS"/>
              </w:rPr>
              <w:t>Кутугина С.А.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437A5A" w:rsidRDefault="00050AE5" w:rsidP="00B35F10">
            <w:pPr>
              <w:widowControl w:val="0"/>
              <w:rPr>
                <w:i/>
                <w:lang w:eastAsia="en-US"/>
              </w:rPr>
            </w:pPr>
            <w:r w:rsidRPr="00437A5A">
              <w:rPr>
                <w:i/>
                <w:lang w:eastAsia="en-US"/>
              </w:rPr>
              <w:t>Игровая программа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bCs/>
                <w:i/>
                <w:color w:val="FF0000"/>
              </w:rPr>
            </w:pPr>
            <w:r w:rsidRPr="00437A5A">
              <w:rPr>
                <w:lang w:eastAsia="en-US"/>
              </w:rPr>
              <w:t>Путешествие на остров здоровья</w:t>
            </w:r>
          </w:p>
        </w:tc>
        <w:tc>
          <w:tcPr>
            <w:tcW w:w="1579" w:type="dxa"/>
          </w:tcPr>
          <w:p w:rsidR="00050AE5" w:rsidRPr="00196C29" w:rsidRDefault="00050AE5" w:rsidP="00B35F10">
            <w:pPr>
              <w:widowControl w:val="0"/>
            </w:pPr>
          </w:p>
          <w:p w:rsidR="00050AE5" w:rsidRPr="00196C29" w:rsidRDefault="00050AE5" w:rsidP="00B35F10">
            <w:pPr>
              <w:widowControl w:val="0"/>
            </w:pPr>
            <w:r w:rsidRPr="00196C29">
              <w:t>1-4 кл.</w:t>
            </w:r>
          </w:p>
        </w:tc>
        <w:tc>
          <w:tcPr>
            <w:tcW w:w="1072" w:type="dxa"/>
          </w:tcPr>
          <w:p w:rsidR="00050AE5" w:rsidRPr="00196C29" w:rsidRDefault="00050AE5" w:rsidP="00B35F10">
            <w:pPr>
              <w:widowControl w:val="0"/>
              <w:ind w:left="-57" w:right="-57"/>
            </w:pPr>
          </w:p>
          <w:p w:rsidR="00050AE5" w:rsidRPr="00196C29" w:rsidRDefault="00050AE5" w:rsidP="00B35F10">
            <w:pPr>
              <w:widowControl w:val="0"/>
              <w:ind w:left="-57" w:right="-57"/>
            </w:pPr>
            <w:r w:rsidRPr="00196C29">
              <w:t>июнь</w:t>
            </w:r>
          </w:p>
        </w:tc>
        <w:tc>
          <w:tcPr>
            <w:tcW w:w="1987" w:type="dxa"/>
          </w:tcPr>
          <w:p w:rsidR="00050AE5" w:rsidRPr="00196C29" w:rsidRDefault="00050AE5" w:rsidP="00B35F10">
            <w:pPr>
              <w:rPr>
                <w:rFonts w:eastAsia="Arial Unicode MS"/>
              </w:rPr>
            </w:pPr>
          </w:p>
          <w:p w:rsidR="00050AE5" w:rsidRPr="00196C29" w:rsidRDefault="00050AE5" w:rsidP="00B35F10">
            <w:pPr>
              <w:rPr>
                <w:rFonts w:eastAsia="Arial Unicode MS"/>
              </w:rPr>
            </w:pPr>
            <w:r w:rsidRPr="00196C29">
              <w:rPr>
                <w:rFonts w:eastAsia="Arial Unicode MS"/>
              </w:rPr>
              <w:t>Ефимова Е.Н.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shd w:val="clear" w:color="auto" w:fill="FFFFFF"/>
            </w:pPr>
            <w:r w:rsidRPr="00007D49">
              <w:rPr>
                <w:i/>
              </w:rPr>
              <w:t>Познавательно-игровая программа</w:t>
            </w:r>
            <w:r w:rsidRPr="00504331">
              <w:t xml:space="preserve"> </w:t>
            </w:r>
          </w:p>
          <w:p w:rsidR="00050AE5" w:rsidRPr="000D30FF" w:rsidRDefault="00050AE5" w:rsidP="00B35F10">
            <w:pPr>
              <w:shd w:val="clear" w:color="auto" w:fill="FFFFFF"/>
              <w:ind w:left="318"/>
              <w:rPr>
                <w:i/>
                <w:color w:val="FF0000"/>
              </w:rPr>
            </w:pPr>
            <w:r w:rsidRPr="00504331">
              <w:t>Тро</w:t>
            </w:r>
            <w:r>
              <w:t>пинками здоровья</w:t>
            </w:r>
          </w:p>
        </w:tc>
        <w:tc>
          <w:tcPr>
            <w:tcW w:w="1579" w:type="dxa"/>
          </w:tcPr>
          <w:p w:rsidR="00050AE5" w:rsidRPr="00007D49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 w:rsidRPr="00007D49">
              <w:t>1-4 кл.</w:t>
            </w:r>
          </w:p>
        </w:tc>
        <w:tc>
          <w:tcPr>
            <w:tcW w:w="1072" w:type="dxa"/>
          </w:tcPr>
          <w:p w:rsidR="00050AE5" w:rsidRPr="00007D49" w:rsidRDefault="00050AE5" w:rsidP="00B35F10">
            <w:pPr>
              <w:widowControl w:val="0"/>
              <w:ind w:left="-57" w:right="-57"/>
            </w:pPr>
          </w:p>
          <w:p w:rsidR="00050AE5" w:rsidRPr="00007D49" w:rsidRDefault="00050AE5" w:rsidP="00B35F10">
            <w:pPr>
              <w:widowControl w:val="0"/>
              <w:ind w:left="-57" w:right="-57"/>
            </w:pPr>
            <w:r w:rsidRPr="00007D49">
              <w:t>июль</w:t>
            </w:r>
          </w:p>
        </w:tc>
        <w:tc>
          <w:tcPr>
            <w:tcW w:w="1987" w:type="dxa"/>
          </w:tcPr>
          <w:p w:rsidR="00050AE5" w:rsidRPr="00007D49" w:rsidRDefault="00050AE5" w:rsidP="00B35F10">
            <w:pPr>
              <w:rPr>
                <w:rFonts w:eastAsia="Arial Unicode MS"/>
              </w:rPr>
            </w:pPr>
          </w:p>
          <w:p w:rsidR="00050AE5" w:rsidRPr="00007D49" w:rsidRDefault="00050AE5" w:rsidP="00B35F10">
            <w:pPr>
              <w:rPr>
                <w:rFonts w:eastAsia="Arial Unicode MS"/>
              </w:rPr>
            </w:pPr>
            <w:r w:rsidRPr="00007D49">
              <w:rPr>
                <w:rFonts w:eastAsia="Arial Unicode MS"/>
              </w:rPr>
              <w:t>Васильева Н.В.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rPr>
                <w:color w:val="000000"/>
              </w:rPr>
            </w:pPr>
            <w:r w:rsidRPr="00963587">
              <w:rPr>
                <w:i/>
                <w:color w:val="000000"/>
              </w:rPr>
              <w:t>Минутка здоровья</w:t>
            </w:r>
          </w:p>
          <w:p w:rsidR="00050AE5" w:rsidRPr="00CF1291" w:rsidRDefault="00050AE5" w:rsidP="00B35F10">
            <w:pPr>
              <w:widowControl w:val="0"/>
              <w:ind w:left="318"/>
              <w:rPr>
                <w:bCs/>
                <w:color w:val="000000"/>
              </w:rPr>
            </w:pPr>
            <w:r w:rsidRPr="00CF1291">
              <w:rPr>
                <w:color w:val="000000"/>
              </w:rPr>
              <w:t>Путешествие в галактику зубной щетки</w:t>
            </w:r>
          </w:p>
        </w:tc>
        <w:tc>
          <w:tcPr>
            <w:tcW w:w="1579" w:type="dxa"/>
          </w:tcPr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072" w:type="dxa"/>
          </w:tcPr>
          <w:p w:rsidR="007C5AC5" w:rsidRDefault="007C5AC5" w:rsidP="00B35F10">
            <w:pPr>
              <w:widowControl w:val="0"/>
              <w:ind w:left="-57" w:right="-57"/>
            </w:pPr>
          </w:p>
          <w:p w:rsidR="00050AE5" w:rsidRPr="00963587" w:rsidRDefault="00050AE5" w:rsidP="00B35F10">
            <w:pPr>
              <w:widowControl w:val="0"/>
              <w:ind w:left="-57" w:right="-57"/>
            </w:pPr>
            <w:r w:rsidRPr="00963587">
              <w:t>август</w:t>
            </w:r>
          </w:p>
        </w:tc>
        <w:tc>
          <w:tcPr>
            <w:tcW w:w="1987" w:type="dxa"/>
          </w:tcPr>
          <w:p w:rsidR="007C5AC5" w:rsidRDefault="007C5AC5" w:rsidP="00B35F10">
            <w:pPr>
              <w:rPr>
                <w:rFonts w:eastAsia="Arial Unicode MS"/>
              </w:rPr>
            </w:pPr>
          </w:p>
          <w:p w:rsidR="00050AE5" w:rsidRPr="00963587" w:rsidRDefault="00050AE5" w:rsidP="00B35F10">
            <w:pPr>
              <w:rPr>
                <w:rFonts w:eastAsia="Arial Unicode MS"/>
              </w:rPr>
            </w:pPr>
            <w:r w:rsidRPr="00963587">
              <w:rPr>
                <w:rFonts w:eastAsia="Arial Unicode MS"/>
              </w:rPr>
              <w:t>Демидова Н.Б.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rPr>
                <w:i/>
                <w:color w:val="000000"/>
              </w:rPr>
            </w:pPr>
            <w:r w:rsidRPr="00237E3C">
              <w:rPr>
                <w:i/>
                <w:color w:val="000000"/>
              </w:rPr>
              <w:t>Литературно-спортивный калейдоскоп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>
              <w:rPr>
                <w:i/>
                <w:color w:val="000000"/>
              </w:rPr>
              <w:t xml:space="preserve"> </w:t>
            </w:r>
            <w:r w:rsidRPr="00237E3C">
              <w:rPr>
                <w:color w:val="000000"/>
              </w:rPr>
              <w:t>Не теряем ни минуты, быть здоровым – это круто</w:t>
            </w:r>
          </w:p>
        </w:tc>
        <w:tc>
          <w:tcPr>
            <w:tcW w:w="1579" w:type="dxa"/>
          </w:tcPr>
          <w:p w:rsidR="00050AE5" w:rsidRPr="00683F91" w:rsidRDefault="00050AE5" w:rsidP="00B35F10">
            <w:pPr>
              <w:widowControl w:val="0"/>
            </w:pPr>
          </w:p>
          <w:p w:rsidR="00050AE5" w:rsidRPr="00683F91" w:rsidRDefault="00050AE5" w:rsidP="00B35F10">
            <w:pPr>
              <w:widowControl w:val="0"/>
            </w:pPr>
            <w:r w:rsidRPr="00683F91">
              <w:t>клуб «Мастерилка»</w:t>
            </w:r>
          </w:p>
        </w:tc>
        <w:tc>
          <w:tcPr>
            <w:tcW w:w="1072" w:type="dxa"/>
          </w:tcPr>
          <w:p w:rsidR="00050AE5" w:rsidRPr="00683F91" w:rsidRDefault="00050AE5" w:rsidP="00B35F10">
            <w:pPr>
              <w:widowControl w:val="0"/>
              <w:ind w:left="-57" w:right="-57"/>
            </w:pPr>
          </w:p>
          <w:p w:rsidR="00050AE5" w:rsidRPr="00683F91" w:rsidRDefault="00050AE5" w:rsidP="00B35F10">
            <w:pPr>
              <w:widowControl w:val="0"/>
              <w:ind w:left="-57" w:right="-57"/>
            </w:pPr>
            <w:r w:rsidRPr="00683F91">
              <w:t>август</w:t>
            </w:r>
          </w:p>
        </w:tc>
        <w:tc>
          <w:tcPr>
            <w:tcW w:w="1987" w:type="dxa"/>
          </w:tcPr>
          <w:p w:rsidR="00050AE5" w:rsidRPr="00683F91" w:rsidRDefault="00050AE5" w:rsidP="00B35F10">
            <w:pPr>
              <w:widowControl w:val="0"/>
            </w:pPr>
          </w:p>
          <w:p w:rsidR="00050AE5" w:rsidRPr="00683F91" w:rsidRDefault="00050AE5" w:rsidP="00B35F10">
            <w:pPr>
              <w:widowControl w:val="0"/>
            </w:pPr>
            <w:r w:rsidRPr="00683F91">
              <w:t>Макарова Л.В.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124367" w:rsidRDefault="00050AE5" w:rsidP="00B35F10">
            <w:pPr>
              <w:rPr>
                <w:i/>
              </w:rPr>
            </w:pPr>
            <w:r w:rsidRPr="00124367">
              <w:rPr>
                <w:i/>
              </w:rPr>
              <w:t>Подвижная игра</w:t>
            </w:r>
          </w:p>
          <w:p w:rsidR="00050AE5" w:rsidRPr="00EC0C89" w:rsidRDefault="00050AE5" w:rsidP="00B35F10">
            <w:pPr>
              <w:ind w:left="318"/>
            </w:pPr>
            <w:r>
              <w:t xml:space="preserve"> Весёлый урок здоровья</w:t>
            </w:r>
          </w:p>
        </w:tc>
        <w:tc>
          <w:tcPr>
            <w:tcW w:w="1579" w:type="dxa"/>
          </w:tcPr>
          <w:p w:rsidR="00050AE5" w:rsidRDefault="00050AE5" w:rsidP="00B35F10"/>
          <w:p w:rsidR="00050AE5" w:rsidRPr="00EC0C89" w:rsidRDefault="00050AE5" w:rsidP="00B35F10">
            <w:r>
              <w:t>1-4 кл.</w:t>
            </w:r>
          </w:p>
        </w:tc>
        <w:tc>
          <w:tcPr>
            <w:tcW w:w="1072" w:type="dxa"/>
          </w:tcPr>
          <w:p w:rsidR="00050AE5" w:rsidRPr="00124367" w:rsidRDefault="00050AE5" w:rsidP="00B35F10">
            <w:pPr>
              <w:widowControl w:val="0"/>
              <w:ind w:left="-57" w:right="-57"/>
            </w:pPr>
          </w:p>
          <w:p w:rsidR="00050AE5" w:rsidRPr="00124367" w:rsidRDefault="00050AE5" w:rsidP="00B35F10">
            <w:pPr>
              <w:widowControl w:val="0"/>
              <w:ind w:left="-57" w:right="-57"/>
            </w:pPr>
            <w:r w:rsidRPr="00124367">
              <w:t>август</w:t>
            </w:r>
          </w:p>
        </w:tc>
        <w:tc>
          <w:tcPr>
            <w:tcW w:w="1987" w:type="dxa"/>
          </w:tcPr>
          <w:p w:rsidR="00050AE5" w:rsidRPr="00124367" w:rsidRDefault="00050AE5" w:rsidP="00B35F10">
            <w:pPr>
              <w:widowControl w:val="0"/>
            </w:pPr>
          </w:p>
          <w:p w:rsidR="00050AE5" w:rsidRPr="00124367" w:rsidRDefault="00050AE5" w:rsidP="00B35F10">
            <w:pPr>
              <w:widowControl w:val="0"/>
            </w:pPr>
            <w:r w:rsidRPr="00124367">
              <w:t>Василькова Л.В.</w:t>
            </w:r>
          </w:p>
        </w:tc>
      </w:tr>
    </w:tbl>
    <w:p w:rsidR="00050AE5" w:rsidRPr="000D30FF" w:rsidRDefault="00050AE5" w:rsidP="00B35F10">
      <w:pPr>
        <w:widowControl w:val="0"/>
        <w:rPr>
          <w:color w:val="FF0000"/>
        </w:rPr>
      </w:pPr>
    </w:p>
    <w:p w:rsidR="00050AE5" w:rsidRPr="006B73CB" w:rsidRDefault="00050AE5" w:rsidP="00B35F10">
      <w:pPr>
        <w:widowControl w:val="0"/>
        <w:rPr>
          <w:b/>
        </w:rPr>
      </w:pPr>
      <w:r w:rsidRPr="006B73CB">
        <w:rPr>
          <w:b/>
        </w:rPr>
        <w:t>Возрождение народных традиций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18"/>
        <w:gridCol w:w="1080"/>
        <w:gridCol w:w="2040"/>
      </w:tblGrid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ind w:left="34"/>
              <w:jc w:val="both"/>
            </w:pPr>
            <w:r w:rsidRPr="006B73CB">
              <w:rPr>
                <w:i/>
              </w:rPr>
              <w:t>Развлекательно-игровая программа</w:t>
            </w:r>
            <w:r>
              <w:t xml:space="preserve"> </w:t>
            </w:r>
          </w:p>
          <w:p w:rsidR="00050AE5" w:rsidRPr="000D30FF" w:rsidRDefault="00050AE5" w:rsidP="00B35F10">
            <w:pPr>
              <w:widowControl w:val="0"/>
              <w:ind w:left="176"/>
              <w:jc w:val="both"/>
              <w:rPr>
                <w:i/>
                <w:color w:val="FF0000"/>
              </w:rPr>
            </w:pPr>
            <w:r>
              <w:t>Пришла коляда накануне Рождества</w:t>
            </w:r>
          </w:p>
        </w:tc>
        <w:tc>
          <w:tcPr>
            <w:tcW w:w="1518" w:type="dxa"/>
          </w:tcPr>
          <w:p w:rsidR="00050AE5" w:rsidRPr="002A3438" w:rsidRDefault="00050AE5" w:rsidP="00B35F10">
            <w:pPr>
              <w:widowControl w:val="0"/>
            </w:pP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2A3438" w:rsidRDefault="00050AE5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>
              <w:t>Канова Е.В.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jc w:val="both"/>
              <w:rPr>
                <w:color w:val="000000"/>
              </w:rPr>
            </w:pPr>
            <w:r w:rsidRPr="002A3438">
              <w:rPr>
                <w:i/>
                <w:color w:val="000000"/>
              </w:rPr>
              <w:t>Час интересных сообщений</w:t>
            </w:r>
            <w:r w:rsidRPr="00D233BD">
              <w:rPr>
                <w:color w:val="000000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252"/>
              <w:jc w:val="both"/>
              <w:rPr>
                <w:i/>
                <w:color w:val="FF0000"/>
              </w:rPr>
            </w:pPr>
            <w:r w:rsidRPr="00D233BD">
              <w:rPr>
                <w:color w:val="000000"/>
              </w:rPr>
              <w:t>Ремёсел много на земле</w:t>
            </w:r>
          </w:p>
        </w:tc>
        <w:tc>
          <w:tcPr>
            <w:tcW w:w="1518" w:type="dxa"/>
          </w:tcPr>
          <w:p w:rsidR="00050AE5" w:rsidRPr="002A3438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3-4 кл.</w:t>
            </w:r>
          </w:p>
        </w:tc>
        <w:tc>
          <w:tcPr>
            <w:tcW w:w="1080" w:type="dxa"/>
          </w:tcPr>
          <w:p w:rsidR="00050AE5" w:rsidRPr="002A3438" w:rsidRDefault="00050AE5" w:rsidP="00B35F10">
            <w:pPr>
              <w:widowControl w:val="0"/>
              <w:ind w:left="-57" w:right="-57"/>
            </w:pPr>
          </w:p>
          <w:p w:rsidR="00050AE5" w:rsidRPr="002A3438" w:rsidRDefault="00050AE5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040" w:type="dxa"/>
          </w:tcPr>
          <w:p w:rsidR="00050AE5" w:rsidRPr="002A3438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Шайдурова Е.А.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</w:pPr>
            <w:r w:rsidRPr="00007D49">
              <w:rPr>
                <w:i/>
              </w:rPr>
              <w:t>Фольклорные посиделки</w:t>
            </w:r>
            <w:r w:rsidRPr="00504331"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bCs/>
                <w:i/>
                <w:color w:val="FF0000"/>
              </w:rPr>
            </w:pPr>
            <w:r w:rsidRPr="00504331">
              <w:t>Посидим рядком - поговорим ладком</w:t>
            </w:r>
          </w:p>
        </w:tc>
        <w:tc>
          <w:tcPr>
            <w:tcW w:w="1518" w:type="dxa"/>
          </w:tcPr>
          <w:p w:rsidR="00050AE5" w:rsidRPr="00007D49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 w:rsidRPr="00007D49">
              <w:t>1-4 кл.</w:t>
            </w:r>
          </w:p>
        </w:tc>
        <w:tc>
          <w:tcPr>
            <w:tcW w:w="1080" w:type="dxa"/>
          </w:tcPr>
          <w:p w:rsidR="00050AE5" w:rsidRPr="00007D49" w:rsidRDefault="00050AE5" w:rsidP="00B35F10">
            <w:pPr>
              <w:widowControl w:val="0"/>
              <w:ind w:left="-57" w:right="-57"/>
            </w:pPr>
          </w:p>
          <w:p w:rsidR="00050AE5" w:rsidRPr="00007D49" w:rsidRDefault="00050AE5" w:rsidP="00B35F10">
            <w:pPr>
              <w:widowControl w:val="0"/>
              <w:ind w:left="-57" w:right="-57"/>
            </w:pPr>
            <w:r w:rsidRPr="00007D49">
              <w:t>август</w:t>
            </w:r>
          </w:p>
        </w:tc>
        <w:tc>
          <w:tcPr>
            <w:tcW w:w="2040" w:type="dxa"/>
          </w:tcPr>
          <w:p w:rsidR="00050AE5" w:rsidRPr="00007D49" w:rsidRDefault="00050AE5" w:rsidP="00B35F10">
            <w:pPr>
              <w:widowControl w:val="0"/>
            </w:pPr>
          </w:p>
          <w:p w:rsidR="00050AE5" w:rsidRPr="00007D49" w:rsidRDefault="00050AE5" w:rsidP="00B35F10">
            <w:pPr>
              <w:widowControl w:val="0"/>
            </w:pPr>
            <w:r w:rsidRPr="00007D49">
              <w:t>Васильева Н.В.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437A5A" w:rsidRDefault="00050AE5" w:rsidP="00B35F10">
            <w:pPr>
              <w:widowControl w:val="0"/>
              <w:rPr>
                <w:i/>
                <w:color w:val="000000"/>
              </w:rPr>
            </w:pPr>
            <w:r w:rsidRPr="00437A5A">
              <w:rPr>
                <w:i/>
                <w:color w:val="000000"/>
              </w:rPr>
              <w:t>Интеллектуальная игра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437A5A">
              <w:rPr>
                <w:color w:val="000000"/>
              </w:rPr>
              <w:t>Путешествие в историю русского быта</w:t>
            </w:r>
          </w:p>
        </w:tc>
        <w:tc>
          <w:tcPr>
            <w:tcW w:w="1518" w:type="dxa"/>
          </w:tcPr>
          <w:p w:rsidR="00050AE5" w:rsidRPr="00DA1ED9" w:rsidRDefault="00050AE5" w:rsidP="00B35F10">
            <w:pPr>
              <w:widowControl w:val="0"/>
            </w:pPr>
          </w:p>
          <w:p w:rsidR="00050AE5" w:rsidRPr="00DA1ED9" w:rsidRDefault="00050AE5" w:rsidP="00B35F10">
            <w:pPr>
              <w:widowControl w:val="0"/>
            </w:pPr>
            <w:r w:rsidRPr="00DA1ED9">
              <w:t>1-4 кл.</w:t>
            </w:r>
          </w:p>
        </w:tc>
        <w:tc>
          <w:tcPr>
            <w:tcW w:w="1080" w:type="dxa"/>
          </w:tcPr>
          <w:p w:rsidR="00050AE5" w:rsidRPr="00DA1ED9" w:rsidRDefault="00050AE5" w:rsidP="00B35F10">
            <w:pPr>
              <w:widowControl w:val="0"/>
              <w:ind w:left="-57" w:right="-57"/>
            </w:pPr>
          </w:p>
          <w:p w:rsidR="00050AE5" w:rsidRPr="00DA1ED9" w:rsidRDefault="00050AE5" w:rsidP="00B35F10">
            <w:pPr>
              <w:widowControl w:val="0"/>
              <w:ind w:left="-57" w:right="-57"/>
            </w:pPr>
            <w:r w:rsidRPr="00DA1ED9">
              <w:t>сентябрь</w:t>
            </w:r>
          </w:p>
        </w:tc>
        <w:tc>
          <w:tcPr>
            <w:tcW w:w="2040" w:type="dxa"/>
          </w:tcPr>
          <w:p w:rsidR="00050AE5" w:rsidRPr="00DA1ED9" w:rsidRDefault="00050AE5" w:rsidP="00B35F10">
            <w:pPr>
              <w:widowControl w:val="0"/>
            </w:pPr>
          </w:p>
          <w:p w:rsidR="00050AE5" w:rsidRPr="00DA1ED9" w:rsidRDefault="00050AE5" w:rsidP="00B35F10">
            <w:pPr>
              <w:widowControl w:val="0"/>
            </w:pPr>
            <w:r w:rsidRPr="00DA1ED9">
              <w:t>Ефимова Е.Н.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rPr>
                <w:i/>
              </w:rPr>
            </w:pPr>
            <w:r w:rsidRPr="00B97AAA">
              <w:rPr>
                <w:i/>
              </w:rPr>
              <w:t>Мастер</w:t>
            </w:r>
            <w:r>
              <w:rPr>
                <w:i/>
              </w:rPr>
              <w:t>ская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B97AAA">
              <w:rPr>
                <w:i/>
              </w:rPr>
              <w:t xml:space="preserve"> </w:t>
            </w:r>
            <w:r w:rsidRPr="00B97AAA">
              <w:t xml:space="preserve">Народное творчество </w:t>
            </w:r>
          </w:p>
        </w:tc>
        <w:tc>
          <w:tcPr>
            <w:tcW w:w="1518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1-4 кл.</w:t>
            </w:r>
          </w:p>
        </w:tc>
        <w:tc>
          <w:tcPr>
            <w:tcW w:w="1080" w:type="dxa"/>
          </w:tcPr>
          <w:p w:rsidR="00050AE5" w:rsidRPr="00B97AAA" w:rsidRDefault="00050AE5" w:rsidP="00B35F10">
            <w:pPr>
              <w:widowControl w:val="0"/>
              <w:ind w:left="-57" w:right="-57"/>
            </w:pPr>
          </w:p>
          <w:p w:rsidR="00050AE5" w:rsidRPr="00B97AAA" w:rsidRDefault="00050AE5" w:rsidP="00B35F10">
            <w:pPr>
              <w:widowControl w:val="0"/>
              <w:ind w:left="-57" w:right="-57"/>
            </w:pPr>
            <w:r w:rsidRPr="00B97AAA">
              <w:t>октябрь</w:t>
            </w:r>
          </w:p>
        </w:tc>
        <w:tc>
          <w:tcPr>
            <w:tcW w:w="2040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Кутугина С.А.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color w:val="FF0000"/>
        </w:rPr>
      </w:pPr>
    </w:p>
    <w:p w:rsidR="00050AE5" w:rsidRPr="002A3438" w:rsidRDefault="00050AE5" w:rsidP="00B35F10">
      <w:pPr>
        <w:widowControl w:val="0"/>
        <w:ind w:left="360"/>
        <w:rPr>
          <w:b/>
        </w:rPr>
      </w:pPr>
      <w:r w:rsidRPr="002A3438">
        <w:rPr>
          <w:b/>
        </w:rPr>
        <w:t>Пропаганда краеведческих знаний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18"/>
        <w:gridCol w:w="1080"/>
        <w:gridCol w:w="2040"/>
      </w:tblGrid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jc w:val="both"/>
              <w:rPr>
                <w:rFonts w:eastAsia="SimSun"/>
                <w:bCs/>
              </w:rPr>
            </w:pPr>
            <w:r w:rsidRPr="002A3438">
              <w:rPr>
                <w:rFonts w:eastAsia="SimSun"/>
                <w:bCs/>
                <w:i/>
              </w:rPr>
              <w:t>Вернисаж</w:t>
            </w:r>
          </w:p>
          <w:p w:rsidR="00050AE5" w:rsidRPr="000D30FF" w:rsidRDefault="00050AE5" w:rsidP="00B35F10">
            <w:pPr>
              <w:widowControl w:val="0"/>
              <w:ind w:left="318"/>
              <w:jc w:val="both"/>
              <w:rPr>
                <w:i/>
                <w:iCs/>
                <w:color w:val="FF0000"/>
              </w:rPr>
            </w:pPr>
            <w:r w:rsidRPr="00D233BD">
              <w:rPr>
                <w:rFonts w:eastAsia="SimSun"/>
                <w:bCs/>
              </w:rPr>
              <w:t>Таланты родного края</w:t>
            </w:r>
          </w:p>
        </w:tc>
        <w:tc>
          <w:tcPr>
            <w:tcW w:w="1518" w:type="dxa"/>
          </w:tcPr>
          <w:p w:rsidR="00050AE5" w:rsidRPr="002A3438" w:rsidRDefault="00050AE5" w:rsidP="00B35F10">
            <w:pPr>
              <w:widowControl w:val="0"/>
            </w:pPr>
          </w:p>
        </w:tc>
        <w:tc>
          <w:tcPr>
            <w:tcW w:w="1080" w:type="dxa"/>
          </w:tcPr>
          <w:p w:rsidR="007C5AC5" w:rsidRDefault="007C5AC5" w:rsidP="00B35F10">
            <w:pPr>
              <w:widowControl w:val="0"/>
              <w:ind w:left="-57" w:right="-57"/>
            </w:pPr>
          </w:p>
          <w:p w:rsidR="00050AE5" w:rsidRPr="002A3438" w:rsidRDefault="00050AE5" w:rsidP="00B35F10">
            <w:pPr>
              <w:widowControl w:val="0"/>
              <w:ind w:left="-57" w:right="-57"/>
            </w:pPr>
            <w:r w:rsidRPr="002A3438">
              <w:t>январь</w:t>
            </w:r>
          </w:p>
        </w:tc>
        <w:tc>
          <w:tcPr>
            <w:tcW w:w="2040" w:type="dxa"/>
          </w:tcPr>
          <w:p w:rsidR="007C5AC5" w:rsidRDefault="007C5AC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Шайдурова Е.А.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jc w:val="both"/>
            </w:pPr>
            <w:r w:rsidRPr="00B97AAA">
              <w:rPr>
                <w:i/>
              </w:rPr>
              <w:t>Фольклорные посиделки</w:t>
            </w:r>
          </w:p>
          <w:p w:rsidR="00050AE5" w:rsidRPr="002A3438" w:rsidRDefault="00050AE5" w:rsidP="00B35F10">
            <w:pPr>
              <w:widowControl w:val="0"/>
              <w:ind w:left="318"/>
              <w:jc w:val="both"/>
              <w:rPr>
                <w:rFonts w:eastAsia="SimSun"/>
                <w:bCs/>
                <w:i/>
              </w:rPr>
            </w:pPr>
            <w:r>
              <w:t>Богатырские потехи</w:t>
            </w:r>
          </w:p>
        </w:tc>
        <w:tc>
          <w:tcPr>
            <w:tcW w:w="1518" w:type="dxa"/>
          </w:tcPr>
          <w:p w:rsidR="00050AE5" w:rsidRPr="002A3438" w:rsidRDefault="00050AE5" w:rsidP="00B35F10">
            <w:pPr>
              <w:widowControl w:val="0"/>
            </w:pP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2A3438" w:rsidRDefault="00050AE5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widowControl w:val="0"/>
              <w:rPr>
                <w:color w:val="000000"/>
              </w:rPr>
            </w:pPr>
            <w:r w:rsidRPr="00FE01D6">
              <w:rPr>
                <w:i/>
                <w:color w:val="000000"/>
              </w:rPr>
              <w:t>Обзор литературы</w:t>
            </w:r>
            <w:r w:rsidRPr="003F26C9">
              <w:rPr>
                <w:color w:val="000000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3F26C9">
              <w:rPr>
                <w:color w:val="000000"/>
              </w:rPr>
              <w:t>Жизнь  и творчество великого татарского поэта Габдуллы Тука</w:t>
            </w:r>
            <w:r>
              <w:rPr>
                <w:color w:val="000000"/>
              </w:rPr>
              <w:t>я</w:t>
            </w:r>
          </w:p>
        </w:tc>
        <w:tc>
          <w:tcPr>
            <w:tcW w:w="1518" w:type="dxa"/>
          </w:tcPr>
          <w:p w:rsidR="00050AE5" w:rsidRDefault="00050AE5" w:rsidP="00B35F10">
            <w:pPr>
              <w:widowControl w:val="0"/>
            </w:pPr>
          </w:p>
          <w:p w:rsidR="00050AE5" w:rsidRPr="007376E8" w:rsidRDefault="00050AE5" w:rsidP="00B35F10">
            <w:pPr>
              <w:widowControl w:val="0"/>
            </w:pPr>
            <w:r w:rsidRPr="007376E8">
              <w:t>3-4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7376E8" w:rsidRDefault="00050AE5" w:rsidP="00B35F10">
            <w:pPr>
              <w:widowControl w:val="0"/>
              <w:ind w:left="-57" w:right="-57"/>
            </w:pPr>
            <w:r w:rsidRPr="007376E8">
              <w:t>апрель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7376E8" w:rsidRDefault="00050AE5" w:rsidP="00B35F10">
            <w:pPr>
              <w:widowControl w:val="0"/>
            </w:pPr>
            <w:r w:rsidRPr="007376E8">
              <w:t>Кузяева К.Х.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850489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Виртуальный поход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rPr>
                <w:color w:val="000000"/>
              </w:rPr>
              <w:t>В поход по забытым деревням</w:t>
            </w:r>
          </w:p>
        </w:tc>
        <w:tc>
          <w:tcPr>
            <w:tcW w:w="1518" w:type="dxa"/>
          </w:tcPr>
          <w:p w:rsidR="00050AE5" w:rsidRPr="00DA1ED9" w:rsidRDefault="00050AE5" w:rsidP="00B35F10">
            <w:pPr>
              <w:widowControl w:val="0"/>
            </w:pPr>
          </w:p>
          <w:p w:rsidR="00050AE5" w:rsidRPr="00DA1ED9" w:rsidRDefault="00050AE5" w:rsidP="00B35F10">
            <w:pPr>
              <w:widowControl w:val="0"/>
            </w:pPr>
            <w:r w:rsidRPr="00DA1ED9">
              <w:t>1-4 кл.</w:t>
            </w:r>
          </w:p>
        </w:tc>
        <w:tc>
          <w:tcPr>
            <w:tcW w:w="1080" w:type="dxa"/>
          </w:tcPr>
          <w:p w:rsidR="00050AE5" w:rsidRPr="00DA1ED9" w:rsidRDefault="00050AE5" w:rsidP="00B35F10">
            <w:pPr>
              <w:widowControl w:val="0"/>
              <w:ind w:left="-57" w:right="-57"/>
            </w:pPr>
          </w:p>
          <w:p w:rsidR="00050AE5" w:rsidRPr="00DA1ED9" w:rsidRDefault="00050AE5" w:rsidP="00B35F10">
            <w:pPr>
              <w:widowControl w:val="0"/>
              <w:ind w:left="-57" w:right="-57"/>
            </w:pPr>
            <w:r w:rsidRPr="00DA1ED9">
              <w:t>июль</w:t>
            </w:r>
          </w:p>
        </w:tc>
        <w:tc>
          <w:tcPr>
            <w:tcW w:w="2040" w:type="dxa"/>
          </w:tcPr>
          <w:p w:rsidR="00050AE5" w:rsidRPr="00DA1ED9" w:rsidRDefault="00050AE5" w:rsidP="00B35F10">
            <w:pPr>
              <w:widowControl w:val="0"/>
            </w:pPr>
          </w:p>
          <w:p w:rsidR="00050AE5" w:rsidRPr="00DA1ED9" w:rsidRDefault="00050AE5" w:rsidP="00B35F10">
            <w:pPr>
              <w:widowControl w:val="0"/>
            </w:pPr>
            <w:r w:rsidRPr="00DA1ED9">
              <w:t>Ефимова Е.Н.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Pr="009A3811" w:rsidRDefault="00050AE5" w:rsidP="00B35F10">
            <w:pPr>
              <w:widowControl w:val="0"/>
              <w:ind w:right="-108"/>
            </w:pPr>
            <w:r w:rsidRPr="009A3811">
              <w:rPr>
                <w:i/>
              </w:rPr>
              <w:t>Краеведческий час</w:t>
            </w:r>
            <w:r w:rsidRPr="009A3811">
              <w:t xml:space="preserve">  </w:t>
            </w:r>
          </w:p>
          <w:p w:rsidR="00050AE5" w:rsidRPr="009A3811" w:rsidRDefault="00050AE5" w:rsidP="00B35F10">
            <w:pPr>
              <w:widowControl w:val="0"/>
              <w:ind w:left="318" w:right="-108"/>
              <w:rPr>
                <w:bCs/>
                <w:i/>
              </w:rPr>
            </w:pPr>
            <w:r w:rsidRPr="009A3811">
              <w:t>Край мой родной</w:t>
            </w:r>
          </w:p>
        </w:tc>
        <w:tc>
          <w:tcPr>
            <w:tcW w:w="1518" w:type="dxa"/>
          </w:tcPr>
          <w:p w:rsidR="00050AE5" w:rsidRPr="009A3811" w:rsidRDefault="00050AE5" w:rsidP="00B35F10">
            <w:pPr>
              <w:widowControl w:val="0"/>
            </w:pPr>
          </w:p>
          <w:p w:rsidR="00050AE5" w:rsidRPr="009A3811" w:rsidRDefault="00050AE5" w:rsidP="00B35F10">
            <w:pPr>
              <w:widowControl w:val="0"/>
            </w:pPr>
            <w:r w:rsidRPr="009A3811">
              <w:t>1-4 кл.</w:t>
            </w:r>
          </w:p>
        </w:tc>
        <w:tc>
          <w:tcPr>
            <w:tcW w:w="1080" w:type="dxa"/>
          </w:tcPr>
          <w:p w:rsidR="00050AE5" w:rsidRPr="009A3811" w:rsidRDefault="00050AE5" w:rsidP="00B35F10">
            <w:pPr>
              <w:widowControl w:val="0"/>
              <w:ind w:left="-57" w:right="-57"/>
            </w:pPr>
          </w:p>
          <w:p w:rsidR="00050AE5" w:rsidRPr="009A3811" w:rsidRDefault="00050AE5" w:rsidP="00B35F10">
            <w:pPr>
              <w:widowControl w:val="0"/>
              <w:ind w:left="-57" w:right="-57"/>
            </w:pPr>
            <w:r w:rsidRPr="009A3811">
              <w:t>август</w:t>
            </w:r>
          </w:p>
        </w:tc>
        <w:tc>
          <w:tcPr>
            <w:tcW w:w="2040" w:type="dxa"/>
          </w:tcPr>
          <w:p w:rsidR="00050AE5" w:rsidRPr="009A3811" w:rsidRDefault="00050AE5" w:rsidP="00B35F10">
            <w:pPr>
              <w:widowControl w:val="0"/>
            </w:pPr>
          </w:p>
          <w:p w:rsidR="00050AE5" w:rsidRPr="009A3811" w:rsidRDefault="00050AE5" w:rsidP="00B35F10">
            <w:pPr>
              <w:widowControl w:val="0"/>
            </w:pPr>
            <w:r w:rsidRPr="009A3811">
              <w:t>Макарова Л.В.</w:t>
            </w:r>
          </w:p>
        </w:tc>
      </w:tr>
      <w:tr w:rsidR="00050AE5" w:rsidRPr="000D30FF" w:rsidTr="00DE39AC">
        <w:tc>
          <w:tcPr>
            <w:tcW w:w="4962" w:type="dxa"/>
          </w:tcPr>
          <w:p w:rsidR="00050AE5" w:rsidRDefault="00050AE5" w:rsidP="00B35F10">
            <w:pPr>
              <w:ind w:left="34"/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В</w:t>
            </w:r>
            <w:r w:rsidRPr="00C31CB2">
              <w:rPr>
                <w:rFonts w:eastAsia="Calibri"/>
                <w:i/>
                <w:color w:val="000000"/>
              </w:rPr>
              <w:t xml:space="preserve">иртуальное путешествие по есенинским местам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rFonts w:eastAsia="Calibri"/>
                <w:color w:val="000000"/>
              </w:rPr>
              <w:t>Мой край задумчивый и нежный</w:t>
            </w:r>
            <w:r w:rsidRPr="00E62E0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518" w:type="dxa"/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4 кл.</w:t>
            </w:r>
          </w:p>
        </w:tc>
        <w:tc>
          <w:tcPr>
            <w:tcW w:w="1080" w:type="dxa"/>
          </w:tcPr>
          <w:p w:rsidR="00050AE5" w:rsidRPr="00C31CB2" w:rsidRDefault="00050AE5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сентябрь</w:t>
            </w:r>
          </w:p>
        </w:tc>
        <w:tc>
          <w:tcPr>
            <w:tcW w:w="2040" w:type="dxa"/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Антонова И.Н.</w:t>
            </w:r>
          </w:p>
        </w:tc>
      </w:tr>
    </w:tbl>
    <w:p w:rsidR="00050AE5" w:rsidRPr="000D30FF" w:rsidRDefault="00050AE5" w:rsidP="00B35F10">
      <w:pPr>
        <w:widowControl w:val="0"/>
        <w:rPr>
          <w:color w:val="FF0000"/>
          <w:sz w:val="20"/>
          <w:szCs w:val="20"/>
        </w:rPr>
      </w:pPr>
    </w:p>
    <w:p w:rsidR="00050AE5" w:rsidRPr="009A3811" w:rsidRDefault="00050AE5" w:rsidP="00B35F10">
      <w:pPr>
        <w:widowControl w:val="0"/>
        <w:rPr>
          <w:b/>
        </w:rPr>
      </w:pPr>
      <w:r w:rsidRPr="009A3811">
        <w:rPr>
          <w:b/>
        </w:rPr>
        <w:t>Правовое воспитание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5"/>
        <w:gridCol w:w="1686"/>
        <w:gridCol w:w="1065"/>
        <w:gridCol w:w="1994"/>
      </w:tblGrid>
      <w:tr w:rsidR="00050AE5" w:rsidRPr="000D30FF" w:rsidTr="005152FC">
        <w:tc>
          <w:tcPr>
            <w:tcW w:w="4855" w:type="dxa"/>
          </w:tcPr>
          <w:p w:rsidR="00050AE5" w:rsidRDefault="00050AE5" w:rsidP="00B35F10">
            <w:pPr>
              <w:widowControl w:val="0"/>
            </w:pPr>
            <w:r w:rsidRPr="00B97AAA">
              <w:rPr>
                <w:i/>
              </w:rPr>
              <w:t>Квест-игра</w:t>
            </w:r>
            <w: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>Путешествие в страну «Правознайка»</w:t>
            </w:r>
          </w:p>
        </w:tc>
        <w:tc>
          <w:tcPr>
            <w:tcW w:w="1686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3-4 кл</w:t>
            </w:r>
          </w:p>
        </w:tc>
        <w:tc>
          <w:tcPr>
            <w:tcW w:w="1065" w:type="dxa"/>
          </w:tcPr>
          <w:p w:rsidR="00050AE5" w:rsidRPr="00B97AAA" w:rsidRDefault="00050AE5" w:rsidP="00B35F10">
            <w:pPr>
              <w:widowControl w:val="0"/>
              <w:ind w:left="-57" w:right="-57"/>
            </w:pPr>
          </w:p>
          <w:p w:rsidR="00050AE5" w:rsidRPr="00B97AAA" w:rsidRDefault="00050AE5" w:rsidP="00B35F10">
            <w:pPr>
              <w:widowControl w:val="0"/>
              <w:ind w:left="-57" w:right="-57"/>
            </w:pPr>
            <w:r w:rsidRPr="00B97AAA">
              <w:t>июнь</w:t>
            </w:r>
          </w:p>
        </w:tc>
        <w:tc>
          <w:tcPr>
            <w:tcW w:w="1994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Кутугина С.А.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Default="00050AE5" w:rsidP="00B35F10">
            <w:pPr>
              <w:pStyle w:val="afa"/>
              <w:ind w:left="3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A381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Викторина </w:t>
            </w:r>
          </w:p>
          <w:p w:rsidR="00050AE5" w:rsidRPr="000D30FF" w:rsidRDefault="00050AE5" w:rsidP="00B35F10">
            <w:pPr>
              <w:pStyle w:val="afa"/>
              <w:ind w:left="318"/>
              <w:rPr>
                <w:i/>
                <w:color w:val="FF0000"/>
              </w:rPr>
            </w:pPr>
            <w:r w:rsidRPr="00237E3C">
              <w:rPr>
                <w:rFonts w:ascii="Times New Roman" w:hAnsi="Times New Roman"/>
                <w:color w:val="000000"/>
                <w:sz w:val="24"/>
                <w:szCs w:val="24"/>
              </w:rPr>
              <w:t>Азбука пешехода</w:t>
            </w:r>
          </w:p>
        </w:tc>
        <w:tc>
          <w:tcPr>
            <w:tcW w:w="1686" w:type="dxa"/>
          </w:tcPr>
          <w:p w:rsidR="00050AE5" w:rsidRPr="009A3811" w:rsidRDefault="00050AE5" w:rsidP="00B35F10">
            <w:pPr>
              <w:widowControl w:val="0"/>
            </w:pPr>
          </w:p>
          <w:p w:rsidR="00050AE5" w:rsidRPr="009A3811" w:rsidRDefault="00050AE5" w:rsidP="00B35F10">
            <w:pPr>
              <w:widowControl w:val="0"/>
            </w:pPr>
            <w:r w:rsidRPr="009A3811">
              <w:t>1-4 кл.</w:t>
            </w:r>
          </w:p>
        </w:tc>
        <w:tc>
          <w:tcPr>
            <w:tcW w:w="1065" w:type="dxa"/>
          </w:tcPr>
          <w:p w:rsidR="00050AE5" w:rsidRPr="009A3811" w:rsidRDefault="00050AE5" w:rsidP="00B35F10">
            <w:pPr>
              <w:widowControl w:val="0"/>
              <w:ind w:left="-57" w:right="-57"/>
            </w:pPr>
          </w:p>
          <w:p w:rsidR="00050AE5" w:rsidRPr="009A3811" w:rsidRDefault="00050AE5" w:rsidP="00B35F10">
            <w:pPr>
              <w:widowControl w:val="0"/>
              <w:ind w:left="-57" w:right="-57"/>
            </w:pPr>
            <w:r w:rsidRPr="009A3811">
              <w:t>июнь</w:t>
            </w:r>
          </w:p>
        </w:tc>
        <w:tc>
          <w:tcPr>
            <w:tcW w:w="1994" w:type="dxa"/>
          </w:tcPr>
          <w:p w:rsidR="00050AE5" w:rsidRPr="009A3811" w:rsidRDefault="00050AE5" w:rsidP="00B35F10">
            <w:pPr>
              <w:widowControl w:val="0"/>
            </w:pPr>
          </w:p>
          <w:p w:rsidR="00050AE5" w:rsidRPr="009A3811" w:rsidRDefault="00050AE5" w:rsidP="00B35F10">
            <w:pPr>
              <w:widowControl w:val="0"/>
            </w:pPr>
            <w:r w:rsidRPr="009A3811">
              <w:t>Макарова Л.В.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Default="00050AE5" w:rsidP="00B35F10">
            <w:pPr>
              <w:widowControl w:val="0"/>
            </w:pPr>
            <w:r w:rsidRPr="006B73CB">
              <w:rPr>
                <w:i/>
              </w:rPr>
              <w:t>Игра-путешествие</w:t>
            </w:r>
            <w:r w:rsidRPr="002D069B"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 w:rsidRPr="002D069B">
              <w:t>Что такое «хорошо» и что такое «плохо»?</w:t>
            </w:r>
          </w:p>
        </w:tc>
        <w:tc>
          <w:tcPr>
            <w:tcW w:w="1686" w:type="dxa"/>
          </w:tcPr>
          <w:p w:rsidR="00050AE5" w:rsidRPr="006B73CB" w:rsidRDefault="00050AE5" w:rsidP="00B35F10">
            <w:pPr>
              <w:widowControl w:val="0"/>
            </w:pPr>
          </w:p>
          <w:p w:rsidR="00050AE5" w:rsidRPr="006B73CB" w:rsidRDefault="00050AE5" w:rsidP="00B35F10">
            <w:pPr>
              <w:widowControl w:val="0"/>
            </w:pPr>
            <w:r w:rsidRPr="006B73CB">
              <w:t>3-4 кл.</w:t>
            </w:r>
          </w:p>
        </w:tc>
        <w:tc>
          <w:tcPr>
            <w:tcW w:w="1065" w:type="dxa"/>
          </w:tcPr>
          <w:p w:rsidR="00050AE5" w:rsidRPr="006B73CB" w:rsidRDefault="00050AE5" w:rsidP="00B35F10">
            <w:pPr>
              <w:widowControl w:val="0"/>
              <w:ind w:left="-57" w:right="-57"/>
            </w:pPr>
          </w:p>
          <w:p w:rsidR="00050AE5" w:rsidRPr="006B73CB" w:rsidRDefault="00050AE5" w:rsidP="00B35F10">
            <w:pPr>
              <w:widowControl w:val="0"/>
              <w:ind w:left="-57" w:right="-57"/>
            </w:pPr>
            <w:r w:rsidRPr="006B73CB">
              <w:t>октябрь</w:t>
            </w:r>
          </w:p>
        </w:tc>
        <w:tc>
          <w:tcPr>
            <w:tcW w:w="1994" w:type="dxa"/>
          </w:tcPr>
          <w:p w:rsidR="00050AE5" w:rsidRPr="006B73CB" w:rsidRDefault="00050AE5" w:rsidP="00B35F10">
            <w:pPr>
              <w:widowControl w:val="0"/>
            </w:pPr>
          </w:p>
          <w:p w:rsidR="00050AE5" w:rsidRPr="006B73CB" w:rsidRDefault="00050AE5" w:rsidP="00B35F10">
            <w:pPr>
              <w:widowControl w:val="0"/>
            </w:pPr>
            <w:r w:rsidRPr="006B73CB">
              <w:t>Канова Е.В.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Default="00050AE5" w:rsidP="00B35F10">
            <w:r w:rsidRPr="00363C79">
              <w:rPr>
                <w:i/>
              </w:rPr>
              <w:t>Виртуальный круиз</w:t>
            </w:r>
            <w:r>
              <w:t xml:space="preserve"> </w:t>
            </w:r>
          </w:p>
          <w:p w:rsidR="00050AE5" w:rsidRPr="009F5E42" w:rsidRDefault="00050AE5" w:rsidP="00B35F10">
            <w:pPr>
              <w:ind w:left="176"/>
            </w:pPr>
            <w:r>
              <w:t>Права и обязанности детей</w:t>
            </w:r>
          </w:p>
        </w:tc>
        <w:tc>
          <w:tcPr>
            <w:tcW w:w="1686" w:type="dxa"/>
          </w:tcPr>
          <w:p w:rsidR="00050AE5" w:rsidRDefault="00050AE5" w:rsidP="00B35F10"/>
          <w:p w:rsidR="00050AE5" w:rsidRDefault="00050AE5" w:rsidP="00B35F10">
            <w:r>
              <w:t>3-4 кл.</w:t>
            </w:r>
          </w:p>
        </w:tc>
        <w:tc>
          <w:tcPr>
            <w:tcW w:w="1065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6B73CB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1994" w:type="dxa"/>
          </w:tcPr>
          <w:p w:rsidR="00050AE5" w:rsidRDefault="00050AE5" w:rsidP="00B35F10">
            <w:pPr>
              <w:widowControl w:val="0"/>
            </w:pPr>
          </w:p>
          <w:p w:rsidR="00050AE5" w:rsidRPr="006B73CB" w:rsidRDefault="00050AE5" w:rsidP="00B35F10">
            <w:pPr>
              <w:widowControl w:val="0"/>
            </w:pPr>
            <w:r>
              <w:t>Василькова Л.В.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Default="00050AE5" w:rsidP="00B35F10">
            <w:pPr>
              <w:widowControl w:val="0"/>
            </w:pPr>
            <w:r w:rsidRPr="00B97AAA">
              <w:rPr>
                <w:i/>
              </w:rPr>
              <w:t>Конкурс детских рисунков</w:t>
            </w:r>
            <w: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>Я рисую свои права</w:t>
            </w:r>
          </w:p>
        </w:tc>
        <w:tc>
          <w:tcPr>
            <w:tcW w:w="1686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3-4 кл</w:t>
            </w:r>
          </w:p>
        </w:tc>
        <w:tc>
          <w:tcPr>
            <w:tcW w:w="1065" w:type="dxa"/>
          </w:tcPr>
          <w:p w:rsidR="00050AE5" w:rsidRPr="00B97AAA" w:rsidRDefault="00050AE5" w:rsidP="00B35F10">
            <w:pPr>
              <w:widowControl w:val="0"/>
              <w:ind w:left="-57" w:right="-57"/>
            </w:pPr>
          </w:p>
          <w:p w:rsidR="00050AE5" w:rsidRPr="00B97AAA" w:rsidRDefault="00050AE5" w:rsidP="00B35F10">
            <w:pPr>
              <w:widowControl w:val="0"/>
              <w:ind w:left="-57" w:right="-57"/>
            </w:pPr>
            <w:r w:rsidRPr="00B97AAA">
              <w:t>ноябрь</w:t>
            </w:r>
          </w:p>
        </w:tc>
        <w:tc>
          <w:tcPr>
            <w:tcW w:w="1994" w:type="dxa"/>
          </w:tcPr>
          <w:p w:rsidR="00050AE5" w:rsidRPr="00B97AAA" w:rsidRDefault="00050AE5" w:rsidP="00B35F10">
            <w:pPr>
              <w:widowControl w:val="0"/>
            </w:pPr>
          </w:p>
          <w:p w:rsidR="00050AE5" w:rsidRPr="00B97AAA" w:rsidRDefault="00050AE5" w:rsidP="00B35F10">
            <w:pPr>
              <w:widowControl w:val="0"/>
            </w:pPr>
            <w:r w:rsidRPr="00B97AAA">
              <w:t>Кутугина С.А.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Default="00050AE5" w:rsidP="00B35F10">
            <w:pPr>
              <w:widowControl w:val="0"/>
              <w:ind w:left="34"/>
              <w:rPr>
                <w:shd w:val="clear" w:color="auto" w:fill="FFFFFF"/>
              </w:rPr>
            </w:pPr>
            <w:r w:rsidRPr="002A3438">
              <w:rPr>
                <w:i/>
                <w:shd w:val="clear" w:color="auto" w:fill="FFFFFF"/>
              </w:rPr>
              <w:t>Час информации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495854">
              <w:rPr>
                <w:shd w:val="clear" w:color="auto" w:fill="FFFFFF"/>
              </w:rPr>
              <w:t>Символы Российской государственности</w:t>
            </w:r>
          </w:p>
        </w:tc>
        <w:tc>
          <w:tcPr>
            <w:tcW w:w="1686" w:type="dxa"/>
          </w:tcPr>
          <w:p w:rsidR="00050AE5" w:rsidRPr="002A3438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3-4 кл.</w:t>
            </w:r>
          </w:p>
        </w:tc>
        <w:tc>
          <w:tcPr>
            <w:tcW w:w="1065" w:type="dxa"/>
          </w:tcPr>
          <w:p w:rsidR="00050AE5" w:rsidRPr="002A3438" w:rsidRDefault="00050AE5" w:rsidP="00B35F10">
            <w:pPr>
              <w:widowControl w:val="0"/>
              <w:ind w:left="-57" w:right="-57"/>
            </w:pPr>
          </w:p>
          <w:p w:rsidR="00050AE5" w:rsidRPr="002A3438" w:rsidRDefault="00050AE5" w:rsidP="00B35F10">
            <w:pPr>
              <w:widowControl w:val="0"/>
              <w:ind w:left="-57" w:right="-57"/>
            </w:pPr>
            <w:r w:rsidRPr="002A3438">
              <w:t>ноябрь</w:t>
            </w:r>
          </w:p>
        </w:tc>
        <w:tc>
          <w:tcPr>
            <w:tcW w:w="1994" w:type="dxa"/>
          </w:tcPr>
          <w:p w:rsidR="00050AE5" w:rsidRPr="002A3438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Шайдурова Е.А.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Pr="007376E8" w:rsidRDefault="00050AE5" w:rsidP="00B35F10">
            <w:pPr>
              <w:widowControl w:val="0"/>
              <w:ind w:left="34"/>
            </w:pPr>
            <w:r w:rsidRPr="007376E8">
              <w:rPr>
                <w:i/>
              </w:rPr>
              <w:t>Выставка-совет</w:t>
            </w:r>
            <w:r w:rsidRPr="007376E8">
              <w:t xml:space="preserve"> </w:t>
            </w:r>
          </w:p>
          <w:p w:rsidR="00050AE5" w:rsidRPr="007376E8" w:rsidRDefault="00050AE5" w:rsidP="00B35F10">
            <w:pPr>
              <w:widowControl w:val="0"/>
              <w:ind w:left="318"/>
              <w:rPr>
                <w:i/>
              </w:rPr>
            </w:pPr>
            <w:r w:rsidRPr="007376E8">
              <w:t>Дети имеют право</w:t>
            </w:r>
          </w:p>
        </w:tc>
        <w:tc>
          <w:tcPr>
            <w:tcW w:w="1686" w:type="dxa"/>
          </w:tcPr>
          <w:p w:rsidR="00050AE5" w:rsidRPr="007376E8" w:rsidRDefault="00050AE5" w:rsidP="00B35F10">
            <w:pPr>
              <w:widowControl w:val="0"/>
            </w:pPr>
          </w:p>
          <w:p w:rsidR="00050AE5" w:rsidRPr="007376E8" w:rsidRDefault="00050AE5" w:rsidP="00B35F10">
            <w:pPr>
              <w:widowControl w:val="0"/>
            </w:pPr>
            <w:r w:rsidRPr="007376E8">
              <w:t>3-4 кл.</w:t>
            </w:r>
          </w:p>
        </w:tc>
        <w:tc>
          <w:tcPr>
            <w:tcW w:w="1065" w:type="dxa"/>
          </w:tcPr>
          <w:p w:rsidR="00050AE5" w:rsidRPr="007376E8" w:rsidRDefault="00050AE5" w:rsidP="00B35F10">
            <w:pPr>
              <w:widowControl w:val="0"/>
              <w:ind w:left="-57" w:right="-57"/>
            </w:pPr>
          </w:p>
          <w:p w:rsidR="00050AE5" w:rsidRPr="007376E8" w:rsidRDefault="00050AE5" w:rsidP="00B35F10">
            <w:pPr>
              <w:widowControl w:val="0"/>
              <w:ind w:left="-57" w:right="-57"/>
            </w:pPr>
            <w:r w:rsidRPr="007376E8">
              <w:t>ноябрь</w:t>
            </w:r>
          </w:p>
        </w:tc>
        <w:tc>
          <w:tcPr>
            <w:tcW w:w="1994" w:type="dxa"/>
          </w:tcPr>
          <w:p w:rsidR="00050AE5" w:rsidRPr="007376E8" w:rsidRDefault="00050AE5" w:rsidP="00B35F10">
            <w:pPr>
              <w:widowControl w:val="0"/>
            </w:pPr>
          </w:p>
          <w:p w:rsidR="00050AE5" w:rsidRPr="007376E8" w:rsidRDefault="00050AE5" w:rsidP="00B35F10">
            <w:pPr>
              <w:widowControl w:val="0"/>
            </w:pPr>
            <w:r w:rsidRPr="007376E8">
              <w:t>Кузяева К.Х.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Pr="00DA1ED9" w:rsidRDefault="00050AE5" w:rsidP="00B35F10">
            <w:pPr>
              <w:widowControl w:val="0"/>
              <w:rPr>
                <w:i/>
              </w:rPr>
            </w:pPr>
            <w:r w:rsidRPr="00DA1ED9">
              <w:rPr>
                <w:i/>
              </w:rPr>
              <w:t>Познавательная викторина</w:t>
            </w:r>
          </w:p>
          <w:p w:rsidR="00050AE5" w:rsidRPr="00DA1ED9" w:rsidRDefault="00050AE5" w:rsidP="00B35F10">
            <w:pPr>
              <w:widowControl w:val="0"/>
              <w:ind w:left="252"/>
              <w:rPr>
                <w:i/>
              </w:rPr>
            </w:pPr>
            <w:r w:rsidRPr="00DA1ED9">
              <w:t>Три символа на фоне истории</w:t>
            </w:r>
          </w:p>
        </w:tc>
        <w:tc>
          <w:tcPr>
            <w:tcW w:w="1686" w:type="dxa"/>
          </w:tcPr>
          <w:p w:rsidR="00050AE5" w:rsidRPr="00DA1ED9" w:rsidRDefault="00050AE5" w:rsidP="00B35F10">
            <w:pPr>
              <w:widowControl w:val="0"/>
            </w:pPr>
          </w:p>
          <w:p w:rsidR="00050AE5" w:rsidRPr="00DA1ED9" w:rsidRDefault="00050AE5" w:rsidP="00B35F10">
            <w:pPr>
              <w:widowControl w:val="0"/>
            </w:pPr>
            <w:r w:rsidRPr="00DA1ED9">
              <w:t>2-4 кл.</w:t>
            </w:r>
          </w:p>
        </w:tc>
        <w:tc>
          <w:tcPr>
            <w:tcW w:w="1065" w:type="dxa"/>
          </w:tcPr>
          <w:p w:rsidR="00050AE5" w:rsidRPr="00DA1ED9" w:rsidRDefault="00050AE5" w:rsidP="00B35F10">
            <w:pPr>
              <w:widowControl w:val="0"/>
              <w:ind w:right="-57"/>
            </w:pPr>
          </w:p>
          <w:p w:rsidR="00050AE5" w:rsidRPr="00DA1ED9" w:rsidRDefault="00050AE5" w:rsidP="00B35F10">
            <w:pPr>
              <w:widowControl w:val="0"/>
              <w:ind w:right="-57"/>
            </w:pPr>
            <w:r w:rsidRPr="00DA1ED9">
              <w:t>ноябрь</w:t>
            </w:r>
          </w:p>
        </w:tc>
        <w:tc>
          <w:tcPr>
            <w:tcW w:w="1994" w:type="dxa"/>
          </w:tcPr>
          <w:p w:rsidR="00050AE5" w:rsidRPr="00DA1ED9" w:rsidRDefault="00050AE5" w:rsidP="00B35F10">
            <w:pPr>
              <w:widowControl w:val="0"/>
            </w:pPr>
          </w:p>
          <w:p w:rsidR="00050AE5" w:rsidRPr="00DA1ED9" w:rsidRDefault="00050AE5" w:rsidP="00B35F10">
            <w:pPr>
              <w:widowControl w:val="0"/>
            </w:pPr>
            <w:r w:rsidRPr="00DA1ED9">
              <w:t>Ефимова Е.Н.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Default="00050AE5" w:rsidP="00B35F10">
            <w:pPr>
              <w:widowControl w:val="0"/>
              <w:rPr>
                <w:i/>
              </w:rPr>
            </w:pPr>
            <w:r w:rsidRPr="00B66CCB">
              <w:rPr>
                <w:i/>
              </w:rPr>
              <w:t>Правовой ринг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>Я имею права</w:t>
            </w:r>
          </w:p>
        </w:tc>
        <w:tc>
          <w:tcPr>
            <w:tcW w:w="1686" w:type="dxa"/>
          </w:tcPr>
          <w:p w:rsidR="00050AE5" w:rsidRPr="00992648" w:rsidRDefault="00050AE5" w:rsidP="00B35F10">
            <w:pPr>
              <w:widowControl w:val="0"/>
            </w:pPr>
          </w:p>
          <w:p w:rsidR="00050AE5" w:rsidRPr="00992648" w:rsidRDefault="00050AE5" w:rsidP="00B35F10">
            <w:pPr>
              <w:widowControl w:val="0"/>
            </w:pPr>
            <w:r w:rsidRPr="00992648">
              <w:t>3-4 кл.</w:t>
            </w:r>
          </w:p>
        </w:tc>
        <w:tc>
          <w:tcPr>
            <w:tcW w:w="1065" w:type="dxa"/>
          </w:tcPr>
          <w:p w:rsidR="00050AE5" w:rsidRPr="00992648" w:rsidRDefault="00050AE5" w:rsidP="00B35F10">
            <w:pPr>
              <w:widowControl w:val="0"/>
              <w:ind w:right="-57"/>
            </w:pPr>
          </w:p>
          <w:p w:rsidR="00050AE5" w:rsidRPr="00992648" w:rsidRDefault="00050AE5" w:rsidP="00B35F10">
            <w:pPr>
              <w:widowControl w:val="0"/>
              <w:ind w:right="-57"/>
            </w:pPr>
            <w:r w:rsidRPr="00992648">
              <w:t>ноябрь</w:t>
            </w:r>
          </w:p>
        </w:tc>
        <w:tc>
          <w:tcPr>
            <w:tcW w:w="1994" w:type="dxa"/>
          </w:tcPr>
          <w:p w:rsidR="00050AE5" w:rsidRPr="00992648" w:rsidRDefault="00050AE5" w:rsidP="00B35F10">
            <w:pPr>
              <w:widowControl w:val="0"/>
            </w:pPr>
          </w:p>
          <w:p w:rsidR="00050AE5" w:rsidRPr="00992648" w:rsidRDefault="00050AE5" w:rsidP="00B35F10">
            <w:pPr>
              <w:widowControl w:val="0"/>
            </w:pPr>
            <w:r w:rsidRPr="00992648">
              <w:t>Макарова Л.В.</w:t>
            </w:r>
          </w:p>
        </w:tc>
      </w:tr>
      <w:tr w:rsidR="00050AE5" w:rsidRPr="000D30FF" w:rsidTr="005152FC">
        <w:tc>
          <w:tcPr>
            <w:tcW w:w="4855" w:type="dxa"/>
          </w:tcPr>
          <w:p w:rsidR="00050AE5" w:rsidRDefault="00050AE5" w:rsidP="00B35F10">
            <w:pPr>
              <w:widowControl w:val="0"/>
              <w:rPr>
                <w:color w:val="111111"/>
              </w:rPr>
            </w:pPr>
            <w:r w:rsidRPr="00BD7166">
              <w:rPr>
                <w:rStyle w:val="af9"/>
                <w:b w:val="0"/>
                <w:i/>
                <w:color w:val="111111"/>
                <w:shd w:val="clear" w:color="auto" w:fill="FFFFFF"/>
              </w:rPr>
              <w:t>День информации</w:t>
            </w:r>
            <w:r>
              <w:rPr>
                <w:rStyle w:val="af9"/>
                <w:b w:val="0"/>
                <w:i/>
                <w:color w:val="111111"/>
                <w:shd w:val="clear" w:color="auto" w:fill="FFFFFF"/>
              </w:rPr>
              <w:t xml:space="preserve"> ко дню рождения Пермского края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D233BD">
              <w:rPr>
                <w:color w:val="111111"/>
              </w:rPr>
              <w:t>Я, ты, он, она — вместе цела</w:t>
            </w:r>
            <w:r>
              <w:rPr>
                <w:color w:val="111111"/>
              </w:rPr>
              <w:t>я страна!</w:t>
            </w:r>
          </w:p>
        </w:tc>
        <w:tc>
          <w:tcPr>
            <w:tcW w:w="1686" w:type="dxa"/>
          </w:tcPr>
          <w:p w:rsidR="00050AE5" w:rsidRDefault="00050AE5" w:rsidP="00B35F10">
            <w:pPr>
              <w:widowControl w:val="0"/>
            </w:pPr>
          </w:p>
          <w:p w:rsidR="00DE39AC" w:rsidRPr="00363C79" w:rsidRDefault="00DE39AC" w:rsidP="00B35F10">
            <w:pPr>
              <w:widowControl w:val="0"/>
            </w:pPr>
          </w:p>
          <w:p w:rsidR="00050AE5" w:rsidRPr="00363C79" w:rsidRDefault="00050AE5" w:rsidP="00B35F10">
            <w:pPr>
              <w:widowControl w:val="0"/>
            </w:pPr>
            <w:r w:rsidRPr="00363C79">
              <w:t>2-4 кл.</w:t>
            </w:r>
          </w:p>
        </w:tc>
        <w:tc>
          <w:tcPr>
            <w:tcW w:w="1065" w:type="dxa"/>
          </w:tcPr>
          <w:p w:rsidR="00050AE5" w:rsidRDefault="00050AE5" w:rsidP="00B35F10">
            <w:pPr>
              <w:widowControl w:val="0"/>
              <w:ind w:right="-57"/>
            </w:pPr>
          </w:p>
          <w:p w:rsidR="00DE39AC" w:rsidRPr="00363C79" w:rsidRDefault="00DE39AC" w:rsidP="00B35F10">
            <w:pPr>
              <w:widowControl w:val="0"/>
              <w:ind w:right="-57"/>
            </w:pPr>
          </w:p>
          <w:p w:rsidR="00050AE5" w:rsidRPr="00363C79" w:rsidRDefault="00050AE5" w:rsidP="00B35F10">
            <w:pPr>
              <w:widowControl w:val="0"/>
              <w:ind w:right="-57"/>
            </w:pPr>
            <w:r w:rsidRPr="00363C79">
              <w:t>декабрь</w:t>
            </w:r>
          </w:p>
        </w:tc>
        <w:tc>
          <w:tcPr>
            <w:tcW w:w="1994" w:type="dxa"/>
          </w:tcPr>
          <w:p w:rsidR="00050AE5" w:rsidRDefault="00050AE5" w:rsidP="00B35F10">
            <w:pPr>
              <w:widowControl w:val="0"/>
            </w:pPr>
          </w:p>
          <w:p w:rsidR="00DE39AC" w:rsidRPr="00363C79" w:rsidRDefault="00DE39AC" w:rsidP="00B35F10">
            <w:pPr>
              <w:widowControl w:val="0"/>
            </w:pPr>
          </w:p>
          <w:p w:rsidR="00050AE5" w:rsidRPr="00363C79" w:rsidRDefault="00050AE5" w:rsidP="00B35F10">
            <w:pPr>
              <w:widowControl w:val="0"/>
            </w:pPr>
            <w:r w:rsidRPr="00363C79">
              <w:t>Шайдурова Е.А.</w:t>
            </w:r>
          </w:p>
        </w:tc>
      </w:tr>
    </w:tbl>
    <w:p w:rsidR="00050AE5" w:rsidRPr="000D30FF" w:rsidRDefault="00050AE5" w:rsidP="00B35F10">
      <w:pPr>
        <w:widowControl w:val="0"/>
        <w:ind w:left="240"/>
        <w:rPr>
          <w:b/>
          <w:color w:val="FF0000"/>
        </w:rPr>
      </w:pPr>
    </w:p>
    <w:p w:rsidR="00050AE5" w:rsidRPr="00F95937" w:rsidRDefault="00050AE5" w:rsidP="00B35F10">
      <w:pPr>
        <w:widowControl w:val="0"/>
        <w:ind w:left="240"/>
        <w:rPr>
          <w:b/>
        </w:rPr>
      </w:pPr>
      <w:r w:rsidRPr="00F95937">
        <w:rPr>
          <w:b/>
        </w:rPr>
        <w:t>Организация досуга</w:t>
      </w: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5"/>
        <w:gridCol w:w="1686"/>
        <w:gridCol w:w="1058"/>
        <w:gridCol w:w="2059"/>
      </w:tblGrid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widowControl w:val="0"/>
              <w:ind w:firstLine="34"/>
              <w:rPr>
                <w:bCs/>
                <w:i/>
                <w:color w:val="000000"/>
              </w:rPr>
            </w:pPr>
            <w:r w:rsidRPr="00F95937">
              <w:rPr>
                <w:bCs/>
                <w:i/>
                <w:color w:val="000000"/>
              </w:rPr>
              <w:t>Б</w:t>
            </w:r>
            <w:r w:rsidRPr="00F95937">
              <w:rPr>
                <w:i/>
                <w:color w:val="000000"/>
                <w:lang w:eastAsia="en-US"/>
              </w:rPr>
              <w:t>иблиочас</w:t>
            </w:r>
            <w:r w:rsidRPr="00F95937">
              <w:rPr>
                <w:bCs/>
                <w:i/>
                <w:color w:val="000000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 w:hanging="142"/>
              <w:rPr>
                <w:i/>
                <w:color w:val="FF0000"/>
              </w:rPr>
            </w:pPr>
            <w:r w:rsidRPr="00F95937">
              <w:rPr>
                <w:bCs/>
                <w:color w:val="000000"/>
              </w:rPr>
              <w:t>Читаем, мастерим, играем</w:t>
            </w:r>
          </w:p>
        </w:tc>
        <w:tc>
          <w:tcPr>
            <w:tcW w:w="1686" w:type="dxa"/>
          </w:tcPr>
          <w:p w:rsidR="00050AE5" w:rsidRPr="00F95937" w:rsidRDefault="00050AE5" w:rsidP="00B35F10">
            <w:pPr>
              <w:widowControl w:val="0"/>
            </w:pPr>
          </w:p>
          <w:p w:rsidR="00050AE5" w:rsidRPr="00F95937" w:rsidRDefault="00050AE5" w:rsidP="00B35F10">
            <w:pPr>
              <w:widowControl w:val="0"/>
            </w:pPr>
            <w:r w:rsidRPr="00F95937">
              <w:t>1-4 кл.</w:t>
            </w:r>
          </w:p>
        </w:tc>
        <w:tc>
          <w:tcPr>
            <w:tcW w:w="1058" w:type="dxa"/>
          </w:tcPr>
          <w:p w:rsidR="00050AE5" w:rsidRPr="00F95937" w:rsidRDefault="00050AE5" w:rsidP="00B35F10">
            <w:pPr>
              <w:widowControl w:val="0"/>
              <w:ind w:left="-57" w:right="-57"/>
            </w:pPr>
          </w:p>
          <w:p w:rsidR="00050AE5" w:rsidRPr="00F95937" w:rsidRDefault="00050AE5" w:rsidP="00B35F10">
            <w:pPr>
              <w:widowControl w:val="0"/>
              <w:ind w:left="-57" w:right="-57"/>
            </w:pPr>
            <w:r w:rsidRPr="00F95937">
              <w:t>январь</w:t>
            </w:r>
          </w:p>
        </w:tc>
        <w:tc>
          <w:tcPr>
            <w:tcW w:w="2059" w:type="dxa"/>
          </w:tcPr>
          <w:p w:rsidR="00050AE5" w:rsidRPr="00F95937" w:rsidRDefault="00050AE5" w:rsidP="00B35F10">
            <w:pPr>
              <w:widowControl w:val="0"/>
            </w:pPr>
          </w:p>
          <w:p w:rsidR="00050AE5" w:rsidRPr="00F95937" w:rsidRDefault="00050AE5" w:rsidP="00B35F10">
            <w:pPr>
              <w:widowControl w:val="0"/>
            </w:pPr>
            <w:r w:rsidRPr="00F95937">
              <w:t>Васильева Н.В.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ind w:left="34"/>
              <w:rPr>
                <w:bCs/>
              </w:rPr>
            </w:pPr>
            <w:r w:rsidRPr="006D6D99">
              <w:rPr>
                <w:bCs/>
                <w:i/>
              </w:rPr>
              <w:t>Информационно-развлекательное мероприятие</w:t>
            </w:r>
            <w:r w:rsidRPr="00C74835">
              <w:rPr>
                <w:bCs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C74835">
              <w:rPr>
                <w:bCs/>
              </w:rPr>
              <w:t>Путешествие в Новый год</w:t>
            </w:r>
          </w:p>
        </w:tc>
        <w:tc>
          <w:tcPr>
            <w:tcW w:w="1686" w:type="dxa"/>
          </w:tcPr>
          <w:p w:rsidR="00050AE5" w:rsidRDefault="00050AE5" w:rsidP="00B35F10">
            <w:pPr>
              <w:widowControl w:val="0"/>
            </w:pPr>
          </w:p>
          <w:p w:rsidR="007C5AC5" w:rsidRPr="0072669B" w:rsidRDefault="007C5AC5" w:rsidP="00B35F10">
            <w:pPr>
              <w:widowControl w:val="0"/>
            </w:pPr>
          </w:p>
          <w:p w:rsidR="00050AE5" w:rsidRPr="0072669B" w:rsidRDefault="00050AE5" w:rsidP="00B35F10">
            <w:pPr>
              <w:widowControl w:val="0"/>
            </w:pPr>
            <w:r w:rsidRPr="0072669B">
              <w:t>1-4 кл.</w:t>
            </w:r>
          </w:p>
        </w:tc>
        <w:tc>
          <w:tcPr>
            <w:tcW w:w="1058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7C5AC5" w:rsidRPr="0072669B" w:rsidRDefault="007C5AC5" w:rsidP="00B35F10">
            <w:pPr>
              <w:widowControl w:val="0"/>
              <w:ind w:left="-57" w:right="-57"/>
            </w:pPr>
          </w:p>
          <w:p w:rsidR="00050AE5" w:rsidRPr="0072669B" w:rsidRDefault="00050AE5" w:rsidP="00B35F10">
            <w:pPr>
              <w:widowControl w:val="0"/>
              <w:ind w:left="-57" w:right="-57"/>
            </w:pPr>
            <w:r w:rsidRPr="0072669B">
              <w:t>январь</w:t>
            </w:r>
          </w:p>
        </w:tc>
        <w:tc>
          <w:tcPr>
            <w:tcW w:w="2059" w:type="dxa"/>
          </w:tcPr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widowControl w:val="0"/>
              <w:ind w:left="34"/>
              <w:rPr>
                <w:i/>
              </w:rPr>
            </w:pPr>
            <w:r>
              <w:rPr>
                <w:i/>
              </w:rPr>
              <w:t>Развлечение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>В гостях у ёлочки</w:t>
            </w:r>
          </w:p>
        </w:tc>
        <w:tc>
          <w:tcPr>
            <w:tcW w:w="1686" w:type="dxa"/>
          </w:tcPr>
          <w:p w:rsidR="00050AE5" w:rsidRPr="0072669B" w:rsidRDefault="00050AE5" w:rsidP="00B35F10">
            <w:pPr>
              <w:widowControl w:val="0"/>
            </w:pPr>
          </w:p>
          <w:p w:rsidR="00050AE5" w:rsidRPr="0072669B" w:rsidRDefault="00050AE5" w:rsidP="00B35F10">
            <w:pPr>
              <w:widowControl w:val="0"/>
            </w:pPr>
            <w:r w:rsidRPr="0072669B">
              <w:t>1-4 кл.</w:t>
            </w:r>
          </w:p>
        </w:tc>
        <w:tc>
          <w:tcPr>
            <w:tcW w:w="1058" w:type="dxa"/>
          </w:tcPr>
          <w:p w:rsidR="00050AE5" w:rsidRPr="0072669B" w:rsidRDefault="00050AE5" w:rsidP="00B35F10">
            <w:pPr>
              <w:widowControl w:val="0"/>
              <w:ind w:left="-57" w:right="-57"/>
            </w:pPr>
          </w:p>
          <w:p w:rsidR="00050AE5" w:rsidRPr="0072669B" w:rsidRDefault="00050AE5" w:rsidP="00B35F10">
            <w:pPr>
              <w:widowControl w:val="0"/>
              <w:ind w:left="-57" w:right="-57"/>
            </w:pPr>
            <w:r w:rsidRPr="0072669B">
              <w:t>январь</w:t>
            </w:r>
          </w:p>
        </w:tc>
        <w:tc>
          <w:tcPr>
            <w:tcW w:w="2059" w:type="dxa"/>
          </w:tcPr>
          <w:p w:rsidR="00050AE5" w:rsidRPr="0072669B" w:rsidRDefault="00050AE5" w:rsidP="00B35F10">
            <w:pPr>
              <w:widowControl w:val="0"/>
            </w:pPr>
          </w:p>
          <w:p w:rsidR="00050AE5" w:rsidRPr="0072669B" w:rsidRDefault="00050AE5" w:rsidP="00B35F10">
            <w:pPr>
              <w:widowControl w:val="0"/>
            </w:pPr>
            <w:r w:rsidRPr="0072669B">
              <w:t>Василькова Л.В.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r w:rsidRPr="00363C79">
              <w:rPr>
                <w:i/>
              </w:rPr>
              <w:t>Мультстудия</w:t>
            </w:r>
            <w:r>
              <w:t xml:space="preserve"> </w:t>
            </w:r>
          </w:p>
          <w:p w:rsidR="00050AE5" w:rsidRPr="009F5E42" w:rsidRDefault="00050AE5" w:rsidP="00B35F10">
            <w:pPr>
              <w:ind w:left="318"/>
            </w:pPr>
            <w:r>
              <w:t>Зимнее ассорти</w:t>
            </w:r>
          </w:p>
        </w:tc>
        <w:tc>
          <w:tcPr>
            <w:tcW w:w="1686" w:type="dxa"/>
          </w:tcPr>
          <w:p w:rsidR="00050AE5" w:rsidRPr="00363C79" w:rsidRDefault="00050AE5" w:rsidP="00B35F10">
            <w:pPr>
              <w:jc w:val="center"/>
            </w:pPr>
          </w:p>
          <w:p w:rsidR="00050AE5" w:rsidRPr="00363C79" w:rsidRDefault="00050AE5" w:rsidP="00B35F10">
            <w:r w:rsidRPr="00363C79">
              <w:t>1-4 кл.</w:t>
            </w:r>
          </w:p>
        </w:tc>
        <w:tc>
          <w:tcPr>
            <w:tcW w:w="1058" w:type="dxa"/>
          </w:tcPr>
          <w:p w:rsidR="00050AE5" w:rsidRPr="00363C79" w:rsidRDefault="00050AE5" w:rsidP="00B35F10">
            <w:pPr>
              <w:widowControl w:val="0"/>
              <w:ind w:left="-57" w:right="-57"/>
            </w:pPr>
          </w:p>
          <w:p w:rsidR="00050AE5" w:rsidRPr="00363C79" w:rsidRDefault="00050AE5" w:rsidP="00B35F10">
            <w:pPr>
              <w:widowControl w:val="0"/>
              <w:ind w:left="-57" w:right="-57"/>
            </w:pPr>
            <w:r w:rsidRPr="00363C79">
              <w:t>январь</w:t>
            </w:r>
          </w:p>
        </w:tc>
        <w:tc>
          <w:tcPr>
            <w:tcW w:w="2059" w:type="dxa"/>
          </w:tcPr>
          <w:p w:rsidR="00050AE5" w:rsidRPr="00363C79" w:rsidRDefault="00050AE5" w:rsidP="00B35F10">
            <w:pPr>
              <w:widowControl w:val="0"/>
            </w:pPr>
          </w:p>
          <w:p w:rsidR="00050AE5" w:rsidRPr="00363C79" w:rsidRDefault="00050AE5" w:rsidP="00B35F10">
            <w:pPr>
              <w:widowControl w:val="0"/>
            </w:pPr>
            <w:r w:rsidRPr="00363C79">
              <w:t>Василькова Л.В.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Pr="00BE2997" w:rsidRDefault="00050AE5" w:rsidP="00B35F10">
            <w:pPr>
              <w:pStyle w:val="afa"/>
              <w:ind w:left="3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E2997">
              <w:rPr>
                <w:rFonts w:ascii="Times New Roman" w:hAnsi="Times New Roman"/>
                <w:bCs/>
                <w:i/>
                <w:sz w:val="24"/>
                <w:szCs w:val="24"/>
              </w:rPr>
              <w:t>Развлекательно-познавательная программа</w:t>
            </w:r>
          </w:p>
          <w:p w:rsidR="00050AE5" w:rsidRPr="00BE2997" w:rsidRDefault="00050AE5" w:rsidP="00B35F10">
            <w:pPr>
              <w:pStyle w:val="afa"/>
              <w:ind w:left="318"/>
              <w:rPr>
                <w:i/>
              </w:rPr>
            </w:pPr>
            <w:r w:rsidRPr="00BE2997">
              <w:rPr>
                <w:rFonts w:ascii="Times New Roman" w:hAnsi="Times New Roman"/>
                <w:bCs/>
                <w:sz w:val="24"/>
                <w:szCs w:val="24"/>
              </w:rPr>
              <w:t xml:space="preserve"> В мире детства</w:t>
            </w:r>
          </w:p>
        </w:tc>
        <w:tc>
          <w:tcPr>
            <w:tcW w:w="1686" w:type="dxa"/>
          </w:tcPr>
          <w:p w:rsidR="00050AE5" w:rsidRPr="00BE2997" w:rsidRDefault="00050AE5" w:rsidP="00B35F10">
            <w:pPr>
              <w:widowControl w:val="0"/>
            </w:pPr>
          </w:p>
          <w:p w:rsidR="00050AE5" w:rsidRPr="00BE2997" w:rsidRDefault="00050AE5" w:rsidP="00B35F10">
            <w:pPr>
              <w:widowControl w:val="0"/>
            </w:pPr>
            <w:r w:rsidRPr="00BE2997">
              <w:t>1-4 кл.</w:t>
            </w:r>
          </w:p>
        </w:tc>
        <w:tc>
          <w:tcPr>
            <w:tcW w:w="1058" w:type="dxa"/>
          </w:tcPr>
          <w:p w:rsidR="00050AE5" w:rsidRPr="00BE2997" w:rsidRDefault="00050AE5" w:rsidP="00B35F10">
            <w:pPr>
              <w:widowControl w:val="0"/>
              <w:ind w:left="-57" w:right="-57"/>
            </w:pPr>
          </w:p>
          <w:p w:rsidR="00050AE5" w:rsidRPr="00BE2997" w:rsidRDefault="00050AE5" w:rsidP="00B35F10">
            <w:pPr>
              <w:widowControl w:val="0"/>
              <w:ind w:left="-57" w:right="-57"/>
            </w:pPr>
            <w:r w:rsidRPr="00BE2997">
              <w:t>июнь</w:t>
            </w:r>
          </w:p>
        </w:tc>
        <w:tc>
          <w:tcPr>
            <w:tcW w:w="2059" w:type="dxa"/>
          </w:tcPr>
          <w:p w:rsidR="00050AE5" w:rsidRPr="00BE2997" w:rsidRDefault="00050AE5" w:rsidP="00B35F10">
            <w:pPr>
              <w:widowControl w:val="0"/>
            </w:pPr>
          </w:p>
          <w:p w:rsidR="00050AE5" w:rsidRPr="00BE2997" w:rsidRDefault="00050AE5" w:rsidP="00B35F10">
            <w:pPr>
              <w:widowControl w:val="0"/>
            </w:pPr>
            <w:r w:rsidRPr="00BE2997">
              <w:t>Рюмина Н.А.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ind w:left="34"/>
            </w:pPr>
            <w:r w:rsidRPr="002A3438">
              <w:rPr>
                <w:i/>
              </w:rPr>
              <w:t>Праздник</w:t>
            </w:r>
          </w:p>
          <w:p w:rsidR="00050AE5" w:rsidRPr="000D30FF" w:rsidRDefault="00050AE5" w:rsidP="00B35F10">
            <w:pPr>
              <w:ind w:left="238"/>
              <w:rPr>
                <w:color w:val="FF0000"/>
              </w:rPr>
            </w:pPr>
            <w:r w:rsidRPr="00D233BD">
              <w:t>Мир счастья - мир детства</w:t>
            </w:r>
          </w:p>
        </w:tc>
        <w:tc>
          <w:tcPr>
            <w:tcW w:w="1686" w:type="dxa"/>
          </w:tcPr>
          <w:p w:rsidR="00050AE5" w:rsidRPr="002A3438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1-4 кл.</w:t>
            </w:r>
          </w:p>
        </w:tc>
        <w:tc>
          <w:tcPr>
            <w:tcW w:w="1058" w:type="dxa"/>
          </w:tcPr>
          <w:p w:rsidR="00050AE5" w:rsidRPr="002A3438" w:rsidRDefault="00050AE5" w:rsidP="00B35F10">
            <w:pPr>
              <w:widowControl w:val="0"/>
              <w:ind w:left="-57" w:right="-57"/>
            </w:pPr>
          </w:p>
          <w:p w:rsidR="00050AE5" w:rsidRPr="002A3438" w:rsidRDefault="00050AE5" w:rsidP="00B35F10">
            <w:pPr>
              <w:widowControl w:val="0"/>
              <w:ind w:left="-57" w:right="-57"/>
            </w:pPr>
            <w:r w:rsidRPr="002A3438">
              <w:t>июнь</w:t>
            </w:r>
          </w:p>
        </w:tc>
        <w:tc>
          <w:tcPr>
            <w:tcW w:w="2059" w:type="dxa"/>
          </w:tcPr>
          <w:p w:rsidR="00050AE5" w:rsidRPr="002A3438" w:rsidRDefault="00050AE5" w:rsidP="00B35F10">
            <w:pPr>
              <w:widowControl w:val="0"/>
            </w:pPr>
          </w:p>
          <w:p w:rsidR="00050AE5" w:rsidRPr="002A3438" w:rsidRDefault="00050AE5" w:rsidP="00B35F10">
            <w:pPr>
              <w:widowControl w:val="0"/>
            </w:pPr>
            <w:r w:rsidRPr="002A3438">
              <w:t>Шайдурова Е.А.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Pr="00C31CB2" w:rsidRDefault="00050AE5" w:rsidP="00B35F10">
            <w:pPr>
              <w:rPr>
                <w:i/>
              </w:rPr>
            </w:pPr>
            <w:r w:rsidRPr="00C31CB2">
              <w:rPr>
                <w:i/>
              </w:rPr>
              <w:t>Праздник к Международному дню защиты детей</w:t>
            </w:r>
          </w:p>
          <w:p w:rsidR="00050AE5" w:rsidRPr="00C31CB2" w:rsidRDefault="00050AE5" w:rsidP="00B35F10">
            <w:pPr>
              <w:ind w:left="318"/>
              <w:rPr>
                <w:i/>
              </w:rPr>
            </w:pPr>
            <w:r w:rsidRPr="00C31CB2">
              <w:t>Подари улыбку детям</w:t>
            </w:r>
          </w:p>
        </w:tc>
        <w:tc>
          <w:tcPr>
            <w:tcW w:w="1686" w:type="dxa"/>
          </w:tcPr>
          <w:p w:rsidR="00050AE5" w:rsidRDefault="00050AE5" w:rsidP="00B35F10">
            <w:pPr>
              <w:widowControl w:val="0"/>
            </w:pPr>
          </w:p>
          <w:p w:rsidR="007C5AC5" w:rsidRPr="00C31CB2" w:rsidRDefault="007C5AC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1-4 кл.</w:t>
            </w:r>
          </w:p>
        </w:tc>
        <w:tc>
          <w:tcPr>
            <w:tcW w:w="1058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7C5AC5" w:rsidRPr="00C31CB2" w:rsidRDefault="007C5AC5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июнь</w:t>
            </w:r>
          </w:p>
        </w:tc>
        <w:tc>
          <w:tcPr>
            <w:tcW w:w="2059" w:type="dxa"/>
          </w:tcPr>
          <w:p w:rsidR="00050AE5" w:rsidRDefault="00050AE5" w:rsidP="00B35F10">
            <w:pPr>
              <w:widowControl w:val="0"/>
            </w:pPr>
          </w:p>
          <w:p w:rsidR="007C5AC5" w:rsidRPr="00C31CB2" w:rsidRDefault="007C5AC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Перина Л.А.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rPr>
                <w:rFonts w:eastAsia="Calibri"/>
                <w:color w:val="000000"/>
              </w:rPr>
            </w:pPr>
            <w:r w:rsidRPr="00C31CB2">
              <w:rPr>
                <w:rFonts w:eastAsia="Calibri"/>
                <w:i/>
                <w:color w:val="000000"/>
              </w:rPr>
              <w:t>Игровая программа</w:t>
            </w:r>
            <w:r w:rsidRPr="00E62E03">
              <w:rPr>
                <w:rFonts w:eastAsia="Calibri"/>
                <w:color w:val="000000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color w:val="FF0000"/>
              </w:rPr>
            </w:pPr>
            <w:r w:rsidRPr="00E62E03">
              <w:rPr>
                <w:rFonts w:eastAsia="Calibri"/>
                <w:color w:val="000000"/>
              </w:rPr>
              <w:t>Здравствуй лето, это я!</w:t>
            </w:r>
          </w:p>
        </w:tc>
        <w:tc>
          <w:tcPr>
            <w:tcW w:w="1686" w:type="dxa"/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1-4 кл.</w:t>
            </w:r>
          </w:p>
        </w:tc>
        <w:tc>
          <w:tcPr>
            <w:tcW w:w="1058" w:type="dxa"/>
          </w:tcPr>
          <w:p w:rsidR="00050AE5" w:rsidRPr="00C31CB2" w:rsidRDefault="00050AE5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июнь</w:t>
            </w:r>
          </w:p>
        </w:tc>
        <w:tc>
          <w:tcPr>
            <w:tcW w:w="2059" w:type="dxa"/>
          </w:tcPr>
          <w:p w:rsidR="00050AE5" w:rsidRPr="00C31CB2" w:rsidRDefault="00050AE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Антонова И.Н.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rPr>
                <w:rFonts w:eastAsia="Calibri"/>
                <w:color w:val="000000"/>
              </w:rPr>
            </w:pPr>
            <w:r w:rsidRPr="00C31CB2">
              <w:rPr>
                <w:rFonts w:eastAsia="Calibri"/>
                <w:i/>
                <w:color w:val="000000"/>
              </w:rPr>
              <w:t>Литературно-творческая экспедиция по сказкам А. С. Пушкина</w:t>
            </w:r>
            <w:r w:rsidRPr="00E62E03">
              <w:rPr>
                <w:rFonts w:eastAsia="Calibri"/>
                <w:color w:val="000000"/>
              </w:rPr>
              <w:t xml:space="preserve"> </w:t>
            </w:r>
          </w:p>
          <w:p w:rsidR="00050AE5" w:rsidRPr="00C31CB2" w:rsidRDefault="00050AE5" w:rsidP="00B35F10">
            <w:pPr>
              <w:ind w:left="318"/>
              <w:rPr>
                <w:rFonts w:eastAsia="Calibri"/>
                <w:i/>
                <w:color w:val="000000"/>
              </w:rPr>
            </w:pPr>
            <w:r w:rsidRPr="00E62E03">
              <w:rPr>
                <w:rFonts w:eastAsia="Calibri"/>
                <w:color w:val="000000"/>
              </w:rPr>
              <w:t>Буян – остров тайн и загадок»</w:t>
            </w:r>
          </w:p>
        </w:tc>
        <w:tc>
          <w:tcPr>
            <w:tcW w:w="1686" w:type="dxa"/>
          </w:tcPr>
          <w:p w:rsidR="00050AE5" w:rsidRDefault="00050AE5" w:rsidP="00B35F10">
            <w:pPr>
              <w:widowControl w:val="0"/>
            </w:pPr>
          </w:p>
          <w:p w:rsidR="007C5AC5" w:rsidRPr="00C31CB2" w:rsidRDefault="007C5AC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1-4 кл.</w:t>
            </w:r>
          </w:p>
        </w:tc>
        <w:tc>
          <w:tcPr>
            <w:tcW w:w="1058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7C5AC5" w:rsidRPr="00C31CB2" w:rsidRDefault="007C5AC5" w:rsidP="00B35F10">
            <w:pPr>
              <w:widowControl w:val="0"/>
              <w:ind w:left="-57" w:right="-57"/>
            </w:pPr>
          </w:p>
          <w:p w:rsidR="00050AE5" w:rsidRPr="00C31CB2" w:rsidRDefault="00050AE5" w:rsidP="00B35F10">
            <w:pPr>
              <w:widowControl w:val="0"/>
              <w:ind w:left="-57" w:right="-57"/>
            </w:pPr>
            <w:r w:rsidRPr="00C31CB2">
              <w:t>июнь</w:t>
            </w:r>
          </w:p>
        </w:tc>
        <w:tc>
          <w:tcPr>
            <w:tcW w:w="2059" w:type="dxa"/>
          </w:tcPr>
          <w:p w:rsidR="00050AE5" w:rsidRDefault="00050AE5" w:rsidP="00B35F10">
            <w:pPr>
              <w:widowControl w:val="0"/>
            </w:pPr>
          </w:p>
          <w:p w:rsidR="007C5AC5" w:rsidRPr="00C31CB2" w:rsidRDefault="007C5AC5" w:rsidP="00B35F10">
            <w:pPr>
              <w:widowControl w:val="0"/>
            </w:pPr>
          </w:p>
          <w:p w:rsidR="00050AE5" w:rsidRPr="00C31CB2" w:rsidRDefault="00050AE5" w:rsidP="00B35F10">
            <w:pPr>
              <w:widowControl w:val="0"/>
            </w:pPr>
            <w:r w:rsidRPr="00C31CB2">
              <w:t>Антонова И.Н.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Pr="00DA1ED9" w:rsidRDefault="00050AE5" w:rsidP="00B35F10">
            <w:pPr>
              <w:widowControl w:val="0"/>
              <w:rPr>
                <w:i/>
              </w:rPr>
            </w:pPr>
            <w:r w:rsidRPr="00DA1ED9">
              <w:rPr>
                <w:i/>
              </w:rPr>
              <w:t xml:space="preserve">Праздник </w:t>
            </w:r>
          </w:p>
          <w:p w:rsidR="00050AE5" w:rsidRPr="00DA1ED9" w:rsidRDefault="00050AE5" w:rsidP="00B35F10">
            <w:pPr>
              <w:ind w:left="318"/>
              <w:rPr>
                <w:i/>
              </w:rPr>
            </w:pPr>
            <w:r w:rsidRPr="00DA1ED9">
              <w:t>Дорога в детство</w:t>
            </w:r>
          </w:p>
        </w:tc>
        <w:tc>
          <w:tcPr>
            <w:tcW w:w="1686" w:type="dxa"/>
          </w:tcPr>
          <w:p w:rsidR="00050AE5" w:rsidRPr="00DA1ED9" w:rsidRDefault="00050AE5" w:rsidP="00B35F10">
            <w:pPr>
              <w:widowControl w:val="0"/>
            </w:pPr>
          </w:p>
          <w:p w:rsidR="00050AE5" w:rsidRPr="00DA1ED9" w:rsidRDefault="00050AE5" w:rsidP="00B35F10">
            <w:pPr>
              <w:widowControl w:val="0"/>
            </w:pPr>
            <w:r w:rsidRPr="00DA1ED9">
              <w:t>1-4 кл.</w:t>
            </w:r>
          </w:p>
        </w:tc>
        <w:tc>
          <w:tcPr>
            <w:tcW w:w="1058" w:type="dxa"/>
          </w:tcPr>
          <w:p w:rsidR="00050AE5" w:rsidRPr="00DA1ED9" w:rsidRDefault="00050AE5" w:rsidP="00B35F10">
            <w:pPr>
              <w:widowControl w:val="0"/>
              <w:ind w:left="-57" w:right="-57"/>
            </w:pPr>
          </w:p>
          <w:p w:rsidR="00050AE5" w:rsidRPr="00DA1ED9" w:rsidRDefault="00050AE5" w:rsidP="00B35F10">
            <w:pPr>
              <w:widowControl w:val="0"/>
              <w:ind w:left="-57" w:right="-57"/>
            </w:pPr>
            <w:r w:rsidRPr="00DA1ED9">
              <w:t>июнь</w:t>
            </w:r>
          </w:p>
        </w:tc>
        <w:tc>
          <w:tcPr>
            <w:tcW w:w="2059" w:type="dxa"/>
          </w:tcPr>
          <w:p w:rsidR="00050AE5" w:rsidRPr="00DA1ED9" w:rsidRDefault="00050AE5" w:rsidP="00B35F10">
            <w:pPr>
              <w:widowControl w:val="0"/>
            </w:pPr>
          </w:p>
          <w:p w:rsidR="00050AE5" w:rsidRPr="00DA1ED9" w:rsidRDefault="00050AE5" w:rsidP="00B35F10">
            <w:pPr>
              <w:widowControl w:val="0"/>
            </w:pPr>
            <w:r w:rsidRPr="00DA1ED9">
              <w:t>Ефимова Е.Н.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rPr>
                <w:rFonts w:eastAsia="Calibri"/>
                <w:lang w:eastAsia="en-US"/>
              </w:rPr>
            </w:pPr>
            <w:r w:rsidRPr="002A6E4D">
              <w:rPr>
                <w:rFonts w:eastAsia="Calibri"/>
                <w:i/>
                <w:lang w:eastAsia="en-US"/>
              </w:rPr>
              <w:t>Премьера сказки</w:t>
            </w:r>
            <w:r w:rsidRPr="00E62E03">
              <w:rPr>
                <w:rFonts w:eastAsia="Calibri"/>
                <w:lang w:eastAsia="en-US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  <w:lang w:eastAsia="en-US"/>
              </w:rPr>
              <w:t>Сказочный лентяй</w:t>
            </w:r>
          </w:p>
        </w:tc>
        <w:tc>
          <w:tcPr>
            <w:tcW w:w="1686" w:type="dxa"/>
          </w:tcPr>
          <w:p w:rsidR="00050AE5" w:rsidRPr="002A6E4D" w:rsidRDefault="00050AE5" w:rsidP="00B35F10">
            <w:pPr>
              <w:widowControl w:val="0"/>
            </w:pPr>
          </w:p>
          <w:p w:rsidR="00050AE5" w:rsidRPr="002A6E4D" w:rsidRDefault="00050AE5" w:rsidP="00B35F10">
            <w:pPr>
              <w:widowControl w:val="0"/>
            </w:pPr>
            <w:r w:rsidRPr="002A6E4D">
              <w:t>1-4 кл.</w:t>
            </w:r>
          </w:p>
        </w:tc>
        <w:tc>
          <w:tcPr>
            <w:tcW w:w="1058" w:type="dxa"/>
          </w:tcPr>
          <w:p w:rsidR="00050AE5" w:rsidRPr="002A6E4D" w:rsidRDefault="00050AE5" w:rsidP="00B35F10">
            <w:pPr>
              <w:widowControl w:val="0"/>
              <w:ind w:left="-57" w:right="-57"/>
            </w:pPr>
          </w:p>
          <w:p w:rsidR="00050AE5" w:rsidRPr="002A6E4D" w:rsidRDefault="00050AE5" w:rsidP="00B35F10">
            <w:pPr>
              <w:widowControl w:val="0"/>
              <w:ind w:left="-57" w:right="-57"/>
            </w:pPr>
            <w:r w:rsidRPr="002A6E4D">
              <w:t>июнь</w:t>
            </w:r>
          </w:p>
        </w:tc>
        <w:tc>
          <w:tcPr>
            <w:tcW w:w="2059" w:type="dxa"/>
          </w:tcPr>
          <w:p w:rsidR="00050AE5" w:rsidRPr="002A6E4D" w:rsidRDefault="00050AE5" w:rsidP="00B35F10">
            <w:pPr>
              <w:widowControl w:val="0"/>
            </w:pPr>
          </w:p>
          <w:p w:rsidR="00050AE5" w:rsidRPr="002A6E4D" w:rsidRDefault="00050AE5" w:rsidP="00B35F10">
            <w:pPr>
              <w:widowControl w:val="0"/>
            </w:pPr>
            <w:r w:rsidRPr="002A6E4D">
              <w:t>Антонова И.Н.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rPr>
                <w:lang w:eastAsia="en-US"/>
              </w:rPr>
            </w:pPr>
            <w:r w:rsidRPr="00F95937">
              <w:rPr>
                <w:i/>
                <w:lang w:eastAsia="en-US"/>
              </w:rPr>
              <w:t>Литературно-развлекательная программа</w:t>
            </w:r>
            <w:r>
              <w:rPr>
                <w:lang w:eastAsia="en-US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504331">
              <w:rPr>
                <w:color w:val="242424"/>
                <w:shd w:val="clear" w:color="auto" w:fill="FFFFFF"/>
              </w:rPr>
              <w:t>Должны смеяться дети</w:t>
            </w:r>
          </w:p>
        </w:tc>
        <w:tc>
          <w:tcPr>
            <w:tcW w:w="1686" w:type="dxa"/>
          </w:tcPr>
          <w:p w:rsidR="00050AE5" w:rsidRPr="00F95937" w:rsidRDefault="00050AE5" w:rsidP="00B35F10">
            <w:pPr>
              <w:widowControl w:val="0"/>
            </w:pPr>
          </w:p>
          <w:p w:rsidR="00050AE5" w:rsidRPr="00F95937" w:rsidRDefault="00050AE5" w:rsidP="00B35F10">
            <w:pPr>
              <w:widowControl w:val="0"/>
            </w:pPr>
            <w:r w:rsidRPr="00F95937">
              <w:t>1-4 кл.</w:t>
            </w:r>
          </w:p>
        </w:tc>
        <w:tc>
          <w:tcPr>
            <w:tcW w:w="1058" w:type="dxa"/>
          </w:tcPr>
          <w:p w:rsidR="00050AE5" w:rsidRPr="00F95937" w:rsidRDefault="00050AE5" w:rsidP="00B35F10">
            <w:pPr>
              <w:widowControl w:val="0"/>
              <w:ind w:left="-57" w:right="-57"/>
            </w:pPr>
          </w:p>
          <w:p w:rsidR="00050AE5" w:rsidRPr="00F95937" w:rsidRDefault="00050AE5" w:rsidP="00B35F10">
            <w:pPr>
              <w:widowControl w:val="0"/>
              <w:ind w:left="-57" w:right="-57"/>
            </w:pPr>
            <w:r w:rsidRPr="00F95937">
              <w:t>июнь</w:t>
            </w:r>
          </w:p>
        </w:tc>
        <w:tc>
          <w:tcPr>
            <w:tcW w:w="2059" w:type="dxa"/>
          </w:tcPr>
          <w:p w:rsidR="00050AE5" w:rsidRPr="00F95937" w:rsidRDefault="00050AE5" w:rsidP="00B35F10">
            <w:pPr>
              <w:widowControl w:val="0"/>
            </w:pPr>
          </w:p>
          <w:p w:rsidR="00050AE5" w:rsidRPr="00F95937" w:rsidRDefault="00050AE5" w:rsidP="00B35F10">
            <w:pPr>
              <w:widowControl w:val="0"/>
            </w:pPr>
            <w:r w:rsidRPr="00F95937">
              <w:t>Васильева Н.В.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Pr="009A3811" w:rsidRDefault="00050AE5" w:rsidP="00B35F10">
            <w:pPr>
              <w:rPr>
                <w:i/>
              </w:rPr>
            </w:pPr>
            <w:r w:rsidRPr="009A3811">
              <w:rPr>
                <w:i/>
              </w:rPr>
              <w:t>День веселых затей</w:t>
            </w:r>
          </w:p>
          <w:p w:rsidR="00050AE5" w:rsidRPr="009A3811" w:rsidRDefault="00050AE5" w:rsidP="00B35F10">
            <w:pPr>
              <w:ind w:left="318"/>
              <w:rPr>
                <w:i/>
              </w:rPr>
            </w:pPr>
            <w:r w:rsidRPr="009A3811">
              <w:t>Настроение на УРА!</w:t>
            </w:r>
          </w:p>
        </w:tc>
        <w:tc>
          <w:tcPr>
            <w:tcW w:w="1686" w:type="dxa"/>
          </w:tcPr>
          <w:p w:rsidR="00050AE5" w:rsidRPr="00F95937" w:rsidRDefault="00050AE5" w:rsidP="00B35F10">
            <w:pPr>
              <w:widowControl w:val="0"/>
            </w:pPr>
            <w:r w:rsidRPr="00F95937">
              <w:t>Клуб «Мастерилка»</w:t>
            </w:r>
          </w:p>
        </w:tc>
        <w:tc>
          <w:tcPr>
            <w:tcW w:w="1058" w:type="dxa"/>
          </w:tcPr>
          <w:p w:rsidR="00050AE5" w:rsidRPr="00F95937" w:rsidRDefault="00050AE5" w:rsidP="00B35F10">
            <w:pPr>
              <w:widowControl w:val="0"/>
              <w:ind w:left="-57" w:right="-57"/>
            </w:pPr>
          </w:p>
          <w:p w:rsidR="00050AE5" w:rsidRPr="00F95937" w:rsidRDefault="00050AE5" w:rsidP="00B35F10">
            <w:pPr>
              <w:widowControl w:val="0"/>
              <w:ind w:left="-57" w:right="-57"/>
            </w:pPr>
            <w:r w:rsidRPr="00F95937">
              <w:t>июнь</w:t>
            </w:r>
          </w:p>
        </w:tc>
        <w:tc>
          <w:tcPr>
            <w:tcW w:w="2059" w:type="dxa"/>
          </w:tcPr>
          <w:p w:rsidR="00050AE5" w:rsidRPr="00F95937" w:rsidRDefault="00050AE5" w:rsidP="00B35F10">
            <w:pPr>
              <w:widowControl w:val="0"/>
            </w:pPr>
          </w:p>
          <w:p w:rsidR="00050AE5" w:rsidRPr="00F95937" w:rsidRDefault="00050AE5" w:rsidP="00B35F10">
            <w:pPr>
              <w:widowControl w:val="0"/>
            </w:pPr>
            <w:r w:rsidRPr="00F95937">
              <w:t>Макарова Л.В.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Pr="000209D2" w:rsidRDefault="00050AE5" w:rsidP="00B35F10">
            <w:pPr>
              <w:rPr>
                <w:i/>
              </w:rPr>
            </w:pPr>
            <w:r w:rsidRPr="000209D2">
              <w:rPr>
                <w:i/>
              </w:rPr>
              <w:t>Праздник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Супер читатель лета</w:t>
            </w:r>
          </w:p>
        </w:tc>
        <w:tc>
          <w:tcPr>
            <w:tcW w:w="1686" w:type="dxa"/>
          </w:tcPr>
          <w:p w:rsidR="00DE39AC" w:rsidRDefault="00050AE5" w:rsidP="00B35F10">
            <w:pPr>
              <w:widowControl w:val="0"/>
            </w:pPr>
            <w:r w:rsidRPr="000209D2">
              <w:t xml:space="preserve">Клуб </w:t>
            </w:r>
          </w:p>
          <w:p w:rsidR="00050AE5" w:rsidRPr="000209D2" w:rsidRDefault="00050AE5" w:rsidP="00B35F10">
            <w:pPr>
              <w:widowControl w:val="0"/>
            </w:pPr>
            <w:r w:rsidRPr="000209D2">
              <w:t>«Читайка»</w:t>
            </w:r>
          </w:p>
        </w:tc>
        <w:tc>
          <w:tcPr>
            <w:tcW w:w="1058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0209D2" w:rsidRDefault="00050AE5" w:rsidP="00B35F10">
            <w:pPr>
              <w:widowControl w:val="0"/>
              <w:ind w:left="-57" w:right="-57"/>
            </w:pPr>
            <w:r w:rsidRPr="000209D2">
              <w:t>июль</w:t>
            </w:r>
          </w:p>
        </w:tc>
        <w:tc>
          <w:tcPr>
            <w:tcW w:w="2059" w:type="dxa"/>
          </w:tcPr>
          <w:p w:rsidR="00DE39AC" w:rsidRDefault="00DE39AC" w:rsidP="00B35F10">
            <w:pPr>
              <w:widowControl w:val="0"/>
            </w:pPr>
          </w:p>
          <w:p w:rsidR="00050AE5" w:rsidRPr="000209D2" w:rsidRDefault="00050AE5" w:rsidP="00B35F10">
            <w:pPr>
              <w:widowControl w:val="0"/>
            </w:pPr>
            <w:r w:rsidRPr="000209D2">
              <w:t>Чуканова Н.П.</w:t>
            </w:r>
          </w:p>
        </w:tc>
      </w:tr>
      <w:tr w:rsidR="00050AE5" w:rsidRPr="000D30FF" w:rsidTr="005152FC">
        <w:tc>
          <w:tcPr>
            <w:tcW w:w="4835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D71A37">
              <w:rPr>
                <w:i/>
              </w:rPr>
              <w:t>Квест-игра</w:t>
            </w:r>
          </w:p>
          <w:p w:rsidR="00050AE5" w:rsidRPr="00FA7CF8" w:rsidRDefault="00050AE5" w:rsidP="00B35F10">
            <w:pPr>
              <w:pStyle w:val="ae"/>
              <w:ind w:left="318"/>
              <w:jc w:val="both"/>
            </w:pPr>
            <w:r>
              <w:t>Ищем клад! Трубите сбор!</w:t>
            </w:r>
          </w:p>
        </w:tc>
        <w:tc>
          <w:tcPr>
            <w:tcW w:w="1686" w:type="dxa"/>
          </w:tcPr>
          <w:p w:rsidR="00DE39AC" w:rsidRDefault="00DE39AC" w:rsidP="00B35F10">
            <w:pPr>
              <w:pStyle w:val="ae"/>
              <w:ind w:left="0"/>
              <w:jc w:val="both"/>
            </w:pPr>
          </w:p>
          <w:p w:rsidR="00050AE5" w:rsidRPr="00FA7CF8" w:rsidRDefault="00050AE5" w:rsidP="00B35F10">
            <w:pPr>
              <w:pStyle w:val="ae"/>
              <w:ind w:left="0"/>
              <w:jc w:val="both"/>
            </w:pPr>
            <w:r>
              <w:t>1-4 кл.</w:t>
            </w:r>
          </w:p>
        </w:tc>
        <w:tc>
          <w:tcPr>
            <w:tcW w:w="1058" w:type="dxa"/>
          </w:tcPr>
          <w:p w:rsidR="00DE39AC" w:rsidRDefault="00DE39AC" w:rsidP="00B35F10">
            <w:pPr>
              <w:widowControl w:val="0"/>
              <w:ind w:left="-57" w:right="-57"/>
            </w:pPr>
          </w:p>
          <w:p w:rsidR="00050AE5" w:rsidRPr="00D71A37" w:rsidRDefault="00050AE5" w:rsidP="00B35F10">
            <w:pPr>
              <w:widowControl w:val="0"/>
              <w:ind w:left="-57" w:right="-57"/>
            </w:pPr>
            <w:r w:rsidRPr="00D71A37">
              <w:t>август</w:t>
            </w:r>
          </w:p>
        </w:tc>
        <w:tc>
          <w:tcPr>
            <w:tcW w:w="2059" w:type="dxa"/>
          </w:tcPr>
          <w:p w:rsidR="00DE39AC" w:rsidRDefault="00DE39AC" w:rsidP="00B35F10">
            <w:pPr>
              <w:widowControl w:val="0"/>
            </w:pPr>
          </w:p>
          <w:p w:rsidR="00050AE5" w:rsidRPr="00D71A37" w:rsidRDefault="00050AE5" w:rsidP="00B35F10">
            <w:pPr>
              <w:widowControl w:val="0"/>
            </w:pPr>
            <w:r w:rsidRPr="00D71A37">
              <w:t>Комягина Т.А,</w:t>
            </w:r>
          </w:p>
        </w:tc>
      </w:tr>
      <w:tr w:rsidR="00050AE5" w:rsidRPr="000D30FF" w:rsidTr="005152FC">
        <w:trPr>
          <w:trHeight w:val="423"/>
        </w:trPr>
        <w:tc>
          <w:tcPr>
            <w:tcW w:w="4835" w:type="dxa"/>
          </w:tcPr>
          <w:p w:rsidR="00050AE5" w:rsidRDefault="00050AE5" w:rsidP="00B35F10">
            <w:pPr>
              <w:ind w:left="34"/>
            </w:pPr>
            <w:r w:rsidRPr="00007D49">
              <w:rPr>
                <w:i/>
              </w:rPr>
              <w:t>Мультпарад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504331">
              <w:t>Новогодний фейерверк</w:t>
            </w:r>
            <w:r w:rsidRPr="000D30FF">
              <w:rPr>
                <w:color w:val="FF0000"/>
              </w:rPr>
              <w:t xml:space="preserve"> </w:t>
            </w:r>
          </w:p>
        </w:tc>
        <w:tc>
          <w:tcPr>
            <w:tcW w:w="1686" w:type="dxa"/>
          </w:tcPr>
          <w:p w:rsidR="00050AE5" w:rsidRPr="008C3479" w:rsidRDefault="00050AE5" w:rsidP="00B35F10">
            <w:pPr>
              <w:widowControl w:val="0"/>
            </w:pPr>
          </w:p>
          <w:p w:rsidR="00050AE5" w:rsidRPr="008C3479" w:rsidRDefault="00050AE5" w:rsidP="00B35F10">
            <w:pPr>
              <w:widowControl w:val="0"/>
            </w:pPr>
            <w:r w:rsidRPr="008C3479">
              <w:t>1-4 кл.</w:t>
            </w:r>
          </w:p>
        </w:tc>
        <w:tc>
          <w:tcPr>
            <w:tcW w:w="1058" w:type="dxa"/>
          </w:tcPr>
          <w:p w:rsidR="00050AE5" w:rsidRPr="008C3479" w:rsidRDefault="00050AE5" w:rsidP="00B35F10">
            <w:pPr>
              <w:widowControl w:val="0"/>
              <w:ind w:left="-57" w:right="-57"/>
            </w:pPr>
          </w:p>
          <w:p w:rsidR="00050AE5" w:rsidRPr="008C3479" w:rsidRDefault="00050AE5" w:rsidP="00B35F10">
            <w:pPr>
              <w:widowControl w:val="0"/>
              <w:ind w:left="-57" w:right="-57"/>
            </w:pPr>
            <w:r w:rsidRPr="008C3479">
              <w:t>декабрь</w:t>
            </w:r>
          </w:p>
        </w:tc>
        <w:tc>
          <w:tcPr>
            <w:tcW w:w="2059" w:type="dxa"/>
          </w:tcPr>
          <w:p w:rsidR="00050AE5" w:rsidRPr="008C3479" w:rsidRDefault="00050AE5" w:rsidP="00B35F10">
            <w:pPr>
              <w:widowControl w:val="0"/>
            </w:pPr>
          </w:p>
          <w:p w:rsidR="00050AE5" w:rsidRPr="008C3479" w:rsidRDefault="00050AE5" w:rsidP="00B35F10">
            <w:pPr>
              <w:widowControl w:val="0"/>
            </w:pPr>
            <w:r w:rsidRPr="008C3479">
              <w:t>Васильева Н.В.</w:t>
            </w:r>
          </w:p>
        </w:tc>
      </w:tr>
      <w:tr w:rsidR="00050AE5" w:rsidRPr="000D30FF" w:rsidTr="005152FC">
        <w:trPr>
          <w:trHeight w:val="423"/>
        </w:trPr>
        <w:tc>
          <w:tcPr>
            <w:tcW w:w="4835" w:type="dxa"/>
          </w:tcPr>
          <w:p w:rsidR="00050AE5" w:rsidRPr="005D1F91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0D30FF">
              <w:rPr>
                <w:color w:val="FF0000"/>
              </w:rPr>
              <w:t xml:space="preserve"> </w:t>
            </w:r>
            <w:r w:rsidRPr="005D1F91">
              <w:rPr>
                <w:rFonts w:eastAsia="Calibri"/>
                <w:i/>
                <w:lang w:eastAsia="en-US"/>
              </w:rPr>
              <w:t>Развлечение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5D1F91">
              <w:rPr>
                <w:rFonts w:eastAsia="Calibri"/>
                <w:lang w:eastAsia="en-US"/>
              </w:rPr>
              <w:t xml:space="preserve">В поисках Деда Мороза, или Путешествие Снегурочки по зимним сказкам </w:t>
            </w:r>
          </w:p>
        </w:tc>
        <w:tc>
          <w:tcPr>
            <w:tcW w:w="1686" w:type="dxa"/>
          </w:tcPr>
          <w:p w:rsidR="00050AE5" w:rsidRPr="008C3479" w:rsidRDefault="00050AE5" w:rsidP="00B35F10">
            <w:pPr>
              <w:widowControl w:val="0"/>
            </w:pPr>
          </w:p>
          <w:p w:rsidR="00050AE5" w:rsidRPr="008C3479" w:rsidRDefault="00050AE5" w:rsidP="00B35F10">
            <w:pPr>
              <w:widowControl w:val="0"/>
            </w:pPr>
            <w:r w:rsidRPr="008C3479">
              <w:t xml:space="preserve">Для вас, </w:t>
            </w:r>
          </w:p>
          <w:p w:rsidR="00050AE5" w:rsidRPr="008C3479" w:rsidRDefault="00050AE5" w:rsidP="00B35F10">
            <w:pPr>
              <w:widowControl w:val="0"/>
            </w:pPr>
            <w:r w:rsidRPr="008C3479">
              <w:t>Книгоешки!</w:t>
            </w:r>
          </w:p>
        </w:tc>
        <w:tc>
          <w:tcPr>
            <w:tcW w:w="1058" w:type="dxa"/>
          </w:tcPr>
          <w:p w:rsidR="00050AE5" w:rsidRPr="008C3479" w:rsidRDefault="00050AE5" w:rsidP="00B35F10">
            <w:pPr>
              <w:widowControl w:val="0"/>
              <w:ind w:left="-57" w:right="-57"/>
            </w:pPr>
          </w:p>
          <w:p w:rsidR="00050AE5" w:rsidRPr="008C3479" w:rsidRDefault="00050AE5" w:rsidP="00B35F10">
            <w:pPr>
              <w:widowControl w:val="0"/>
              <w:ind w:left="-57" w:right="-57"/>
            </w:pPr>
            <w:r w:rsidRPr="008C3479">
              <w:t>декабрь</w:t>
            </w:r>
          </w:p>
        </w:tc>
        <w:tc>
          <w:tcPr>
            <w:tcW w:w="2059" w:type="dxa"/>
          </w:tcPr>
          <w:p w:rsidR="00050AE5" w:rsidRPr="008C3479" w:rsidRDefault="00050AE5" w:rsidP="00B35F10">
            <w:pPr>
              <w:widowControl w:val="0"/>
            </w:pPr>
          </w:p>
          <w:p w:rsidR="00050AE5" w:rsidRPr="008C3479" w:rsidRDefault="00050AE5" w:rsidP="00B35F10">
            <w:pPr>
              <w:widowControl w:val="0"/>
            </w:pPr>
            <w:r w:rsidRPr="008C3479">
              <w:t>Бормотова Л.Л.</w:t>
            </w:r>
          </w:p>
        </w:tc>
      </w:tr>
      <w:tr w:rsidR="00050AE5" w:rsidRPr="000D30FF" w:rsidTr="005152FC">
        <w:trPr>
          <w:trHeight w:val="423"/>
        </w:trPr>
        <w:tc>
          <w:tcPr>
            <w:tcW w:w="4835" w:type="dxa"/>
          </w:tcPr>
          <w:p w:rsidR="00050AE5" w:rsidRDefault="00050AE5" w:rsidP="00B35F10">
            <w:r w:rsidRPr="006B73CB">
              <w:rPr>
                <w:i/>
              </w:rPr>
              <w:t>Игровая  программа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color w:val="FF0000"/>
              </w:rPr>
            </w:pPr>
            <w:r>
              <w:t>Новый год шагает по планете</w:t>
            </w:r>
          </w:p>
        </w:tc>
        <w:tc>
          <w:tcPr>
            <w:tcW w:w="1686" w:type="dxa"/>
          </w:tcPr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</w:p>
        </w:tc>
        <w:tc>
          <w:tcPr>
            <w:tcW w:w="1058" w:type="dxa"/>
          </w:tcPr>
          <w:p w:rsidR="00050AE5" w:rsidRPr="006B73CB" w:rsidRDefault="00050AE5" w:rsidP="00B35F10">
            <w:pPr>
              <w:widowControl w:val="0"/>
              <w:ind w:left="-57" w:right="-57"/>
            </w:pPr>
          </w:p>
          <w:p w:rsidR="00050AE5" w:rsidRPr="006B73CB" w:rsidRDefault="00050AE5" w:rsidP="00B35F10">
            <w:pPr>
              <w:widowControl w:val="0"/>
              <w:ind w:left="-57" w:right="-57"/>
            </w:pPr>
            <w:r w:rsidRPr="006B73CB">
              <w:t>деабрь</w:t>
            </w:r>
          </w:p>
        </w:tc>
        <w:tc>
          <w:tcPr>
            <w:tcW w:w="2059" w:type="dxa"/>
          </w:tcPr>
          <w:p w:rsidR="00050AE5" w:rsidRPr="006B73CB" w:rsidRDefault="00050AE5" w:rsidP="00B35F10">
            <w:pPr>
              <w:widowControl w:val="0"/>
            </w:pPr>
          </w:p>
          <w:p w:rsidR="00050AE5" w:rsidRPr="006B73CB" w:rsidRDefault="00050AE5" w:rsidP="00B35F10">
            <w:pPr>
              <w:widowControl w:val="0"/>
            </w:pPr>
            <w:r w:rsidRPr="006B73CB">
              <w:t>Канова Е.В.</w:t>
            </w:r>
          </w:p>
        </w:tc>
      </w:tr>
    </w:tbl>
    <w:p w:rsidR="00050AE5" w:rsidRDefault="00050AE5" w:rsidP="00B35F10">
      <w:pPr>
        <w:widowControl w:val="0"/>
        <w:ind w:left="360"/>
        <w:rPr>
          <w:color w:val="FF0000"/>
        </w:rPr>
      </w:pPr>
      <w:r w:rsidRPr="000D30FF">
        <w:rPr>
          <w:color w:val="FF0000"/>
        </w:rPr>
        <w:t xml:space="preserve">  </w:t>
      </w:r>
    </w:p>
    <w:p w:rsidR="00FB54FE" w:rsidRDefault="00FB54FE" w:rsidP="00B35F10">
      <w:pPr>
        <w:widowControl w:val="0"/>
        <w:ind w:left="360"/>
        <w:rPr>
          <w:color w:val="FF0000"/>
        </w:rPr>
      </w:pPr>
    </w:p>
    <w:p w:rsidR="00FB54FE" w:rsidRDefault="00FB54FE" w:rsidP="00B35F10">
      <w:pPr>
        <w:widowControl w:val="0"/>
        <w:ind w:left="360"/>
        <w:rPr>
          <w:color w:val="FF0000"/>
        </w:rPr>
      </w:pPr>
    </w:p>
    <w:p w:rsidR="00FB54FE" w:rsidRDefault="00FB54FE" w:rsidP="00B35F10">
      <w:pPr>
        <w:widowControl w:val="0"/>
        <w:ind w:left="360"/>
        <w:rPr>
          <w:color w:val="FF0000"/>
        </w:rPr>
      </w:pPr>
    </w:p>
    <w:p w:rsidR="00FB54FE" w:rsidRDefault="00FB54FE" w:rsidP="00B35F10">
      <w:pPr>
        <w:widowControl w:val="0"/>
        <w:ind w:left="360"/>
        <w:rPr>
          <w:color w:val="FF0000"/>
        </w:rPr>
      </w:pPr>
    </w:p>
    <w:p w:rsidR="00FB54FE" w:rsidRPr="000D30FF" w:rsidRDefault="00FB54FE" w:rsidP="00B35F10">
      <w:pPr>
        <w:widowControl w:val="0"/>
        <w:ind w:left="360"/>
        <w:rPr>
          <w:color w:val="FF0000"/>
        </w:rPr>
      </w:pPr>
    </w:p>
    <w:p w:rsidR="00050AE5" w:rsidRPr="007C2C23" w:rsidRDefault="00050AE5" w:rsidP="00B35F10">
      <w:pPr>
        <w:widowControl w:val="0"/>
        <w:ind w:left="360"/>
        <w:rPr>
          <w:b/>
          <w:u w:val="single"/>
        </w:rPr>
      </w:pPr>
      <w:r w:rsidRPr="007C2C23">
        <w:rPr>
          <w:b/>
          <w:u w:val="single"/>
        </w:rPr>
        <w:t>Подросток как читающая категория</w:t>
      </w:r>
    </w:p>
    <w:p w:rsidR="00050AE5" w:rsidRPr="007C2C23" w:rsidRDefault="00050AE5" w:rsidP="00B35F10">
      <w:pPr>
        <w:widowControl w:val="0"/>
        <w:ind w:left="360"/>
        <w:rPr>
          <w:b/>
        </w:rPr>
      </w:pPr>
    </w:p>
    <w:p w:rsidR="00050AE5" w:rsidRPr="007C2C23" w:rsidRDefault="00050AE5" w:rsidP="00B35F10">
      <w:pPr>
        <w:widowControl w:val="0"/>
        <w:ind w:left="360"/>
        <w:rPr>
          <w:b/>
        </w:rPr>
      </w:pPr>
      <w:r w:rsidRPr="007C2C23">
        <w:rPr>
          <w:b/>
        </w:rPr>
        <w:t>Патриотическое воспитание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440"/>
        <w:gridCol w:w="1080"/>
        <w:gridCol w:w="2040"/>
      </w:tblGrid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961B48" w:rsidRDefault="00050AE5" w:rsidP="00B35F10">
            <w:pPr>
              <w:rPr>
                <w:i/>
              </w:rPr>
            </w:pPr>
            <w:r w:rsidRPr="00961B48">
              <w:rPr>
                <w:i/>
              </w:rPr>
              <w:t>Литературные чтения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1478E0">
              <w:t xml:space="preserve"> И всё-таки мы победили…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7-9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B54FE" w:rsidRDefault="00050AE5" w:rsidP="00B35F10">
            <w:pPr>
              <w:rPr>
                <w:b/>
                <w:color w:val="000000"/>
                <w:spacing w:val="-2"/>
                <w:shd w:val="clear" w:color="auto" w:fill="FFFFFF"/>
              </w:rPr>
            </w:pPr>
            <w:r w:rsidRPr="00FB54FE">
              <w:rPr>
                <w:i/>
                <w:color w:val="000000"/>
                <w:spacing w:val="-2"/>
                <w:shd w:val="clear" w:color="auto" w:fill="FFFFFF"/>
              </w:rPr>
              <w:t>Урок мужества</w:t>
            </w:r>
            <w:r w:rsidRPr="00FB54FE">
              <w:rPr>
                <w:color w:val="000000"/>
                <w:spacing w:val="-2"/>
                <w:shd w:val="clear" w:color="auto" w:fill="FFFFFF"/>
              </w:rPr>
              <w:t xml:space="preserve">, </w:t>
            </w:r>
            <w:r w:rsidRPr="00FB54FE">
              <w:rPr>
                <w:i/>
                <w:color w:val="000000"/>
                <w:spacing w:val="-2"/>
                <w:shd w:val="clear" w:color="auto" w:fill="FFFFFF"/>
              </w:rPr>
              <w:t>посвященный 20-летию подвига воинов-десантников (Псковская дивизия)</w:t>
            </w:r>
          </w:p>
          <w:p w:rsidR="00050AE5" w:rsidRPr="00961B48" w:rsidRDefault="00050AE5" w:rsidP="00B35F10">
            <w:pPr>
              <w:ind w:left="318"/>
              <w:rPr>
                <w:i/>
              </w:rPr>
            </w:pPr>
            <w:r w:rsidRPr="0037340A">
              <w:rPr>
                <w:color w:val="000000"/>
                <w:shd w:val="clear" w:color="auto" w:fill="FFFFFF"/>
              </w:rPr>
              <w:t xml:space="preserve"> Рота уходит в небо…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FB54FE" w:rsidRDefault="00FB54FE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7-9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FB54FE" w:rsidRDefault="00FB54FE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FB54FE" w:rsidRDefault="00FB54FE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34"/>
              <w:rPr>
                <w:rFonts w:eastAsia="Calibri"/>
                <w:color w:val="000000"/>
              </w:rPr>
            </w:pPr>
            <w:r w:rsidRPr="00EE39CE">
              <w:rPr>
                <w:rFonts w:eastAsia="Calibri"/>
                <w:i/>
                <w:color w:val="000000"/>
              </w:rPr>
              <w:t>Урок мужества</w:t>
            </w:r>
            <w:r w:rsidRPr="00E62E03">
              <w:rPr>
                <w:rFonts w:eastAsia="Calibri"/>
                <w:color w:val="000000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E62E03">
              <w:rPr>
                <w:rFonts w:eastAsia="Calibri"/>
                <w:color w:val="000000"/>
              </w:rPr>
              <w:t>А память сердце бережет…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5-7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E39CE" w:rsidRDefault="00050AE5" w:rsidP="00B35F10">
            <w:pPr>
              <w:widowControl w:val="0"/>
              <w:ind w:left="-57" w:right="-57"/>
            </w:pPr>
          </w:p>
          <w:p w:rsidR="00050AE5" w:rsidRPr="00EE39CE" w:rsidRDefault="00050AE5" w:rsidP="00B35F10">
            <w:pPr>
              <w:widowControl w:val="0"/>
              <w:ind w:left="-57" w:right="-57"/>
            </w:pPr>
            <w:r w:rsidRPr="00EE39CE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Антонова И.Н.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</w:rPr>
            </w:pPr>
            <w:r w:rsidRPr="006D0630">
              <w:rPr>
                <w:bCs/>
                <w:i/>
              </w:rPr>
              <w:t>Информационно-познавательный час</w:t>
            </w:r>
            <w:r w:rsidRPr="006D0630">
              <w:rPr>
                <w:bCs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6D0630">
              <w:rPr>
                <w:bCs/>
              </w:rPr>
              <w:t>Бой у высоты 776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FE" w:rsidRDefault="00050AE5" w:rsidP="00B35F10">
            <w:pPr>
              <w:widowControl w:val="0"/>
            </w:pPr>
            <w:r w:rsidRPr="002E0E95">
              <w:t xml:space="preserve">Клуб </w:t>
            </w:r>
          </w:p>
          <w:p w:rsidR="00050AE5" w:rsidRPr="002E0E95" w:rsidRDefault="00050AE5" w:rsidP="00B35F10">
            <w:pPr>
              <w:widowControl w:val="0"/>
            </w:pPr>
            <w:r w:rsidRPr="002E0E95">
              <w:t>«Радуга»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2E0E95" w:rsidRDefault="00050AE5" w:rsidP="00B35F10">
            <w:pPr>
              <w:widowControl w:val="0"/>
              <w:ind w:left="-57" w:right="-57"/>
            </w:pPr>
          </w:p>
          <w:p w:rsidR="00050AE5" w:rsidRPr="002E0E95" w:rsidRDefault="00050AE5" w:rsidP="00B35F10">
            <w:pPr>
              <w:widowControl w:val="0"/>
              <w:ind w:left="-57" w:right="-57"/>
            </w:pPr>
            <w:r w:rsidRPr="002E0E95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2E0E95" w:rsidRDefault="00050AE5" w:rsidP="00B35F10">
            <w:pPr>
              <w:widowControl w:val="0"/>
            </w:pPr>
          </w:p>
          <w:p w:rsidR="00050AE5" w:rsidRPr="002E0E95" w:rsidRDefault="00050AE5" w:rsidP="00B35F10">
            <w:pPr>
              <w:widowControl w:val="0"/>
            </w:pPr>
            <w:r w:rsidRPr="002E0E95">
              <w:t>Рюмина Н.А.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3B4A54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3B4A54">
              <w:rPr>
                <w:rFonts w:eastAsia="Calibri"/>
                <w:i/>
                <w:lang w:val="en-US" w:eastAsia="en-US"/>
              </w:rPr>
              <w:t>PRO</w:t>
            </w:r>
            <w:r w:rsidRPr="003B4A54">
              <w:rPr>
                <w:rFonts w:eastAsia="Calibri"/>
                <w:i/>
                <w:lang w:eastAsia="en-US"/>
              </w:rPr>
              <w:t xml:space="preserve">-чтение, </w:t>
            </w:r>
            <w:r w:rsidRPr="003B4A54">
              <w:rPr>
                <w:rFonts w:eastAsia="Calibri"/>
                <w:i/>
                <w:lang w:val="en-US" w:eastAsia="en-US"/>
              </w:rPr>
              <w:t>PRO</w:t>
            </w:r>
            <w:r w:rsidRPr="003B4A54">
              <w:rPr>
                <w:rFonts w:eastAsia="Calibri"/>
                <w:i/>
                <w:lang w:eastAsia="en-US"/>
              </w:rPr>
              <w:t>-движение книг о юных героях Великой Отечественной войны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3B4A54">
              <w:rPr>
                <w:rFonts w:eastAsia="Calibri"/>
                <w:lang w:eastAsia="en-US"/>
              </w:rPr>
              <w:t>Презентация выставки «Боевые ребята огненных 40-х»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AC" w:rsidRDefault="00DE39AC" w:rsidP="00B35F10">
            <w:pPr>
              <w:widowControl w:val="0"/>
            </w:pPr>
          </w:p>
          <w:p w:rsidR="00050AE5" w:rsidRPr="00FB27B6" w:rsidRDefault="00050AE5" w:rsidP="00B35F10">
            <w:pPr>
              <w:widowControl w:val="0"/>
            </w:pPr>
            <w:r w:rsidRPr="00FB27B6">
              <w:t>КнигоОт</w:t>
            </w:r>
            <w:r>
              <w:t>крыватели – 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DE39AC" w:rsidRPr="00FB27B6" w:rsidRDefault="00DE39AC" w:rsidP="00B35F10">
            <w:pPr>
              <w:widowControl w:val="0"/>
              <w:ind w:left="-57" w:right="-57"/>
            </w:pPr>
          </w:p>
          <w:p w:rsidR="00050AE5" w:rsidRPr="00FB27B6" w:rsidRDefault="00050AE5" w:rsidP="00B35F10">
            <w:pPr>
              <w:widowControl w:val="0"/>
              <w:ind w:left="-57" w:right="-57"/>
            </w:pPr>
            <w:r w:rsidRPr="00FB27B6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DE39AC" w:rsidRPr="00FB27B6" w:rsidRDefault="00DE39AC" w:rsidP="00B35F10">
            <w:pPr>
              <w:widowControl w:val="0"/>
            </w:pPr>
          </w:p>
          <w:p w:rsidR="00050AE5" w:rsidRPr="00FB27B6" w:rsidRDefault="00050AE5" w:rsidP="00B35F10">
            <w:pPr>
              <w:widowControl w:val="0"/>
            </w:pPr>
            <w:r w:rsidRPr="00FB27B6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1068D" w:rsidRDefault="00050AE5" w:rsidP="00B35F10">
            <w:pPr>
              <w:widowControl w:val="0"/>
              <w:ind w:left="34"/>
            </w:pPr>
            <w:r w:rsidRPr="00E1068D">
              <w:rPr>
                <w:i/>
              </w:rPr>
              <w:t>Литературно – музыкальная гостиная</w:t>
            </w:r>
            <w:r w:rsidRPr="00E1068D">
              <w:t xml:space="preserve"> </w:t>
            </w:r>
          </w:p>
          <w:p w:rsidR="00050AE5" w:rsidRPr="00E1068D" w:rsidRDefault="00050AE5" w:rsidP="00B35F10">
            <w:pPr>
              <w:widowControl w:val="0"/>
              <w:ind w:left="318" w:right="-171"/>
              <w:rPr>
                <w:i/>
              </w:rPr>
            </w:pPr>
            <w:r w:rsidRPr="00E1068D">
              <w:t>Любовь, похожая на сон: Тургенев и Виардо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1068D" w:rsidRDefault="00050AE5" w:rsidP="00B35F10">
            <w:pPr>
              <w:widowControl w:val="0"/>
              <w:ind w:left="-57" w:right="-57"/>
            </w:pPr>
          </w:p>
          <w:p w:rsidR="00050AE5" w:rsidRPr="00E1068D" w:rsidRDefault="00050AE5" w:rsidP="00B35F10">
            <w:pPr>
              <w:widowControl w:val="0"/>
              <w:ind w:left="-57" w:right="-57"/>
            </w:pPr>
            <w:r w:rsidRPr="00E1068D">
              <w:t>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1068D" w:rsidRDefault="00050AE5" w:rsidP="00B35F10">
            <w:pPr>
              <w:widowControl w:val="0"/>
              <w:ind w:left="-57" w:right="-57"/>
            </w:pPr>
          </w:p>
          <w:p w:rsidR="00050AE5" w:rsidRPr="00E1068D" w:rsidRDefault="00050AE5" w:rsidP="00B35F10">
            <w:pPr>
              <w:widowControl w:val="0"/>
              <w:ind w:left="-57" w:right="-57"/>
            </w:pPr>
            <w:r w:rsidRPr="00E1068D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1068D" w:rsidRDefault="00050AE5" w:rsidP="00B35F10">
            <w:pPr>
              <w:widowControl w:val="0"/>
            </w:pPr>
          </w:p>
          <w:p w:rsidR="00050AE5" w:rsidRPr="00E1068D" w:rsidRDefault="00050AE5" w:rsidP="00B35F10">
            <w:pPr>
              <w:widowControl w:val="0"/>
            </w:pPr>
            <w:r w:rsidRPr="00E1068D">
              <w:t>Потапова О.М.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961B48">
              <w:rPr>
                <w:i/>
              </w:rPr>
              <w:t>Викторина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1478E0">
              <w:t>Град Петров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6-9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Ч</w:t>
            </w:r>
            <w:r w:rsidRPr="008D0A01">
              <w:rPr>
                <w:i/>
                <w:color w:val="000000"/>
              </w:rPr>
              <w:t xml:space="preserve">ас памяти </w:t>
            </w:r>
          </w:p>
          <w:p w:rsidR="00050AE5" w:rsidRPr="00961B48" w:rsidRDefault="00050AE5" w:rsidP="00B35F10">
            <w:pPr>
              <w:widowControl w:val="0"/>
              <w:ind w:left="318"/>
              <w:rPr>
                <w:i/>
              </w:rPr>
            </w:pPr>
            <w:r w:rsidRPr="008D0A01">
              <w:rPr>
                <w:color w:val="000000"/>
              </w:rPr>
              <w:t>Шестая рота – сердце боль пронзает</w:t>
            </w:r>
            <w:r w:rsidRPr="000169CB">
              <w:rPr>
                <w:b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>
              <w:t>7-9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Кузяева К.Х.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3B4A54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3B4A54">
              <w:rPr>
                <w:rFonts w:eastAsia="Calibri"/>
                <w:i/>
                <w:lang w:val="en-US" w:eastAsia="en-US"/>
              </w:rPr>
              <w:t>PRO</w:t>
            </w:r>
            <w:r w:rsidRPr="003B4A54">
              <w:rPr>
                <w:rFonts w:eastAsia="Calibri"/>
                <w:i/>
                <w:lang w:eastAsia="en-US"/>
              </w:rPr>
              <w:t xml:space="preserve">-чтение, </w:t>
            </w:r>
            <w:r w:rsidRPr="003B4A54">
              <w:rPr>
                <w:rFonts w:eastAsia="Calibri"/>
                <w:i/>
                <w:lang w:val="en-US" w:eastAsia="en-US"/>
              </w:rPr>
              <w:t>PRO</w:t>
            </w:r>
            <w:r w:rsidRPr="003B4A54">
              <w:rPr>
                <w:rFonts w:eastAsia="Calibri"/>
                <w:i/>
                <w:lang w:eastAsia="en-US"/>
              </w:rPr>
              <w:t>-движение книги В.П. Катаева «Сын полка»</w:t>
            </w:r>
          </w:p>
          <w:p w:rsidR="00050AE5" w:rsidRPr="000D30FF" w:rsidRDefault="00050AE5" w:rsidP="00B35F10">
            <w:pPr>
              <w:ind w:left="318" w:right="-171"/>
              <w:rPr>
                <w:i/>
                <w:color w:val="FF0000"/>
              </w:rPr>
            </w:pPr>
            <w:r w:rsidRPr="003B4A54">
              <w:rPr>
                <w:rFonts w:eastAsia="Calibri"/>
                <w:lang w:eastAsia="en-US"/>
              </w:rPr>
              <w:t xml:space="preserve">Презентация к 75-летию книги «Сын полка»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FB27B6">
              <w:t>КнигоОт</w:t>
            </w:r>
            <w:r>
              <w:t>крыватели – 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D30FF" w:rsidRDefault="00050AE5" w:rsidP="00B35F10">
            <w:pPr>
              <w:widowControl w:val="0"/>
              <w:ind w:left="-57" w:right="-57"/>
              <w:rPr>
                <w:color w:val="FF0000"/>
              </w:rPr>
            </w:pPr>
          </w:p>
          <w:p w:rsidR="00050AE5" w:rsidRPr="00FB27B6" w:rsidRDefault="00050AE5" w:rsidP="00B35F10">
            <w:pPr>
              <w:widowControl w:val="0"/>
              <w:ind w:left="-57" w:right="-57"/>
            </w:pPr>
            <w:r w:rsidRPr="00FB27B6">
              <w:t>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</w:p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FB27B6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F938D7">
              <w:rPr>
                <w:i/>
              </w:rPr>
              <w:t>Литературный час</w:t>
            </w:r>
          </w:p>
          <w:p w:rsidR="00050AE5" w:rsidRPr="00F938D7" w:rsidRDefault="00050AE5" w:rsidP="00B35F10">
            <w:pPr>
              <w:widowControl w:val="0"/>
              <w:ind w:left="318"/>
              <w:rPr>
                <w:i/>
              </w:rPr>
            </w:pPr>
            <w:r w:rsidRPr="00F938D7">
              <w:t>Война в стихах и песнях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938D7" w:rsidRDefault="00050AE5" w:rsidP="00B35F10">
            <w:pPr>
              <w:widowControl w:val="0"/>
            </w:pPr>
          </w:p>
          <w:p w:rsidR="00050AE5" w:rsidRPr="00F938D7" w:rsidRDefault="00050AE5" w:rsidP="00B35F10">
            <w:pPr>
              <w:widowControl w:val="0"/>
            </w:pPr>
            <w:r w:rsidRPr="00F938D7"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938D7" w:rsidRDefault="00050AE5" w:rsidP="00B35F10">
            <w:pPr>
              <w:widowControl w:val="0"/>
              <w:ind w:left="-57" w:right="-57"/>
            </w:pPr>
          </w:p>
          <w:p w:rsidR="00050AE5" w:rsidRPr="00F938D7" w:rsidRDefault="00050AE5" w:rsidP="00B35F10">
            <w:pPr>
              <w:widowControl w:val="0"/>
              <w:ind w:left="-57" w:right="-57"/>
            </w:pPr>
            <w:r w:rsidRPr="00F938D7">
              <w:t>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938D7" w:rsidRDefault="00050AE5" w:rsidP="00B35F10">
            <w:pPr>
              <w:widowControl w:val="0"/>
            </w:pPr>
          </w:p>
          <w:p w:rsidR="00050AE5" w:rsidRPr="00F938D7" w:rsidRDefault="00050AE5" w:rsidP="00B35F10">
            <w:pPr>
              <w:widowControl w:val="0"/>
            </w:pPr>
            <w:r w:rsidRPr="00F938D7">
              <w:t>Кузяева К.Х.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rFonts w:eastAsia="Calibri"/>
                <w:lang w:eastAsia="en-US"/>
              </w:rPr>
            </w:pPr>
            <w:r w:rsidRPr="00CE1486">
              <w:rPr>
                <w:rFonts w:eastAsia="Calibri"/>
                <w:i/>
                <w:lang w:eastAsia="en-US"/>
              </w:rPr>
              <w:t>Вечер-встреча с детьми войны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F66FC3">
              <w:rPr>
                <w:rFonts w:eastAsia="Calibri"/>
                <w:lang w:eastAsia="en-US"/>
              </w:rPr>
              <w:t>Эхо войны и память сердц</w:t>
            </w:r>
            <w:r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FE" w:rsidRDefault="00050AE5" w:rsidP="00B35F10">
            <w:pPr>
              <w:widowControl w:val="0"/>
            </w:pPr>
            <w:r w:rsidRPr="00CE1486">
              <w:t xml:space="preserve">клуб </w:t>
            </w:r>
          </w:p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CE1486">
              <w:t>«Радуга»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E1486" w:rsidRDefault="00050AE5" w:rsidP="00B35F10">
            <w:pPr>
              <w:widowControl w:val="0"/>
              <w:ind w:left="-57" w:right="-57"/>
            </w:pPr>
          </w:p>
          <w:p w:rsidR="00050AE5" w:rsidRPr="00CE1486" w:rsidRDefault="00050AE5" w:rsidP="00B35F10">
            <w:pPr>
              <w:widowControl w:val="0"/>
              <w:ind w:left="-57" w:right="-57"/>
            </w:pPr>
            <w:r w:rsidRPr="00CE1486">
              <w:t>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E1486" w:rsidRDefault="00050AE5" w:rsidP="00B35F10">
            <w:pPr>
              <w:widowControl w:val="0"/>
            </w:pPr>
          </w:p>
          <w:p w:rsidR="00050AE5" w:rsidRPr="00CE1486" w:rsidRDefault="00050AE5" w:rsidP="00B35F10">
            <w:pPr>
              <w:widowControl w:val="0"/>
            </w:pPr>
            <w:r w:rsidRPr="00CE1486">
              <w:t>Хусанова М.А.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rPr>
                <w:bCs/>
                <w:i/>
                <w:iCs/>
              </w:rPr>
            </w:pPr>
            <w:r w:rsidRPr="00C258A8">
              <w:rPr>
                <w:bCs/>
                <w:i/>
                <w:iCs/>
              </w:rPr>
              <w:t xml:space="preserve">Видеосалон </w:t>
            </w:r>
          </w:p>
          <w:p w:rsidR="00050AE5" w:rsidRPr="00C258A8" w:rsidRDefault="00050AE5" w:rsidP="00B35F10">
            <w:pPr>
              <w:rPr>
                <w:bCs/>
                <w:iCs/>
              </w:rPr>
            </w:pPr>
            <w:r w:rsidRPr="00C258A8">
              <w:rPr>
                <w:b/>
                <w:bCs/>
                <w:i/>
                <w:iCs/>
              </w:rPr>
              <w:t xml:space="preserve">    </w:t>
            </w:r>
            <w:r w:rsidRPr="00C258A8">
              <w:rPr>
                <w:bCs/>
                <w:iCs/>
              </w:rPr>
              <w:t>Мы из будущего…</w:t>
            </w:r>
          </w:p>
          <w:p w:rsidR="00050AE5" w:rsidRPr="00C258A8" w:rsidRDefault="00050AE5" w:rsidP="00B35F10">
            <w:pPr>
              <w:widowControl w:val="0"/>
              <w:ind w:left="252"/>
              <w:rPr>
                <w:i/>
              </w:rPr>
            </w:pPr>
            <w:r w:rsidRPr="00C258A8">
              <w:rPr>
                <w:bCs/>
                <w:iCs/>
              </w:rPr>
              <w:t>(по одноимённой  книге А. Шевцова)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7-9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Перина Л.А.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r w:rsidRPr="00C258A8">
              <w:rPr>
                <w:i/>
              </w:rPr>
              <w:t>Акция</w:t>
            </w:r>
            <w:r w:rsidRPr="00C258A8">
              <w:t xml:space="preserve"> </w:t>
            </w:r>
          </w:p>
          <w:p w:rsidR="00050AE5" w:rsidRPr="00C258A8" w:rsidRDefault="00050AE5" w:rsidP="00B35F10">
            <w:pPr>
              <w:ind w:left="318"/>
              <w:rPr>
                <w:bCs/>
                <w:i/>
                <w:iCs/>
              </w:rPr>
            </w:pPr>
            <w:r w:rsidRPr="00C258A8">
              <w:t>Дорогая сердцу книга о войне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апрель</w:t>
            </w: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</w:pPr>
            <w:r w:rsidRPr="00C258A8">
              <w:t>Перина Л.А.</w:t>
            </w:r>
          </w:p>
          <w:p w:rsidR="00050AE5" w:rsidRPr="00C258A8" w:rsidRDefault="00050AE5" w:rsidP="00B35F10">
            <w:pPr>
              <w:widowControl w:val="0"/>
            </w:pPr>
            <w:r w:rsidRPr="00C258A8">
              <w:t>Антонова И.Н.</w:t>
            </w:r>
          </w:p>
          <w:p w:rsidR="00050AE5" w:rsidRPr="00C258A8" w:rsidRDefault="00050AE5" w:rsidP="00B35F10">
            <w:pPr>
              <w:widowControl w:val="0"/>
            </w:pPr>
            <w:r w:rsidRPr="00C258A8">
              <w:t>Шайдурова Е.А.</w:t>
            </w:r>
          </w:p>
          <w:p w:rsidR="00050AE5" w:rsidRPr="00C258A8" w:rsidRDefault="00050AE5" w:rsidP="00B35F10">
            <w:pPr>
              <w:widowControl w:val="0"/>
            </w:pPr>
            <w:r w:rsidRPr="00C258A8">
              <w:t>Чуканова Н.П.</w:t>
            </w:r>
          </w:p>
          <w:p w:rsidR="00050AE5" w:rsidRPr="00C258A8" w:rsidRDefault="00050AE5" w:rsidP="00B35F10">
            <w:pPr>
              <w:widowControl w:val="0"/>
            </w:pPr>
            <w:r w:rsidRPr="00C258A8">
              <w:t>Кутугина С.А.</w:t>
            </w:r>
          </w:p>
          <w:p w:rsidR="00050AE5" w:rsidRPr="00C258A8" w:rsidRDefault="00050AE5" w:rsidP="00B35F10">
            <w:pPr>
              <w:widowControl w:val="0"/>
            </w:pPr>
            <w:r w:rsidRPr="00C258A8">
              <w:t>Макарова Л.В.</w:t>
            </w:r>
          </w:p>
          <w:p w:rsidR="00050AE5" w:rsidRPr="00C258A8" w:rsidRDefault="00050AE5" w:rsidP="00B35F10">
            <w:pPr>
              <w:widowControl w:val="0"/>
            </w:pPr>
            <w:r w:rsidRPr="00C258A8">
              <w:t>Ефимова Е.Н.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34"/>
              <w:rPr>
                <w:color w:val="000000"/>
              </w:rPr>
            </w:pPr>
            <w:r w:rsidRPr="00652A45">
              <w:rPr>
                <w:i/>
                <w:color w:val="000000"/>
              </w:rPr>
              <w:t>Акция</w:t>
            </w:r>
            <w:r>
              <w:rPr>
                <w:i/>
                <w:color w:val="000000"/>
              </w:rPr>
              <w:t xml:space="preserve"> «П</w:t>
            </w:r>
            <w:r w:rsidRPr="00652A45">
              <w:rPr>
                <w:i/>
                <w:color w:val="000000"/>
              </w:rPr>
              <w:t>оздравительная открытка</w:t>
            </w:r>
            <w:r>
              <w:rPr>
                <w:color w:val="000000"/>
              </w:rPr>
              <w:t>»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C66306">
              <w:rPr>
                <w:color w:val="000000"/>
              </w:rPr>
              <w:t>Великий май Великой Победы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FE" w:rsidRDefault="00050AE5" w:rsidP="00B35F10">
            <w:pPr>
              <w:widowControl w:val="0"/>
            </w:pPr>
            <w:r w:rsidRPr="00652A45">
              <w:t xml:space="preserve">Клуб </w:t>
            </w:r>
          </w:p>
          <w:p w:rsidR="00050AE5" w:rsidRPr="00652A45" w:rsidRDefault="00050AE5" w:rsidP="00B35F10">
            <w:pPr>
              <w:widowControl w:val="0"/>
            </w:pPr>
            <w:r w:rsidRPr="00652A45">
              <w:t>«Буратино»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652A45" w:rsidRDefault="00050AE5" w:rsidP="00B35F10">
            <w:pPr>
              <w:widowControl w:val="0"/>
              <w:ind w:left="-57" w:right="-57"/>
            </w:pPr>
          </w:p>
          <w:p w:rsidR="00050AE5" w:rsidRPr="00652A45" w:rsidRDefault="00050AE5" w:rsidP="00B35F10">
            <w:pPr>
              <w:widowControl w:val="0"/>
              <w:ind w:left="-57" w:right="-57"/>
            </w:pPr>
            <w:r w:rsidRPr="00652A45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652A4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 w:rsidRPr="00652A45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E1486" w:rsidRDefault="00050AE5" w:rsidP="00B35F10">
            <w:pPr>
              <w:widowControl w:val="0"/>
              <w:ind w:left="34" w:firstLine="12"/>
              <w:rPr>
                <w:rFonts w:eastAsia="Calibri"/>
                <w:i/>
                <w:lang w:eastAsia="en-US"/>
              </w:rPr>
            </w:pPr>
            <w:r w:rsidRPr="00CE1486">
              <w:rPr>
                <w:rFonts w:eastAsia="Calibri"/>
                <w:i/>
                <w:lang w:eastAsia="en-US"/>
              </w:rPr>
              <w:t>Праздник</w:t>
            </w:r>
          </w:p>
          <w:p w:rsidR="00050AE5" w:rsidRPr="000D30FF" w:rsidRDefault="00050AE5" w:rsidP="00B35F10">
            <w:pPr>
              <w:widowControl w:val="0"/>
              <w:ind w:left="318" w:firstLine="12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И снова май, цветы, салют и слезы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FE" w:rsidRDefault="00050AE5" w:rsidP="00B35F10">
            <w:pPr>
              <w:widowControl w:val="0"/>
            </w:pPr>
            <w:r w:rsidRPr="00CE1486">
              <w:t xml:space="preserve">клуб </w:t>
            </w:r>
          </w:p>
          <w:p w:rsidR="00050AE5" w:rsidRPr="00CE1486" w:rsidRDefault="00050AE5" w:rsidP="00B35F10">
            <w:pPr>
              <w:widowControl w:val="0"/>
            </w:pPr>
            <w:r w:rsidRPr="00CE1486">
              <w:t>«Радуга»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E1486" w:rsidRDefault="00050AE5" w:rsidP="00B35F10">
            <w:pPr>
              <w:widowControl w:val="0"/>
              <w:ind w:left="-57" w:right="-57"/>
            </w:pPr>
          </w:p>
          <w:p w:rsidR="00050AE5" w:rsidRPr="00CE1486" w:rsidRDefault="00050AE5" w:rsidP="00B35F10">
            <w:pPr>
              <w:widowControl w:val="0"/>
              <w:ind w:left="-57" w:right="-57"/>
            </w:pPr>
            <w:r w:rsidRPr="00CE1486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E1486" w:rsidRDefault="00050AE5" w:rsidP="00B35F10">
            <w:pPr>
              <w:widowControl w:val="0"/>
            </w:pPr>
          </w:p>
          <w:p w:rsidR="00050AE5" w:rsidRPr="00CE1486" w:rsidRDefault="00050AE5" w:rsidP="00B35F10">
            <w:pPr>
              <w:widowControl w:val="0"/>
            </w:pPr>
            <w:r w:rsidRPr="00CE1486">
              <w:t>Хусанова М.А.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A75C5F" w:rsidRDefault="00050AE5" w:rsidP="00B35F10">
            <w:pPr>
              <w:rPr>
                <w:i/>
              </w:rPr>
            </w:pPr>
            <w:r w:rsidRPr="00A75C5F">
              <w:rPr>
                <w:i/>
              </w:rPr>
              <w:t>Ретро-кинозал</w:t>
            </w:r>
            <w:r w:rsidRPr="00CF1291">
              <w:t xml:space="preserve"> </w:t>
            </w:r>
            <w:r w:rsidRPr="00A75C5F">
              <w:rPr>
                <w:i/>
              </w:rPr>
              <w:t>(советские фильмы о войне)</w:t>
            </w:r>
          </w:p>
          <w:p w:rsidR="00050AE5" w:rsidRPr="00CF1291" w:rsidRDefault="00050AE5" w:rsidP="00B35F10">
            <w:pPr>
              <w:ind w:left="318"/>
            </w:pPr>
            <w:r w:rsidRPr="00CF1291">
              <w:t xml:space="preserve">Они сражались за Родину!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CF1291" w:rsidRDefault="00050AE5" w:rsidP="00B35F10">
            <w:pPr>
              <w:widowControl w:val="0"/>
            </w:pPr>
            <w:r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CE1486" w:rsidRDefault="00050AE5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CE1486" w:rsidRDefault="00050AE5" w:rsidP="00B35F10">
            <w:pPr>
              <w:widowControl w:val="0"/>
            </w:pPr>
            <w:r>
              <w:t>Демидова Н.Б.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firstLine="12"/>
            </w:pPr>
            <w:r w:rsidRPr="007774CA">
              <w:rPr>
                <w:i/>
              </w:rPr>
              <w:t>Воскресный кинозал</w:t>
            </w:r>
            <w: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 w:firstLine="12"/>
              <w:rPr>
                <w:i/>
                <w:color w:val="FF0000"/>
              </w:rPr>
            </w:pPr>
            <w:r>
              <w:t>Военная кинолента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14B2" w:rsidRDefault="00050AE5" w:rsidP="00B35F10">
            <w:pPr>
              <w:widowControl w:val="0"/>
            </w:pPr>
          </w:p>
          <w:p w:rsidR="00050AE5" w:rsidRPr="007C14B2" w:rsidRDefault="00050AE5" w:rsidP="00B35F10">
            <w:pPr>
              <w:widowControl w:val="0"/>
            </w:pPr>
            <w:r w:rsidRPr="007C14B2"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14B2" w:rsidRDefault="00050AE5" w:rsidP="00B35F10">
            <w:pPr>
              <w:widowControl w:val="0"/>
              <w:ind w:left="-57" w:right="-57"/>
            </w:pPr>
          </w:p>
          <w:p w:rsidR="00050AE5" w:rsidRPr="007C14B2" w:rsidRDefault="00050AE5" w:rsidP="00B35F10">
            <w:pPr>
              <w:widowControl w:val="0"/>
              <w:ind w:left="-57" w:right="-57"/>
            </w:pPr>
            <w:r w:rsidRPr="007C14B2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7C14B2" w:rsidRDefault="00050AE5" w:rsidP="00B35F10">
            <w:pPr>
              <w:widowControl w:val="0"/>
            </w:pPr>
          </w:p>
          <w:p w:rsidR="00050AE5" w:rsidRPr="007C14B2" w:rsidRDefault="00050AE5" w:rsidP="00B35F10">
            <w:pPr>
              <w:widowControl w:val="0"/>
            </w:pPr>
            <w:r w:rsidRPr="007C14B2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rPr>
                <w:color w:val="000000"/>
              </w:rPr>
            </w:pPr>
            <w:r w:rsidRPr="00C258A8">
              <w:rPr>
                <w:i/>
                <w:color w:val="000000"/>
              </w:rPr>
              <w:t>Выставка-просмотр</w:t>
            </w:r>
          </w:p>
          <w:p w:rsidR="00050AE5" w:rsidRPr="00CF1291" w:rsidRDefault="00050AE5" w:rsidP="00B35F10">
            <w:pPr>
              <w:ind w:left="318"/>
              <w:rPr>
                <w:color w:val="000000"/>
              </w:rPr>
            </w:pPr>
            <w:r w:rsidRPr="00CF1291">
              <w:t>Библиотеки и библиотекари в годы войны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jc w:val="center"/>
              <w:rPr>
                <w:bCs/>
                <w:color w:val="000000"/>
              </w:rPr>
            </w:pPr>
          </w:p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Демидова Н.Б.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rPr>
                <w:i/>
              </w:rPr>
            </w:pPr>
            <w:r w:rsidRPr="00C258A8">
              <w:rPr>
                <w:i/>
              </w:rPr>
              <w:t>Акция</w:t>
            </w:r>
          </w:p>
          <w:p w:rsidR="00050AE5" w:rsidRPr="00C258A8" w:rsidRDefault="00050AE5" w:rsidP="00B35F10">
            <w:pPr>
              <w:ind w:left="318"/>
            </w:pPr>
            <w:r w:rsidRPr="00C258A8">
              <w:t>Свеча Памяти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июнь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C258A8">
              <w:t>Перина Л.А.</w:t>
            </w:r>
          </w:p>
          <w:p w:rsidR="00050AE5" w:rsidRPr="00C258A8" w:rsidRDefault="00050AE5" w:rsidP="00B35F10">
            <w:pPr>
              <w:widowControl w:val="0"/>
            </w:pPr>
            <w:r>
              <w:t>Демидова Н.Б.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rPr>
                <w:b/>
                <w:i/>
              </w:rPr>
            </w:pPr>
            <w:r w:rsidRPr="0006181A">
              <w:rPr>
                <w:i/>
              </w:rPr>
              <w:t xml:space="preserve">Исторический калейдоскоп 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 xml:space="preserve"> Кто знал, что между миром и войной каких-то пять минут осталось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  <w:ind w:left="-57" w:right="-57"/>
            </w:pPr>
          </w:p>
          <w:p w:rsidR="00050AE5" w:rsidRPr="0006181A" w:rsidRDefault="00050AE5" w:rsidP="00B35F10">
            <w:pPr>
              <w:widowControl w:val="0"/>
              <w:ind w:left="-57" w:right="-57"/>
            </w:pPr>
            <w:r>
              <w:t>5-9</w:t>
            </w:r>
            <w:r w:rsidRPr="0006181A">
              <w:t xml:space="preserve">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  <w:ind w:left="-57" w:right="-57"/>
            </w:pPr>
          </w:p>
          <w:p w:rsidR="00050AE5" w:rsidRPr="0006181A" w:rsidRDefault="00050AE5" w:rsidP="00B35F10">
            <w:pPr>
              <w:widowControl w:val="0"/>
              <w:ind w:left="-57" w:right="-57"/>
            </w:pPr>
            <w:r w:rsidRPr="0006181A">
              <w:t>июнь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</w:pPr>
          </w:p>
          <w:p w:rsidR="00050AE5" w:rsidRPr="0006181A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ind w:left="34"/>
            </w:pPr>
            <w:r w:rsidRPr="0006181A">
              <w:rPr>
                <w:i/>
              </w:rPr>
              <w:t>Экскурс в историю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О, Петр, во всем ты первый!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  <w:ind w:left="-57" w:right="-57"/>
            </w:pPr>
          </w:p>
          <w:p w:rsidR="00050AE5" w:rsidRPr="0006181A" w:rsidRDefault="00050AE5" w:rsidP="00B35F10">
            <w:pPr>
              <w:widowControl w:val="0"/>
              <w:ind w:left="-57" w:right="-57"/>
            </w:pPr>
            <w:r>
              <w:t>5-9</w:t>
            </w:r>
            <w:r w:rsidRPr="0006181A">
              <w:t xml:space="preserve">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  <w:ind w:left="-57" w:right="-57"/>
            </w:pPr>
          </w:p>
          <w:p w:rsidR="00050AE5" w:rsidRPr="0006181A" w:rsidRDefault="00050AE5" w:rsidP="00B35F10">
            <w:pPr>
              <w:widowControl w:val="0"/>
              <w:ind w:left="-57" w:right="-57"/>
            </w:pPr>
            <w:r w:rsidRPr="0006181A">
              <w:t>июнь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</w:pPr>
          </w:p>
          <w:p w:rsidR="00050AE5" w:rsidRPr="0006181A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C258A8">
              <w:rPr>
                <w:i/>
              </w:rPr>
              <w:t>Дискуссионный видеосалон</w:t>
            </w:r>
            <w:r w:rsidRPr="00CF1291">
              <w:t xml:space="preserve"> </w:t>
            </w:r>
          </w:p>
          <w:p w:rsidR="00050AE5" w:rsidRPr="00CF1291" w:rsidRDefault="00050AE5" w:rsidP="00B35F10">
            <w:pPr>
              <w:widowControl w:val="0"/>
              <w:ind w:left="318"/>
              <w:rPr>
                <w:bCs/>
                <w:color w:val="000000"/>
              </w:rPr>
            </w:pPr>
            <w:r>
              <w:t>И</w:t>
            </w:r>
            <w:r w:rsidRPr="00CF1291">
              <w:t xml:space="preserve"> всё-таки мы победили…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август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Демидова Н.Б.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2306CF" w:rsidRDefault="00050AE5" w:rsidP="00B35F10">
            <w:pPr>
              <w:rPr>
                <w:rFonts w:eastAsia="Calibri"/>
                <w:i/>
                <w:lang w:eastAsia="en-US"/>
              </w:rPr>
            </w:pPr>
            <w:r w:rsidRPr="002306CF">
              <w:rPr>
                <w:rFonts w:eastAsia="Calibri"/>
                <w:i/>
                <w:lang w:val="en-US" w:eastAsia="en-US"/>
              </w:rPr>
              <w:t>PRO</w:t>
            </w:r>
            <w:r w:rsidRPr="002306CF">
              <w:rPr>
                <w:rFonts w:eastAsia="Calibri"/>
                <w:i/>
                <w:lang w:eastAsia="en-US"/>
              </w:rPr>
              <w:t xml:space="preserve">-чтение, </w:t>
            </w:r>
            <w:r w:rsidRPr="002306CF">
              <w:rPr>
                <w:rFonts w:eastAsia="Calibri"/>
                <w:i/>
                <w:lang w:val="en-US" w:eastAsia="en-US"/>
              </w:rPr>
              <w:t>PRO</w:t>
            </w:r>
            <w:r w:rsidRPr="002306CF">
              <w:rPr>
                <w:rFonts w:eastAsia="Calibri"/>
                <w:i/>
                <w:lang w:eastAsia="en-US"/>
              </w:rPr>
              <w:t xml:space="preserve">-движение книги Е.Я. Ильиной «Четвертая высота» </w:t>
            </w:r>
          </w:p>
          <w:p w:rsidR="00050AE5" w:rsidRPr="00C258A8" w:rsidRDefault="00050AE5" w:rsidP="00B35F10">
            <w:pPr>
              <w:ind w:left="318"/>
              <w:rPr>
                <w:i/>
              </w:rPr>
            </w:pPr>
            <w:r w:rsidRPr="002306CF">
              <w:rPr>
                <w:rFonts w:eastAsia="Calibri"/>
                <w:lang w:eastAsia="en-US"/>
              </w:rPr>
              <w:t>Презентация к 75-летию книги «Четвертая высота»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3" w:rsidRDefault="00AD51D3" w:rsidP="00B35F10">
            <w:pPr>
              <w:widowControl w:val="0"/>
            </w:pPr>
          </w:p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FB27B6">
              <w:t>КнигоОт</w:t>
            </w:r>
            <w:r>
              <w:t>крыватели – 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  <w:rPr>
                <w:color w:val="FF0000"/>
              </w:rPr>
            </w:pPr>
          </w:p>
          <w:p w:rsidR="00AD51D3" w:rsidRPr="000D30FF" w:rsidRDefault="00AD51D3" w:rsidP="00B35F10">
            <w:pPr>
              <w:widowControl w:val="0"/>
              <w:ind w:left="-57" w:right="-57"/>
              <w:rPr>
                <w:color w:val="FF0000"/>
              </w:rPr>
            </w:pPr>
          </w:p>
          <w:p w:rsidR="00050AE5" w:rsidRPr="00FB27B6" w:rsidRDefault="00050AE5" w:rsidP="00B35F10">
            <w:pPr>
              <w:widowControl w:val="0"/>
              <w:ind w:left="-57" w:right="-57"/>
            </w:pPr>
            <w:r>
              <w:t>сентябрь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color w:val="FF0000"/>
              </w:rPr>
            </w:pPr>
          </w:p>
          <w:p w:rsidR="00AD51D3" w:rsidRPr="000D30FF" w:rsidRDefault="00AD51D3" w:rsidP="00B35F10">
            <w:pPr>
              <w:widowControl w:val="0"/>
              <w:rPr>
                <w:color w:val="FF0000"/>
              </w:rPr>
            </w:pPr>
          </w:p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FB27B6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E1068D">
              <w:rPr>
                <w:i/>
              </w:rPr>
              <w:t>Урок доброты</w:t>
            </w:r>
            <w:r>
              <w:t xml:space="preserve"> </w:t>
            </w:r>
          </w:p>
          <w:p w:rsidR="00050AE5" w:rsidRPr="00C258A8" w:rsidRDefault="00050AE5" w:rsidP="00B35F10">
            <w:pPr>
              <w:widowControl w:val="0"/>
              <w:ind w:left="318"/>
              <w:rPr>
                <w:i/>
              </w:rPr>
            </w:pPr>
            <w:r>
              <w:t>Всех нужнее и дороже в этом мире доброта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i/>
                <w:color w:val="000000"/>
              </w:rPr>
            </w:pPr>
            <w:r w:rsidRPr="00C258A8">
              <w:rPr>
                <w:bCs/>
                <w:i/>
                <w:color w:val="000000"/>
              </w:rPr>
              <w:t>Экскурс в историю</w:t>
            </w:r>
          </w:p>
          <w:p w:rsidR="00050AE5" w:rsidRPr="00CF1291" w:rsidRDefault="00050AE5" w:rsidP="00B35F10">
            <w:pPr>
              <w:widowControl w:val="0"/>
              <w:ind w:left="318"/>
              <w:rPr>
                <w:bCs/>
                <w:color w:val="000000"/>
              </w:rPr>
            </w:pPr>
            <w:r w:rsidRPr="00CF1291">
              <w:rPr>
                <w:bCs/>
                <w:color w:val="000000"/>
              </w:rPr>
              <w:t>Праздник белых журавлей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Демидова Н.Б.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06181A">
              <w:rPr>
                <w:i/>
              </w:rPr>
              <w:t>Исторический час</w:t>
            </w:r>
          </w:p>
          <w:p w:rsidR="00050AE5" w:rsidRPr="00C258A8" w:rsidRDefault="00050AE5" w:rsidP="00B35F10">
            <w:pPr>
              <w:widowControl w:val="0"/>
              <w:ind w:left="318"/>
              <w:rPr>
                <w:bCs/>
                <w:i/>
                <w:color w:val="000000"/>
              </w:rPr>
            </w:pPr>
            <w:r>
              <w:t>Да не иссякнет памяти река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0C1066">
              <w:rPr>
                <w:i/>
              </w:rPr>
              <w:t>Колесо истории</w:t>
            </w:r>
            <w:r>
              <w:t xml:space="preserve"> </w:t>
            </w:r>
          </w:p>
          <w:p w:rsidR="00050AE5" w:rsidRPr="0006181A" w:rsidRDefault="00050AE5" w:rsidP="00B35F10">
            <w:pPr>
              <w:widowControl w:val="0"/>
              <w:ind w:left="318"/>
              <w:rPr>
                <w:i/>
              </w:rPr>
            </w:pPr>
            <w:r>
              <w:t>От февраля до октября 1917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6,7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2306CF" w:rsidRDefault="00050AE5" w:rsidP="00B35F10">
            <w:pPr>
              <w:rPr>
                <w:rFonts w:eastAsia="Calibri"/>
                <w:lang w:eastAsia="en-US"/>
              </w:rPr>
            </w:pPr>
            <w:r w:rsidRPr="002306CF">
              <w:rPr>
                <w:rFonts w:eastAsia="Calibri"/>
                <w:i/>
                <w:lang w:val="en-US" w:eastAsia="en-US"/>
              </w:rPr>
              <w:t>PRO</w:t>
            </w:r>
            <w:r w:rsidRPr="002306CF">
              <w:rPr>
                <w:rFonts w:eastAsia="Calibri"/>
                <w:i/>
                <w:lang w:eastAsia="en-US"/>
              </w:rPr>
              <w:t xml:space="preserve">-чтение, </w:t>
            </w:r>
            <w:r w:rsidRPr="002306CF">
              <w:rPr>
                <w:rFonts w:eastAsia="Calibri"/>
                <w:i/>
                <w:lang w:val="en-US" w:eastAsia="en-US"/>
              </w:rPr>
              <w:t>PRO</w:t>
            </w:r>
            <w:r w:rsidRPr="002306CF">
              <w:rPr>
                <w:rFonts w:eastAsia="Calibri"/>
                <w:i/>
                <w:lang w:eastAsia="en-US"/>
              </w:rPr>
              <w:t>-движение книги Б.Н. Полевого «Повесть о настоящем человеке»</w:t>
            </w:r>
          </w:p>
          <w:p w:rsidR="00050AE5" w:rsidRPr="000C1066" w:rsidRDefault="00050AE5" w:rsidP="00B35F10">
            <w:pPr>
              <w:ind w:left="318"/>
              <w:rPr>
                <w:i/>
              </w:rPr>
            </w:pPr>
            <w:r w:rsidRPr="002306CF">
              <w:rPr>
                <w:rFonts w:eastAsia="Calibri"/>
                <w:lang w:eastAsia="en-US"/>
              </w:rPr>
              <w:t>Презентация книги «Повесть о настоящем человеке»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D3" w:rsidRDefault="00AD51D3" w:rsidP="00B35F10">
            <w:pPr>
              <w:widowControl w:val="0"/>
            </w:pPr>
          </w:p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FB27B6">
              <w:t>КнигоОт</w:t>
            </w:r>
            <w:r>
              <w:t>крыватели – 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  <w:rPr>
                <w:color w:val="FF0000"/>
              </w:rPr>
            </w:pPr>
          </w:p>
          <w:p w:rsidR="00AD51D3" w:rsidRPr="000D30FF" w:rsidRDefault="00AD51D3" w:rsidP="00B35F10">
            <w:pPr>
              <w:widowControl w:val="0"/>
              <w:ind w:left="-57" w:right="-57"/>
              <w:rPr>
                <w:color w:val="FF0000"/>
              </w:rPr>
            </w:pPr>
          </w:p>
          <w:p w:rsidR="00050AE5" w:rsidRPr="00FB27B6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color w:val="FF0000"/>
              </w:rPr>
            </w:pPr>
          </w:p>
          <w:p w:rsidR="00AD51D3" w:rsidRPr="000D30FF" w:rsidRDefault="00AD51D3" w:rsidP="00B35F10">
            <w:pPr>
              <w:widowControl w:val="0"/>
              <w:rPr>
                <w:color w:val="FF0000"/>
              </w:rPr>
            </w:pPr>
          </w:p>
          <w:p w:rsidR="00050AE5" w:rsidRPr="000D30FF" w:rsidRDefault="00050AE5" w:rsidP="00B35F10">
            <w:pPr>
              <w:widowControl w:val="0"/>
              <w:rPr>
                <w:color w:val="FF0000"/>
              </w:rPr>
            </w:pPr>
            <w:r w:rsidRPr="00FB27B6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  <w:ind w:left="240" w:hanging="240"/>
            </w:pPr>
            <w:r w:rsidRPr="0006181A">
              <w:rPr>
                <w:i/>
              </w:rPr>
              <w:t>Исторический час</w:t>
            </w:r>
            <w:r w:rsidRPr="0006181A">
              <w:t xml:space="preserve"> </w:t>
            </w:r>
          </w:p>
          <w:p w:rsidR="00050AE5" w:rsidRPr="0006181A" w:rsidRDefault="00050AE5" w:rsidP="00B35F10">
            <w:pPr>
              <w:widowControl w:val="0"/>
              <w:ind w:left="318"/>
              <w:rPr>
                <w:i/>
              </w:rPr>
            </w:pPr>
            <w:r w:rsidRPr="0006181A">
              <w:t>Имя твоё неизвестно, подвиг твой бессмертен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</w:pPr>
          </w:p>
          <w:p w:rsidR="00050AE5" w:rsidRPr="0006181A" w:rsidRDefault="00050AE5" w:rsidP="00B35F10">
            <w:pPr>
              <w:widowControl w:val="0"/>
            </w:pPr>
            <w:r w:rsidRPr="0006181A">
              <w:t>7-8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  <w:ind w:left="-57" w:right="-57"/>
            </w:pPr>
          </w:p>
          <w:p w:rsidR="00050AE5" w:rsidRPr="0006181A" w:rsidRDefault="00050AE5" w:rsidP="00B35F10">
            <w:pPr>
              <w:widowControl w:val="0"/>
              <w:ind w:left="-57" w:right="-57"/>
            </w:pPr>
            <w:r w:rsidRPr="0006181A">
              <w:t>декабрь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6181A" w:rsidRDefault="00050AE5" w:rsidP="00B35F10">
            <w:pPr>
              <w:widowControl w:val="0"/>
            </w:pPr>
          </w:p>
          <w:p w:rsidR="00050AE5" w:rsidRPr="0006181A" w:rsidRDefault="00050AE5" w:rsidP="00B35F10">
            <w:pPr>
              <w:widowControl w:val="0"/>
            </w:pPr>
            <w:r w:rsidRPr="0006181A">
              <w:t>Канова Е.В.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color w:val="FF0000"/>
        </w:rPr>
      </w:pPr>
    </w:p>
    <w:p w:rsidR="00050AE5" w:rsidRPr="00C258A8" w:rsidRDefault="00050AE5" w:rsidP="00B35F10">
      <w:pPr>
        <w:widowControl w:val="0"/>
        <w:ind w:left="360"/>
        <w:rPr>
          <w:b/>
        </w:rPr>
      </w:pPr>
      <w:r w:rsidRPr="00C258A8">
        <w:rPr>
          <w:b/>
        </w:rPr>
        <w:t>Формирование экологического сознания подростков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1440"/>
        <w:gridCol w:w="1129"/>
        <w:gridCol w:w="1991"/>
      </w:tblGrid>
      <w:tr w:rsidR="00050AE5" w:rsidRPr="000D30FF" w:rsidTr="005152FC">
        <w:trPr>
          <w:trHeight w:val="493"/>
        </w:trPr>
        <w:tc>
          <w:tcPr>
            <w:tcW w:w="5040" w:type="dxa"/>
          </w:tcPr>
          <w:p w:rsidR="00050AE5" w:rsidRDefault="00050AE5" w:rsidP="00B35F10">
            <w:pPr>
              <w:widowControl w:val="0"/>
              <w:rPr>
                <w:rFonts w:eastAsia="Calibri"/>
                <w:lang w:eastAsia="en-US"/>
              </w:rPr>
            </w:pPr>
            <w:r w:rsidRPr="00F477BD">
              <w:rPr>
                <w:rFonts w:eastAsia="Calibri"/>
                <w:i/>
                <w:lang w:eastAsia="en-US"/>
              </w:rPr>
              <w:t>Эко-выставка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rPr>
                <w:rFonts w:eastAsia="Calibri"/>
                <w:lang w:eastAsia="en-US"/>
              </w:rPr>
              <w:t>На этой земле жить мне и тебе</w:t>
            </w:r>
          </w:p>
        </w:tc>
        <w:tc>
          <w:tcPr>
            <w:tcW w:w="1440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5-9 кл.</w:t>
            </w:r>
          </w:p>
        </w:tc>
        <w:tc>
          <w:tcPr>
            <w:tcW w:w="1129" w:type="dxa"/>
          </w:tcPr>
          <w:p w:rsidR="00050AE5" w:rsidRPr="00F477BD" w:rsidRDefault="00050AE5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 w:rsidRPr="00F477BD">
              <w:t>апрель</w:t>
            </w:r>
          </w:p>
        </w:tc>
        <w:tc>
          <w:tcPr>
            <w:tcW w:w="1991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Хусанова М.А.</w:t>
            </w:r>
          </w:p>
        </w:tc>
      </w:tr>
      <w:tr w:rsidR="00050AE5" w:rsidRPr="000D30FF" w:rsidTr="005152FC">
        <w:trPr>
          <w:trHeight w:val="573"/>
        </w:trPr>
        <w:tc>
          <w:tcPr>
            <w:tcW w:w="5040" w:type="dxa"/>
          </w:tcPr>
          <w:p w:rsidR="00050AE5" w:rsidRDefault="00050AE5" w:rsidP="00B35F10">
            <w:pPr>
              <w:ind w:left="34"/>
            </w:pPr>
            <w:r w:rsidRPr="0006181A">
              <w:rPr>
                <w:i/>
              </w:rPr>
              <w:t>Урок памяти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Черная боль Чернобыля</w:t>
            </w:r>
          </w:p>
        </w:tc>
        <w:tc>
          <w:tcPr>
            <w:tcW w:w="1440" w:type="dxa"/>
          </w:tcPr>
          <w:p w:rsidR="00050AE5" w:rsidRPr="0006181A" w:rsidRDefault="00050AE5" w:rsidP="00B35F10">
            <w:pPr>
              <w:widowControl w:val="0"/>
            </w:pPr>
          </w:p>
          <w:p w:rsidR="00050AE5" w:rsidRPr="0006181A" w:rsidRDefault="00050AE5" w:rsidP="00B35F10">
            <w:pPr>
              <w:widowControl w:val="0"/>
            </w:pPr>
            <w:r w:rsidRPr="0006181A">
              <w:t>7 кл.</w:t>
            </w:r>
          </w:p>
        </w:tc>
        <w:tc>
          <w:tcPr>
            <w:tcW w:w="1129" w:type="dxa"/>
          </w:tcPr>
          <w:p w:rsidR="00050AE5" w:rsidRPr="0006181A" w:rsidRDefault="00050AE5" w:rsidP="00B35F10">
            <w:pPr>
              <w:widowControl w:val="0"/>
              <w:ind w:left="-57" w:right="-57"/>
            </w:pPr>
          </w:p>
          <w:p w:rsidR="00050AE5" w:rsidRPr="0006181A" w:rsidRDefault="00050AE5" w:rsidP="00B35F10">
            <w:pPr>
              <w:widowControl w:val="0"/>
              <w:ind w:left="-57" w:right="-57"/>
            </w:pPr>
            <w:r w:rsidRPr="0006181A">
              <w:t>апрель</w:t>
            </w:r>
          </w:p>
        </w:tc>
        <w:tc>
          <w:tcPr>
            <w:tcW w:w="1991" w:type="dxa"/>
          </w:tcPr>
          <w:p w:rsidR="00050AE5" w:rsidRPr="0006181A" w:rsidRDefault="00050AE5" w:rsidP="00B35F10">
            <w:pPr>
              <w:widowControl w:val="0"/>
            </w:pPr>
          </w:p>
          <w:p w:rsidR="00050AE5" w:rsidRPr="0006181A" w:rsidRDefault="00050AE5" w:rsidP="00B35F10">
            <w:pPr>
              <w:widowControl w:val="0"/>
            </w:pPr>
            <w:r w:rsidRPr="0006181A">
              <w:t>Потапова О.М.</w:t>
            </w:r>
          </w:p>
        </w:tc>
      </w:tr>
      <w:tr w:rsidR="00050AE5" w:rsidRPr="000D30FF" w:rsidTr="005152FC">
        <w:trPr>
          <w:trHeight w:val="560"/>
        </w:trPr>
        <w:tc>
          <w:tcPr>
            <w:tcW w:w="5040" w:type="dxa"/>
          </w:tcPr>
          <w:p w:rsidR="00050AE5" w:rsidRPr="00F477BD" w:rsidRDefault="00050AE5" w:rsidP="00B35F10">
            <w:r w:rsidRPr="00F477BD">
              <w:rPr>
                <w:i/>
              </w:rPr>
              <w:t>Экологическая акция по очистке территории</w:t>
            </w:r>
            <w:r w:rsidRPr="00F477BD">
              <w:t xml:space="preserve"> </w:t>
            </w:r>
          </w:p>
          <w:p w:rsidR="00050AE5" w:rsidRPr="00F477BD" w:rsidRDefault="00050AE5" w:rsidP="00B35F10">
            <w:pPr>
              <w:ind w:left="252"/>
            </w:pPr>
            <w:r w:rsidRPr="00F477BD">
              <w:t>Чистая деревня</w:t>
            </w:r>
          </w:p>
        </w:tc>
        <w:tc>
          <w:tcPr>
            <w:tcW w:w="1440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5-9 кл.</w:t>
            </w:r>
          </w:p>
        </w:tc>
        <w:tc>
          <w:tcPr>
            <w:tcW w:w="1129" w:type="dxa"/>
          </w:tcPr>
          <w:p w:rsidR="00050AE5" w:rsidRPr="00F477BD" w:rsidRDefault="00050AE5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 w:rsidRPr="00F477BD">
              <w:t>май</w:t>
            </w:r>
          </w:p>
        </w:tc>
        <w:tc>
          <w:tcPr>
            <w:tcW w:w="1991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  <w:ind w:right="-108"/>
            </w:pPr>
            <w:r w:rsidRPr="00F477BD">
              <w:t>Хусанова М.А.</w:t>
            </w:r>
          </w:p>
        </w:tc>
      </w:tr>
      <w:tr w:rsidR="00050AE5" w:rsidRPr="000D30FF" w:rsidTr="005152FC">
        <w:trPr>
          <w:trHeight w:val="560"/>
        </w:trPr>
        <w:tc>
          <w:tcPr>
            <w:tcW w:w="5040" w:type="dxa"/>
          </w:tcPr>
          <w:p w:rsidR="00050AE5" w:rsidRDefault="00050AE5" w:rsidP="00B35F10">
            <w:r w:rsidRPr="00FD1646">
              <w:rPr>
                <w:i/>
              </w:rPr>
              <w:t>Экологический десант</w:t>
            </w:r>
            <w:r w:rsidRPr="001478E0">
              <w:t xml:space="preserve"> </w:t>
            </w:r>
          </w:p>
          <w:p w:rsidR="00050AE5" w:rsidRPr="00F477BD" w:rsidRDefault="00050AE5" w:rsidP="00B35F10">
            <w:pPr>
              <w:ind w:left="318"/>
              <w:rPr>
                <w:i/>
              </w:rPr>
            </w:pPr>
            <w:r w:rsidRPr="001478E0">
              <w:t>Природа вокруг нас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>
              <w:t>5-9 кл.</w:t>
            </w:r>
          </w:p>
        </w:tc>
        <w:tc>
          <w:tcPr>
            <w:tcW w:w="1129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1991" w:type="dxa"/>
          </w:tcPr>
          <w:p w:rsidR="00050AE5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>
              <w:t>Шайдурова Е.А.</w:t>
            </w:r>
          </w:p>
        </w:tc>
      </w:tr>
      <w:tr w:rsidR="00050AE5" w:rsidRPr="000D30FF" w:rsidTr="005152FC">
        <w:trPr>
          <w:trHeight w:val="560"/>
        </w:trPr>
        <w:tc>
          <w:tcPr>
            <w:tcW w:w="5040" w:type="dxa"/>
          </w:tcPr>
          <w:p w:rsidR="00050AE5" w:rsidRPr="00FB27B6" w:rsidRDefault="00050AE5" w:rsidP="00B35F10">
            <w:pPr>
              <w:pStyle w:val="23"/>
              <w:rPr>
                <w:bCs/>
                <w:i/>
                <w:sz w:val="24"/>
              </w:rPr>
            </w:pPr>
            <w:r w:rsidRPr="00FB27B6">
              <w:rPr>
                <w:bCs/>
                <w:i/>
                <w:sz w:val="24"/>
                <w:lang w:val="en-US"/>
              </w:rPr>
              <w:t>VII</w:t>
            </w:r>
            <w:r w:rsidRPr="00FB27B6">
              <w:rPr>
                <w:bCs/>
                <w:i/>
                <w:sz w:val="24"/>
              </w:rPr>
              <w:t xml:space="preserve"> районный эколого-туристический слет </w:t>
            </w:r>
          </w:p>
          <w:p w:rsidR="00050AE5" w:rsidRPr="00FB27B6" w:rsidRDefault="00050AE5" w:rsidP="00B35F10">
            <w:pPr>
              <w:ind w:left="318"/>
            </w:pPr>
            <w:r w:rsidRPr="00FB27B6">
              <w:rPr>
                <w:bCs/>
              </w:rPr>
              <w:t>Живая планета</w:t>
            </w:r>
            <w:r w:rsidRPr="00FB27B6">
              <w:rPr>
                <w:b/>
                <w:i/>
              </w:rPr>
              <w:t xml:space="preserve"> </w:t>
            </w:r>
          </w:p>
        </w:tc>
        <w:tc>
          <w:tcPr>
            <w:tcW w:w="1440" w:type="dxa"/>
          </w:tcPr>
          <w:p w:rsidR="00050AE5" w:rsidRPr="00FB27B6" w:rsidRDefault="00050AE5" w:rsidP="00B35F10">
            <w:pPr>
              <w:widowControl w:val="0"/>
            </w:pPr>
          </w:p>
          <w:p w:rsidR="00050AE5" w:rsidRPr="00FB27B6" w:rsidRDefault="00050AE5" w:rsidP="00B35F10">
            <w:pPr>
              <w:widowControl w:val="0"/>
            </w:pPr>
            <w:r w:rsidRPr="00FB27B6">
              <w:t>5-9 кл.</w:t>
            </w:r>
          </w:p>
        </w:tc>
        <w:tc>
          <w:tcPr>
            <w:tcW w:w="1129" w:type="dxa"/>
          </w:tcPr>
          <w:p w:rsidR="00050AE5" w:rsidRPr="00FB27B6" w:rsidRDefault="00050AE5" w:rsidP="00B35F10">
            <w:pPr>
              <w:widowControl w:val="0"/>
              <w:ind w:left="-57" w:right="-57"/>
            </w:pPr>
          </w:p>
          <w:p w:rsidR="00050AE5" w:rsidRPr="00FB27B6" w:rsidRDefault="00050AE5" w:rsidP="00B35F10">
            <w:pPr>
              <w:widowControl w:val="0"/>
              <w:ind w:left="-57" w:right="-57"/>
            </w:pPr>
            <w:r w:rsidRPr="00FB27B6">
              <w:t>июнь</w:t>
            </w:r>
          </w:p>
        </w:tc>
        <w:tc>
          <w:tcPr>
            <w:tcW w:w="1991" w:type="dxa"/>
          </w:tcPr>
          <w:p w:rsidR="00050AE5" w:rsidRPr="00FB27B6" w:rsidRDefault="00050AE5" w:rsidP="00B35F10">
            <w:pPr>
              <w:widowControl w:val="0"/>
            </w:pPr>
          </w:p>
          <w:p w:rsidR="00050AE5" w:rsidRPr="00FB27B6" w:rsidRDefault="00050AE5" w:rsidP="00B35F10">
            <w:pPr>
              <w:widowControl w:val="0"/>
            </w:pPr>
            <w:r w:rsidRPr="00FB27B6">
              <w:t>Перина Л.А.</w:t>
            </w:r>
          </w:p>
        </w:tc>
      </w:tr>
      <w:tr w:rsidR="00050AE5" w:rsidRPr="000D30FF" w:rsidTr="005152FC">
        <w:trPr>
          <w:trHeight w:val="560"/>
        </w:trPr>
        <w:tc>
          <w:tcPr>
            <w:tcW w:w="5040" w:type="dxa"/>
          </w:tcPr>
          <w:p w:rsidR="00050AE5" w:rsidRPr="00821C96" w:rsidRDefault="00050AE5" w:rsidP="00B35F10">
            <w:pPr>
              <w:autoSpaceDE w:val="0"/>
              <w:autoSpaceDN w:val="0"/>
              <w:adjustRightInd w:val="0"/>
              <w:rPr>
                <w:i/>
              </w:rPr>
            </w:pPr>
            <w:r w:rsidRPr="00821C96">
              <w:rPr>
                <w:i/>
              </w:rPr>
              <w:t>Фотоконкурс</w:t>
            </w:r>
          </w:p>
          <w:p w:rsidR="00050AE5" w:rsidRPr="00821C96" w:rsidRDefault="00050AE5" w:rsidP="00B35F10">
            <w:pPr>
              <w:autoSpaceDE w:val="0"/>
              <w:autoSpaceDN w:val="0"/>
              <w:adjustRightInd w:val="0"/>
              <w:ind w:left="318"/>
            </w:pPr>
            <w:r w:rsidRPr="00821C96">
              <w:t>Удивительная природа края</w:t>
            </w:r>
          </w:p>
        </w:tc>
        <w:tc>
          <w:tcPr>
            <w:tcW w:w="1440" w:type="dxa"/>
          </w:tcPr>
          <w:p w:rsidR="00050AE5" w:rsidRPr="00821C96" w:rsidRDefault="00050AE5" w:rsidP="00B35F10">
            <w:pPr>
              <w:widowControl w:val="0"/>
            </w:pPr>
          </w:p>
          <w:p w:rsidR="00050AE5" w:rsidRPr="00821C96" w:rsidRDefault="00050AE5" w:rsidP="00B35F10">
            <w:pPr>
              <w:widowControl w:val="0"/>
            </w:pPr>
            <w:r w:rsidRPr="00821C96">
              <w:t>5-9 кл.</w:t>
            </w:r>
          </w:p>
        </w:tc>
        <w:tc>
          <w:tcPr>
            <w:tcW w:w="1129" w:type="dxa"/>
          </w:tcPr>
          <w:p w:rsidR="00050AE5" w:rsidRPr="00821C96" w:rsidRDefault="00050AE5" w:rsidP="00B35F10">
            <w:pPr>
              <w:widowControl w:val="0"/>
              <w:ind w:left="-57" w:right="-57"/>
            </w:pPr>
          </w:p>
          <w:p w:rsidR="00050AE5" w:rsidRPr="00821C96" w:rsidRDefault="00050AE5" w:rsidP="00B35F10">
            <w:pPr>
              <w:widowControl w:val="0"/>
              <w:ind w:left="-57" w:right="-57"/>
            </w:pPr>
            <w:r w:rsidRPr="00821C96">
              <w:t>июнь</w:t>
            </w:r>
          </w:p>
        </w:tc>
        <w:tc>
          <w:tcPr>
            <w:tcW w:w="1991" w:type="dxa"/>
          </w:tcPr>
          <w:p w:rsidR="00050AE5" w:rsidRPr="00821C96" w:rsidRDefault="00050AE5" w:rsidP="00B35F10">
            <w:pPr>
              <w:widowControl w:val="0"/>
            </w:pPr>
          </w:p>
          <w:p w:rsidR="00050AE5" w:rsidRPr="00821C96" w:rsidRDefault="00050AE5" w:rsidP="00B35F10">
            <w:pPr>
              <w:widowControl w:val="0"/>
            </w:pPr>
            <w:r w:rsidRPr="00821C96">
              <w:t>Кузяева К.Х.</w:t>
            </w:r>
          </w:p>
        </w:tc>
      </w:tr>
      <w:tr w:rsidR="00050AE5" w:rsidRPr="000D30FF" w:rsidTr="005152FC">
        <w:trPr>
          <w:trHeight w:val="559"/>
        </w:trPr>
        <w:tc>
          <w:tcPr>
            <w:tcW w:w="5040" w:type="dxa"/>
          </w:tcPr>
          <w:p w:rsidR="00050AE5" w:rsidRDefault="00050AE5" w:rsidP="00B35F10">
            <w:r w:rsidRPr="000C1066">
              <w:rPr>
                <w:i/>
              </w:rPr>
              <w:t>Экологический пикник</w:t>
            </w:r>
            <w:r w:rsidRPr="000C4E54"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bCs/>
                <w:i/>
                <w:color w:val="FF0000"/>
              </w:rPr>
            </w:pPr>
            <w:r w:rsidRPr="000C4E54">
              <w:t>Бросим природе спасательный круг</w:t>
            </w:r>
          </w:p>
        </w:tc>
        <w:tc>
          <w:tcPr>
            <w:tcW w:w="1440" w:type="dxa"/>
          </w:tcPr>
          <w:p w:rsidR="00050AE5" w:rsidRPr="000C1066" w:rsidRDefault="00050AE5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 w:rsidRPr="000C1066">
              <w:t>5-8 кл.</w:t>
            </w:r>
          </w:p>
        </w:tc>
        <w:tc>
          <w:tcPr>
            <w:tcW w:w="1129" w:type="dxa"/>
          </w:tcPr>
          <w:p w:rsidR="00050AE5" w:rsidRPr="000C1066" w:rsidRDefault="00050AE5" w:rsidP="00B35F10">
            <w:pPr>
              <w:widowControl w:val="0"/>
              <w:ind w:left="-57" w:right="-57"/>
            </w:pPr>
          </w:p>
          <w:p w:rsidR="00050AE5" w:rsidRPr="000C1066" w:rsidRDefault="00050AE5" w:rsidP="00B35F10">
            <w:pPr>
              <w:widowControl w:val="0"/>
              <w:ind w:left="-57" w:right="-57"/>
            </w:pPr>
            <w:r w:rsidRPr="000C1066">
              <w:t>июль</w:t>
            </w:r>
          </w:p>
        </w:tc>
        <w:tc>
          <w:tcPr>
            <w:tcW w:w="1991" w:type="dxa"/>
          </w:tcPr>
          <w:p w:rsidR="00050AE5" w:rsidRPr="000C1066" w:rsidRDefault="00050AE5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 w:rsidRPr="000C1066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tabs>
                <w:tab w:val="left" w:pos="1260"/>
              </w:tabs>
              <w:rPr>
                <w:color w:val="000000"/>
              </w:rPr>
            </w:pPr>
            <w:r w:rsidRPr="00AB6381">
              <w:rPr>
                <w:i/>
                <w:color w:val="000000"/>
              </w:rPr>
              <w:t>Арт-час</w:t>
            </w:r>
            <w:r w:rsidRPr="00CF1291">
              <w:rPr>
                <w:color w:val="000000"/>
              </w:rPr>
              <w:t xml:space="preserve"> </w:t>
            </w:r>
          </w:p>
          <w:p w:rsidR="00050AE5" w:rsidRPr="00CF1291" w:rsidRDefault="00050AE5" w:rsidP="00B35F10">
            <w:pPr>
              <w:widowControl w:val="0"/>
              <w:tabs>
                <w:tab w:val="left" w:pos="1260"/>
              </w:tabs>
              <w:ind w:left="318"/>
              <w:rPr>
                <w:color w:val="000000"/>
              </w:rPr>
            </w:pPr>
            <w:r w:rsidRPr="00CF1291">
              <w:rPr>
                <w:color w:val="000000"/>
              </w:rPr>
              <w:t>Отходы в доходы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  <w:rPr>
                <w:color w:val="000000"/>
              </w:rPr>
            </w:pPr>
          </w:p>
          <w:p w:rsidR="00050AE5" w:rsidRPr="00CF1291" w:rsidRDefault="00050AE5" w:rsidP="00B35F1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5-9 кл.</w:t>
            </w:r>
          </w:p>
        </w:tc>
        <w:tc>
          <w:tcPr>
            <w:tcW w:w="1129" w:type="dxa"/>
          </w:tcPr>
          <w:p w:rsidR="00050AE5" w:rsidRPr="00AB6381" w:rsidRDefault="00050AE5" w:rsidP="00B35F10">
            <w:pPr>
              <w:widowControl w:val="0"/>
              <w:ind w:left="-57" w:right="-57"/>
            </w:pPr>
          </w:p>
          <w:p w:rsidR="00050AE5" w:rsidRPr="00AB6381" w:rsidRDefault="00050AE5" w:rsidP="00B35F10">
            <w:pPr>
              <w:widowControl w:val="0"/>
              <w:ind w:left="-57" w:right="-57"/>
            </w:pPr>
            <w:r w:rsidRPr="00AB6381">
              <w:t>август</w:t>
            </w:r>
          </w:p>
        </w:tc>
        <w:tc>
          <w:tcPr>
            <w:tcW w:w="1991" w:type="dxa"/>
          </w:tcPr>
          <w:p w:rsidR="00050AE5" w:rsidRPr="00AB6381" w:rsidRDefault="00050AE5" w:rsidP="00B35F10">
            <w:pPr>
              <w:widowControl w:val="0"/>
            </w:pPr>
          </w:p>
          <w:p w:rsidR="00050AE5" w:rsidRPr="00AB6381" w:rsidRDefault="00050AE5" w:rsidP="00B35F10">
            <w:pPr>
              <w:widowControl w:val="0"/>
            </w:pPr>
            <w:r w:rsidRPr="00AB6381">
              <w:t>Демидова Н.Б.</w:t>
            </w:r>
          </w:p>
        </w:tc>
      </w:tr>
      <w:tr w:rsidR="00050AE5" w:rsidRPr="00F477BD" w:rsidTr="005152FC">
        <w:tc>
          <w:tcPr>
            <w:tcW w:w="5040" w:type="dxa"/>
          </w:tcPr>
          <w:p w:rsidR="00050AE5" w:rsidRPr="00F477BD" w:rsidRDefault="00050AE5" w:rsidP="00B35F1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F477BD">
              <w:rPr>
                <w:rFonts w:eastAsia="Calibri"/>
                <w:i/>
                <w:lang w:eastAsia="en-US"/>
              </w:rPr>
              <w:t>Познавательная программа</w:t>
            </w:r>
            <w:r w:rsidRPr="00F477BD">
              <w:rPr>
                <w:rFonts w:eastAsia="Calibri"/>
                <w:lang w:eastAsia="en-US"/>
              </w:rPr>
              <w:t xml:space="preserve"> </w:t>
            </w:r>
          </w:p>
          <w:p w:rsidR="00050AE5" w:rsidRPr="00F477BD" w:rsidRDefault="00050AE5" w:rsidP="00B35F10">
            <w:pPr>
              <w:widowControl w:val="0"/>
              <w:ind w:left="318"/>
              <w:rPr>
                <w:i/>
              </w:rPr>
            </w:pPr>
            <w:r w:rsidRPr="00F477BD">
              <w:rPr>
                <w:rFonts w:eastAsia="Calibri"/>
                <w:lang w:eastAsia="en-US"/>
              </w:rPr>
              <w:t>Красная книга – энциклопедия надежд</w:t>
            </w:r>
          </w:p>
        </w:tc>
        <w:tc>
          <w:tcPr>
            <w:tcW w:w="1440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5-9 кл.</w:t>
            </w:r>
          </w:p>
        </w:tc>
        <w:tc>
          <w:tcPr>
            <w:tcW w:w="1129" w:type="dxa"/>
          </w:tcPr>
          <w:p w:rsidR="00050AE5" w:rsidRPr="00AB6381" w:rsidRDefault="00050AE5" w:rsidP="00B35F10">
            <w:pPr>
              <w:widowControl w:val="0"/>
              <w:ind w:left="-57" w:right="-57"/>
            </w:pPr>
          </w:p>
          <w:p w:rsidR="00050AE5" w:rsidRPr="00AB6381" w:rsidRDefault="00050AE5" w:rsidP="00B35F10">
            <w:pPr>
              <w:widowControl w:val="0"/>
              <w:ind w:left="-57" w:right="-57"/>
            </w:pPr>
            <w:r w:rsidRPr="00AB6381">
              <w:t>октябрь</w:t>
            </w:r>
          </w:p>
        </w:tc>
        <w:tc>
          <w:tcPr>
            <w:tcW w:w="1991" w:type="dxa"/>
          </w:tcPr>
          <w:p w:rsidR="00050AE5" w:rsidRPr="00AB6381" w:rsidRDefault="00050AE5" w:rsidP="00B35F10">
            <w:pPr>
              <w:widowControl w:val="0"/>
            </w:pPr>
          </w:p>
          <w:p w:rsidR="00050AE5" w:rsidRPr="00AB6381" w:rsidRDefault="00050AE5" w:rsidP="00B35F10">
            <w:pPr>
              <w:widowControl w:val="0"/>
            </w:pPr>
            <w:r w:rsidRPr="00AB6381">
              <w:t>Хусанова М.А.</w:t>
            </w:r>
          </w:p>
        </w:tc>
      </w:tr>
    </w:tbl>
    <w:p w:rsidR="00050AE5" w:rsidRPr="00F477BD" w:rsidRDefault="00050AE5" w:rsidP="00B35F10">
      <w:pPr>
        <w:widowControl w:val="0"/>
        <w:ind w:left="360"/>
      </w:pPr>
    </w:p>
    <w:p w:rsidR="00050AE5" w:rsidRPr="00FB27B6" w:rsidRDefault="00050AE5" w:rsidP="00B35F10">
      <w:pPr>
        <w:widowControl w:val="0"/>
        <w:ind w:left="360"/>
        <w:rPr>
          <w:b/>
        </w:rPr>
      </w:pPr>
      <w:r w:rsidRPr="00FB27B6">
        <w:rPr>
          <w:b/>
        </w:rPr>
        <w:t>Нравственное воспитание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440"/>
        <w:gridCol w:w="1080"/>
        <w:gridCol w:w="2040"/>
      </w:tblGrid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rPr>
                <w:rFonts w:eastAsia="Calibri"/>
                <w:lang w:eastAsia="en-US"/>
              </w:rPr>
            </w:pPr>
            <w:r w:rsidRPr="00073B99">
              <w:rPr>
                <w:rFonts w:eastAsia="Calibri"/>
                <w:i/>
                <w:lang w:eastAsia="en-US"/>
              </w:rPr>
              <w:t>Урок вежливости, этикета и общения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rFonts w:eastAsia="Calibri"/>
                <w:lang w:eastAsia="en-US"/>
              </w:rPr>
              <w:t>Сохраним в себе человека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5-9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477BD" w:rsidRDefault="00050AE5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 w:rsidRPr="00F477BD"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Хусанова М.А.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0C1066">
              <w:rPr>
                <w:i/>
              </w:rPr>
              <w:t>Литературный вечер-викторина</w:t>
            </w:r>
            <w:r>
              <w:t xml:space="preserve"> </w:t>
            </w:r>
          </w:p>
          <w:p w:rsidR="00050AE5" w:rsidRPr="00CF1291" w:rsidRDefault="00050AE5" w:rsidP="00B35F10">
            <w:pPr>
              <w:widowControl w:val="0"/>
              <w:ind w:left="318"/>
              <w:rPr>
                <w:bCs/>
                <w:color w:val="000000"/>
              </w:rPr>
            </w:pPr>
            <w:r>
              <w:t>Алые паруса мечты»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C1066" w:rsidRDefault="00050AE5" w:rsidP="00B35F10">
            <w:pPr>
              <w:widowControl w:val="0"/>
              <w:ind w:left="-57" w:right="-57"/>
            </w:pPr>
          </w:p>
          <w:p w:rsidR="00050AE5" w:rsidRPr="000C1066" w:rsidRDefault="00050AE5" w:rsidP="00B35F10">
            <w:pPr>
              <w:widowControl w:val="0"/>
              <w:ind w:left="-57" w:right="-57"/>
            </w:pPr>
            <w:r w:rsidRPr="000C1066">
              <w:t>сентябрь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C1066" w:rsidRDefault="00050AE5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 w:rsidRPr="000C1066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color w:val="000000"/>
              </w:rPr>
            </w:pPr>
            <w:r w:rsidRPr="007C14B2">
              <w:rPr>
                <w:i/>
                <w:color w:val="000000"/>
              </w:rPr>
              <w:t>Урок нравственности</w:t>
            </w:r>
            <w:r>
              <w:rPr>
                <w:color w:val="000000"/>
              </w:rPr>
              <w:t xml:space="preserve"> </w:t>
            </w:r>
          </w:p>
          <w:p w:rsidR="00050AE5" w:rsidRPr="000C1066" w:rsidRDefault="00050AE5" w:rsidP="00B35F10">
            <w:pPr>
              <w:widowControl w:val="0"/>
              <w:ind w:left="318"/>
              <w:rPr>
                <w:i/>
              </w:rPr>
            </w:pPr>
            <w:r>
              <w:rPr>
                <w:color w:val="000000"/>
              </w:rPr>
              <w:t>Самые важные слова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0C1066" w:rsidRDefault="00050AE5" w:rsidP="00B35F10">
            <w:pPr>
              <w:widowControl w:val="0"/>
              <w:ind w:left="-57" w:right="-57"/>
            </w:pPr>
            <w:r>
              <w:t>сентябрь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E1068D">
              <w:rPr>
                <w:i/>
              </w:rPr>
              <w:t>Урок доброты и мудрости</w:t>
            </w:r>
            <w:r>
              <w:t xml:space="preserve"> </w:t>
            </w:r>
          </w:p>
          <w:p w:rsidR="00050AE5" w:rsidRDefault="00050AE5" w:rsidP="00B35F10">
            <w:pPr>
              <w:widowControl w:val="0"/>
              <w:ind w:left="318"/>
            </w:pPr>
            <w:r>
              <w:t>Бабушкин пряник - светлая радость детства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rFonts w:eastAsia="Arial Unicode MS"/>
                <w:i/>
                <w:color w:val="FF0000"/>
              </w:rPr>
            </w:pPr>
            <w:r>
              <w:t>(по произведению В.Астафьева «Конь с розовой гривой»)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1068D" w:rsidRDefault="00050AE5" w:rsidP="00B35F10">
            <w:pPr>
              <w:widowControl w:val="0"/>
            </w:pPr>
          </w:p>
          <w:p w:rsidR="00050AE5" w:rsidRPr="00E1068D" w:rsidRDefault="00050AE5" w:rsidP="00B35F10">
            <w:pPr>
              <w:widowControl w:val="0"/>
            </w:pPr>
            <w:r w:rsidRPr="00E1068D">
              <w:t>6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1068D" w:rsidRDefault="00050AE5" w:rsidP="00B35F10">
            <w:pPr>
              <w:widowControl w:val="0"/>
              <w:ind w:left="-57" w:right="-57"/>
            </w:pPr>
          </w:p>
          <w:p w:rsidR="00050AE5" w:rsidRPr="00E1068D" w:rsidRDefault="00050AE5" w:rsidP="00B35F10">
            <w:pPr>
              <w:widowControl w:val="0"/>
              <w:ind w:left="-57" w:right="-57"/>
            </w:pPr>
            <w:r w:rsidRPr="00E1068D">
              <w:t>октябрь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1068D" w:rsidRDefault="00050AE5" w:rsidP="00B35F10">
            <w:pPr>
              <w:widowControl w:val="0"/>
            </w:pPr>
          </w:p>
          <w:p w:rsidR="00050AE5" w:rsidRPr="00E1068D" w:rsidRDefault="00050AE5" w:rsidP="00B35F10">
            <w:pPr>
              <w:widowControl w:val="0"/>
            </w:pPr>
            <w:r w:rsidRPr="00E1068D">
              <w:t>Потапова О.М.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  <w:r w:rsidRPr="000C1066">
              <w:rPr>
                <w:i/>
              </w:rPr>
              <w:t>Час поэзии</w:t>
            </w:r>
          </w:p>
          <w:p w:rsidR="00050AE5" w:rsidRPr="00E1068D" w:rsidRDefault="00050AE5" w:rsidP="00B35F10">
            <w:pPr>
              <w:widowControl w:val="0"/>
              <w:ind w:left="318"/>
              <w:rPr>
                <w:i/>
              </w:rPr>
            </w:pPr>
            <w:r>
              <w:t>Есенинская роща золотая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C1066" w:rsidRDefault="00050AE5" w:rsidP="00B35F10">
            <w:pPr>
              <w:widowControl w:val="0"/>
              <w:ind w:left="-57" w:right="-57"/>
            </w:pPr>
          </w:p>
          <w:p w:rsidR="00050AE5" w:rsidRPr="000C1066" w:rsidRDefault="00050AE5" w:rsidP="00B35F10">
            <w:pPr>
              <w:widowControl w:val="0"/>
              <w:ind w:left="-57" w:right="-57"/>
            </w:pPr>
            <w:r>
              <w:t>ок</w:t>
            </w:r>
            <w:r w:rsidRPr="000C1066">
              <w:t>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C1066" w:rsidRDefault="00050AE5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 w:rsidRPr="000C1066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0C1066" w:rsidRDefault="00050AE5" w:rsidP="00B35F10">
            <w:pPr>
              <w:widowControl w:val="0"/>
              <w:rPr>
                <w:i/>
              </w:rPr>
            </w:pPr>
            <w:r w:rsidRPr="000C1066">
              <w:rPr>
                <w:i/>
              </w:rPr>
              <w:t>Литературно-музыкальный микс</w:t>
            </w:r>
            <w:r>
              <w:t xml:space="preserve"> </w:t>
            </w:r>
            <w:r w:rsidRPr="000C1066">
              <w:rPr>
                <w:i/>
              </w:rPr>
              <w:t>по творчеству К. М. Симонова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>Жди меня…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AD51D3" w:rsidRPr="000C1066" w:rsidRDefault="00AD51D3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 w:rsidRPr="000C1066">
              <w:t>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AD51D3" w:rsidRPr="000C1066" w:rsidRDefault="00AD51D3" w:rsidP="00B35F10">
            <w:pPr>
              <w:widowControl w:val="0"/>
              <w:ind w:left="-57" w:right="-57"/>
            </w:pPr>
          </w:p>
          <w:p w:rsidR="00050AE5" w:rsidRPr="000C1066" w:rsidRDefault="00050AE5" w:rsidP="00B35F10">
            <w:pPr>
              <w:widowControl w:val="0"/>
              <w:ind w:left="-57" w:right="-57"/>
            </w:pPr>
            <w:r w:rsidRPr="000C1066"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AD51D3" w:rsidRPr="000C1066" w:rsidRDefault="00AD51D3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 w:rsidRPr="000C1066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pStyle w:val="ae"/>
              <w:ind w:left="0"/>
              <w:jc w:val="both"/>
            </w:pPr>
            <w:r w:rsidRPr="005006BF">
              <w:rPr>
                <w:i/>
              </w:rPr>
              <w:t>Квест-игра</w:t>
            </w:r>
            <w:r>
              <w:rPr>
                <w:i/>
              </w:rPr>
              <w:t xml:space="preserve"> по </w:t>
            </w:r>
            <w:r w:rsidRPr="005006BF">
              <w:rPr>
                <w:i/>
              </w:rPr>
              <w:t>творчеству М.Твена</w:t>
            </w:r>
          </w:p>
          <w:p w:rsidR="00050AE5" w:rsidRDefault="00050AE5" w:rsidP="00B35F10">
            <w:pPr>
              <w:pStyle w:val="ae"/>
              <w:ind w:left="318"/>
              <w:jc w:val="both"/>
            </w:pPr>
            <w:r>
              <w:t xml:space="preserve">Дуэт отчаянных мальчишек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FE" w:rsidRDefault="00050AE5" w:rsidP="00B35F10">
            <w:pPr>
              <w:pStyle w:val="ae"/>
              <w:ind w:left="0"/>
              <w:jc w:val="both"/>
            </w:pPr>
            <w:r>
              <w:t xml:space="preserve">Клуб </w:t>
            </w:r>
          </w:p>
          <w:p w:rsidR="00050AE5" w:rsidRPr="00FA7CF8" w:rsidRDefault="00050AE5" w:rsidP="00B35F10">
            <w:pPr>
              <w:pStyle w:val="ae"/>
              <w:ind w:left="0"/>
              <w:jc w:val="both"/>
            </w:pPr>
            <w:r>
              <w:t>«Буратино»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5006BF" w:rsidRDefault="00050AE5" w:rsidP="00B35F10">
            <w:pPr>
              <w:widowControl w:val="0"/>
              <w:ind w:left="-57" w:right="-57"/>
            </w:pPr>
          </w:p>
          <w:p w:rsidR="00050AE5" w:rsidRPr="005006BF" w:rsidRDefault="00050AE5" w:rsidP="00B35F10">
            <w:pPr>
              <w:widowControl w:val="0"/>
              <w:ind w:left="-57" w:right="-57"/>
            </w:pPr>
            <w:r w:rsidRPr="005006BF"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5006BF" w:rsidRDefault="00050AE5" w:rsidP="00B35F10">
            <w:pPr>
              <w:widowControl w:val="0"/>
            </w:pPr>
          </w:p>
          <w:p w:rsidR="00050AE5" w:rsidRPr="005006BF" w:rsidRDefault="00050AE5" w:rsidP="00B35F10">
            <w:pPr>
              <w:widowControl w:val="0"/>
            </w:pPr>
            <w:r w:rsidRPr="005006BF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850489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Беседа - обсуждение</w:t>
            </w:r>
          </w:p>
          <w:p w:rsidR="00050AE5" w:rsidRPr="005006BF" w:rsidRDefault="00050AE5" w:rsidP="00B35F10">
            <w:pPr>
              <w:pStyle w:val="ae"/>
              <w:ind w:left="318"/>
              <w:jc w:val="both"/>
              <w:rPr>
                <w:i/>
              </w:rPr>
            </w:pPr>
            <w:r>
              <w:rPr>
                <w:color w:val="000000"/>
              </w:rPr>
              <w:t>Что есть добро?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pStyle w:val="ae"/>
              <w:ind w:left="0"/>
              <w:jc w:val="both"/>
            </w:pPr>
          </w:p>
          <w:p w:rsidR="00050AE5" w:rsidRDefault="00050AE5" w:rsidP="00B35F10">
            <w:pPr>
              <w:pStyle w:val="ae"/>
              <w:ind w:left="0"/>
              <w:jc w:val="both"/>
            </w:pPr>
            <w:r>
              <w:t>5-7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5006BF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Default="00050AE5" w:rsidP="00B35F10">
            <w:pPr>
              <w:widowControl w:val="0"/>
            </w:pPr>
          </w:p>
          <w:p w:rsidR="00050AE5" w:rsidRPr="005006BF" w:rsidRDefault="00050AE5" w:rsidP="00B35F10">
            <w:pPr>
              <w:widowControl w:val="0"/>
            </w:pPr>
            <w:r>
              <w:t>Ефимова Е.Н.</w:t>
            </w:r>
          </w:p>
        </w:tc>
      </w:tr>
      <w:tr w:rsidR="00050AE5" w:rsidRPr="00EE39CE" w:rsidTr="005152F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E39CE" w:rsidRDefault="00050AE5" w:rsidP="00B35F10">
            <w:pPr>
              <w:widowControl w:val="0"/>
              <w:ind w:left="34"/>
              <w:rPr>
                <w:rFonts w:eastAsia="Calibri"/>
              </w:rPr>
            </w:pPr>
            <w:r w:rsidRPr="00EE39CE">
              <w:rPr>
                <w:rFonts w:eastAsia="Calibri"/>
                <w:i/>
              </w:rPr>
              <w:t>Исторический коллаж</w:t>
            </w:r>
          </w:p>
          <w:p w:rsidR="00050AE5" w:rsidRPr="00EE39CE" w:rsidRDefault="00050AE5" w:rsidP="00B35F10">
            <w:pPr>
              <w:widowControl w:val="0"/>
              <w:ind w:left="318"/>
              <w:rPr>
                <w:i/>
              </w:rPr>
            </w:pPr>
            <w:r w:rsidRPr="00EE39CE">
              <w:rPr>
                <w:rFonts w:eastAsia="Calibri"/>
              </w:rPr>
              <w:t>Твоё имя, Герой, прославляем!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7-9 кл.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E39CE" w:rsidRDefault="00050AE5" w:rsidP="00B35F10">
            <w:pPr>
              <w:widowControl w:val="0"/>
              <w:ind w:left="-57" w:right="-57"/>
            </w:pPr>
          </w:p>
          <w:p w:rsidR="00050AE5" w:rsidRPr="00EE39CE" w:rsidRDefault="00050AE5" w:rsidP="00B35F10">
            <w:pPr>
              <w:widowControl w:val="0"/>
              <w:ind w:left="-57" w:right="-57"/>
            </w:pPr>
            <w:r w:rsidRPr="00EE39CE">
              <w:t>декабрь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Антонова И.Н.</w:t>
            </w:r>
          </w:p>
        </w:tc>
      </w:tr>
    </w:tbl>
    <w:p w:rsidR="00050AE5" w:rsidRPr="00EE39CE" w:rsidRDefault="00050AE5" w:rsidP="00B35F10"/>
    <w:p w:rsidR="00050AE5" w:rsidRPr="00FB27B6" w:rsidRDefault="00050AE5" w:rsidP="00B35F10">
      <w:pPr>
        <w:widowControl w:val="0"/>
        <w:ind w:left="360"/>
        <w:rPr>
          <w:b/>
        </w:rPr>
      </w:pPr>
      <w:r w:rsidRPr="00FB27B6">
        <w:rPr>
          <w:b/>
        </w:rPr>
        <w:t>Здоровый образ жизни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1423"/>
        <w:gridCol w:w="1129"/>
        <w:gridCol w:w="1945"/>
      </w:tblGrid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  <w:ind w:right="-108"/>
              <w:rPr>
                <w:i/>
              </w:rPr>
            </w:pPr>
            <w:r>
              <w:rPr>
                <w:i/>
              </w:rPr>
              <w:t>Ч</w:t>
            </w:r>
            <w:r w:rsidRPr="00424615">
              <w:rPr>
                <w:i/>
              </w:rPr>
              <w:t>ас информации</w:t>
            </w:r>
          </w:p>
          <w:p w:rsidR="00050AE5" w:rsidRPr="00424615" w:rsidRDefault="00050AE5" w:rsidP="00B35F10">
            <w:pPr>
              <w:widowControl w:val="0"/>
              <w:ind w:left="318" w:right="-108"/>
              <w:rPr>
                <w:i/>
                <w:color w:val="FF0000"/>
              </w:rPr>
            </w:pPr>
            <w:r w:rsidRPr="00424615">
              <w:t>Да - Здоровью, Нет - вредным привычкам</w:t>
            </w:r>
          </w:p>
        </w:tc>
        <w:tc>
          <w:tcPr>
            <w:tcW w:w="1423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7-9 кл.</w:t>
            </w:r>
          </w:p>
        </w:tc>
        <w:tc>
          <w:tcPr>
            <w:tcW w:w="1129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февраль</w:t>
            </w:r>
          </w:p>
        </w:tc>
        <w:tc>
          <w:tcPr>
            <w:tcW w:w="1945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Чуканова Н.П.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  <w:ind w:right="-108"/>
              <w:rPr>
                <w:bCs/>
                <w:i/>
              </w:rPr>
            </w:pPr>
            <w:r w:rsidRPr="006D0630">
              <w:rPr>
                <w:bCs/>
                <w:i/>
              </w:rPr>
              <w:t>Квест</w:t>
            </w:r>
          </w:p>
          <w:p w:rsidR="00050AE5" w:rsidRDefault="00050AE5" w:rsidP="00B35F10">
            <w:pPr>
              <w:widowControl w:val="0"/>
              <w:ind w:left="318" w:right="-108"/>
              <w:rPr>
                <w:i/>
              </w:rPr>
            </w:pPr>
            <w:r w:rsidRPr="006D0630">
              <w:t>Жизнь прекрасна, не трать ее напрасно</w:t>
            </w:r>
          </w:p>
        </w:tc>
        <w:tc>
          <w:tcPr>
            <w:tcW w:w="1423" w:type="dxa"/>
          </w:tcPr>
          <w:p w:rsidR="00050AE5" w:rsidRPr="00424615" w:rsidRDefault="00050AE5" w:rsidP="00B35F10">
            <w:pPr>
              <w:widowControl w:val="0"/>
            </w:pPr>
            <w:r>
              <w:t>Клуб «Радуга»</w:t>
            </w:r>
          </w:p>
        </w:tc>
        <w:tc>
          <w:tcPr>
            <w:tcW w:w="1129" w:type="dxa"/>
          </w:tcPr>
          <w:p w:rsidR="00050AE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>
              <w:t>февраль</w:t>
            </w:r>
          </w:p>
        </w:tc>
        <w:tc>
          <w:tcPr>
            <w:tcW w:w="1945" w:type="dxa"/>
          </w:tcPr>
          <w:p w:rsidR="00050AE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>
              <w:t>Рюмина Н.А.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  <w:ind w:left="34" w:hanging="34"/>
              <w:rPr>
                <w:i/>
                <w:color w:val="000000"/>
              </w:rPr>
            </w:pPr>
            <w:r w:rsidRPr="00C27D84">
              <w:rPr>
                <w:i/>
                <w:color w:val="000000"/>
              </w:rPr>
              <w:t>Видео лекторий</w:t>
            </w:r>
          </w:p>
          <w:p w:rsidR="00050AE5" w:rsidRPr="000D30FF" w:rsidRDefault="00050AE5" w:rsidP="00B35F10">
            <w:pPr>
              <w:widowControl w:val="0"/>
              <w:ind w:left="318" w:hanging="34"/>
              <w:rPr>
                <w:i/>
                <w:color w:val="FF0000"/>
              </w:rPr>
            </w:pPr>
            <w:r>
              <w:rPr>
                <w:color w:val="000000"/>
              </w:rPr>
              <w:t>Не отнимай у себя завтра</w:t>
            </w:r>
          </w:p>
        </w:tc>
        <w:tc>
          <w:tcPr>
            <w:tcW w:w="1423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7-9 кл</w:t>
            </w:r>
          </w:p>
        </w:tc>
        <w:tc>
          <w:tcPr>
            <w:tcW w:w="1129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февраль</w:t>
            </w:r>
          </w:p>
        </w:tc>
        <w:tc>
          <w:tcPr>
            <w:tcW w:w="1945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Макарова Л.В.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5006BF">
              <w:rPr>
                <w:i/>
              </w:rPr>
              <w:t>Час здоровья</w:t>
            </w:r>
          </w:p>
          <w:p w:rsidR="00050AE5" w:rsidRPr="00FA7CF8" w:rsidRDefault="00050AE5" w:rsidP="00B35F10">
            <w:pPr>
              <w:pStyle w:val="ae"/>
              <w:ind w:left="318"/>
              <w:jc w:val="both"/>
            </w:pPr>
            <w:r>
              <w:t>Закаляйся детвора</w:t>
            </w:r>
          </w:p>
        </w:tc>
        <w:tc>
          <w:tcPr>
            <w:tcW w:w="1423" w:type="dxa"/>
          </w:tcPr>
          <w:p w:rsidR="00FB54FE" w:rsidRDefault="00050AE5" w:rsidP="00B35F10">
            <w:pPr>
              <w:pStyle w:val="ae"/>
              <w:ind w:left="0"/>
              <w:jc w:val="both"/>
            </w:pPr>
            <w:r w:rsidRPr="006546C4">
              <w:t xml:space="preserve">Клуб </w:t>
            </w:r>
          </w:p>
          <w:p w:rsidR="00050AE5" w:rsidRPr="006546C4" w:rsidRDefault="00050AE5" w:rsidP="00B35F10">
            <w:pPr>
              <w:pStyle w:val="ae"/>
              <w:ind w:left="0"/>
              <w:jc w:val="both"/>
            </w:pPr>
            <w:r w:rsidRPr="006546C4">
              <w:t>«Буратино»</w:t>
            </w:r>
          </w:p>
        </w:tc>
        <w:tc>
          <w:tcPr>
            <w:tcW w:w="1129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февраль</w:t>
            </w:r>
          </w:p>
        </w:tc>
        <w:tc>
          <w:tcPr>
            <w:tcW w:w="1945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Комягина Т.А.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tabs>
                <w:tab w:val="left" w:pos="0"/>
                <w:tab w:val="left" w:pos="142"/>
              </w:tabs>
              <w:rPr>
                <w:bCs/>
                <w:color w:val="000000"/>
                <w:kern w:val="36"/>
              </w:rPr>
            </w:pPr>
            <w:r>
              <w:rPr>
                <w:bCs/>
                <w:i/>
                <w:color w:val="000000"/>
                <w:kern w:val="36"/>
              </w:rPr>
              <w:t>И</w:t>
            </w:r>
            <w:r w:rsidRPr="009E2E69">
              <w:rPr>
                <w:bCs/>
                <w:i/>
                <w:color w:val="000000"/>
                <w:kern w:val="36"/>
              </w:rPr>
              <w:t>гровая программа</w:t>
            </w:r>
            <w:r w:rsidRPr="00504331">
              <w:rPr>
                <w:bCs/>
                <w:color w:val="000000"/>
                <w:kern w:val="36"/>
              </w:rPr>
              <w:t xml:space="preserve"> </w:t>
            </w:r>
          </w:p>
          <w:p w:rsidR="00050AE5" w:rsidRPr="005006BF" w:rsidRDefault="00050AE5" w:rsidP="00B35F10">
            <w:pPr>
              <w:tabs>
                <w:tab w:val="left" w:pos="-250"/>
                <w:tab w:val="left" w:pos="142"/>
              </w:tabs>
              <w:ind w:left="318"/>
              <w:rPr>
                <w:i/>
              </w:rPr>
            </w:pPr>
            <w:r>
              <w:rPr>
                <w:bCs/>
                <w:color w:val="000000"/>
                <w:kern w:val="36"/>
              </w:rPr>
              <w:t>Мы за здоровье</w:t>
            </w:r>
          </w:p>
        </w:tc>
        <w:tc>
          <w:tcPr>
            <w:tcW w:w="1423" w:type="dxa"/>
          </w:tcPr>
          <w:p w:rsidR="00050AE5" w:rsidRDefault="00050AE5" w:rsidP="00B35F10">
            <w:pPr>
              <w:pStyle w:val="ae"/>
              <w:ind w:left="0"/>
              <w:jc w:val="both"/>
            </w:pPr>
          </w:p>
          <w:p w:rsidR="00050AE5" w:rsidRPr="006546C4" w:rsidRDefault="00050AE5" w:rsidP="00B35F10">
            <w:pPr>
              <w:pStyle w:val="ae"/>
              <w:ind w:left="0"/>
              <w:jc w:val="both"/>
            </w:pPr>
            <w:r>
              <w:t>7-9 кл.</w:t>
            </w:r>
          </w:p>
        </w:tc>
        <w:tc>
          <w:tcPr>
            <w:tcW w:w="1129" w:type="dxa"/>
          </w:tcPr>
          <w:p w:rsidR="00050AE5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>
              <w:t>февраль</w:t>
            </w:r>
          </w:p>
        </w:tc>
        <w:tc>
          <w:tcPr>
            <w:tcW w:w="1945" w:type="dxa"/>
          </w:tcPr>
          <w:p w:rsidR="00050AE5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>
              <w:t>Васильева Н.В.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</w:pPr>
            <w:r w:rsidRPr="00D53C2F">
              <w:rPr>
                <w:i/>
              </w:rPr>
              <w:t>Беседа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 w:rsidRPr="001478E0">
              <w:t>Жизнь: твоя и моя</w:t>
            </w:r>
          </w:p>
        </w:tc>
        <w:tc>
          <w:tcPr>
            <w:tcW w:w="1423" w:type="dxa"/>
          </w:tcPr>
          <w:p w:rsidR="00050AE5" w:rsidRPr="00D53C2F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 w:rsidRPr="00D53C2F">
              <w:t>9 кл.</w:t>
            </w:r>
          </w:p>
        </w:tc>
        <w:tc>
          <w:tcPr>
            <w:tcW w:w="1129" w:type="dxa"/>
          </w:tcPr>
          <w:p w:rsidR="00050AE5" w:rsidRPr="00D53C2F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 w:rsidRPr="00D53C2F">
              <w:t>февраль</w:t>
            </w:r>
          </w:p>
        </w:tc>
        <w:tc>
          <w:tcPr>
            <w:tcW w:w="1945" w:type="dxa"/>
          </w:tcPr>
          <w:p w:rsidR="00050AE5" w:rsidRPr="00D53C2F" w:rsidRDefault="00050AE5" w:rsidP="00B35F10">
            <w:pPr>
              <w:widowControl w:val="0"/>
              <w:ind w:right="-147"/>
            </w:pPr>
            <w:r w:rsidRPr="00D53C2F">
              <w:t>Шайдурова Е.А.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  <w:i/>
              </w:rPr>
              <w:t>В</w:t>
            </w:r>
            <w:r w:rsidRPr="007C14B2">
              <w:rPr>
                <w:rFonts w:eastAsia="Calibri"/>
                <w:bCs/>
                <w:i/>
              </w:rPr>
              <w:t>икторина</w:t>
            </w:r>
            <w:r w:rsidRPr="00E62E03">
              <w:rPr>
                <w:rFonts w:eastAsia="Calibri"/>
                <w:bCs/>
              </w:rPr>
              <w:t xml:space="preserve"> </w:t>
            </w:r>
          </w:p>
          <w:p w:rsidR="00050AE5" w:rsidRPr="00D53C2F" w:rsidRDefault="00050AE5" w:rsidP="00B35F10">
            <w:pPr>
              <w:widowControl w:val="0"/>
              <w:ind w:left="318"/>
              <w:rPr>
                <w:i/>
              </w:rPr>
            </w:pPr>
            <w:r w:rsidRPr="00E62E03">
              <w:rPr>
                <w:rFonts w:eastAsia="Calibri"/>
                <w:bCs/>
              </w:rPr>
              <w:t>Что такое хорошо? Что такое плохо?</w:t>
            </w:r>
          </w:p>
        </w:tc>
        <w:tc>
          <w:tcPr>
            <w:tcW w:w="1423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5-6 кл.</w:t>
            </w:r>
          </w:p>
        </w:tc>
        <w:tc>
          <w:tcPr>
            <w:tcW w:w="1129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февраль</w:t>
            </w:r>
          </w:p>
        </w:tc>
        <w:tc>
          <w:tcPr>
            <w:tcW w:w="1945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Антонова И.Н.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Pr="009A3031" w:rsidRDefault="00050AE5" w:rsidP="00B35F10">
            <w:pPr>
              <w:rPr>
                <w:i/>
              </w:rPr>
            </w:pPr>
            <w:r w:rsidRPr="009A3031">
              <w:rPr>
                <w:i/>
              </w:rPr>
              <w:t>Откровенный разговор</w:t>
            </w:r>
          </w:p>
          <w:p w:rsidR="00050AE5" w:rsidRDefault="00050AE5" w:rsidP="00B35F10">
            <w:pPr>
              <w:ind w:left="318"/>
              <w:rPr>
                <w:rFonts w:eastAsia="Calibri"/>
                <w:bCs/>
                <w:i/>
              </w:rPr>
            </w:pPr>
            <w:r w:rsidRPr="009A3031">
              <w:t>Здоровая страна начинается с тебя!</w:t>
            </w:r>
          </w:p>
        </w:tc>
        <w:tc>
          <w:tcPr>
            <w:tcW w:w="1423" w:type="dxa"/>
          </w:tcPr>
          <w:p w:rsidR="00AD51D3" w:rsidRDefault="00AD51D3" w:rsidP="00B35F10"/>
          <w:p w:rsidR="00050AE5" w:rsidRPr="009A3031" w:rsidRDefault="00050AE5" w:rsidP="00B35F10">
            <w:r w:rsidRPr="009A3031">
              <w:t>7-9 кл.</w:t>
            </w:r>
          </w:p>
        </w:tc>
        <w:tc>
          <w:tcPr>
            <w:tcW w:w="1129" w:type="dxa"/>
          </w:tcPr>
          <w:p w:rsidR="00AD51D3" w:rsidRDefault="00AD51D3" w:rsidP="00B35F10"/>
          <w:p w:rsidR="00050AE5" w:rsidRPr="00FC1588" w:rsidRDefault="00050AE5" w:rsidP="00B35F10">
            <w:r>
              <w:rPr>
                <w:lang w:val="en-US"/>
              </w:rPr>
              <w:t>февраль</w:t>
            </w:r>
          </w:p>
        </w:tc>
        <w:tc>
          <w:tcPr>
            <w:tcW w:w="1945" w:type="dxa"/>
          </w:tcPr>
          <w:p w:rsidR="00AD51D3" w:rsidRDefault="00AD51D3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Адиулина Д.С.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</w:pPr>
            <w:r w:rsidRPr="00AE0B5C">
              <w:rPr>
                <w:i/>
              </w:rPr>
              <w:t>Информационный час из истории наркомании</w:t>
            </w:r>
            <w:r>
              <w:t xml:space="preserve"> </w:t>
            </w:r>
          </w:p>
          <w:p w:rsidR="00050AE5" w:rsidRPr="00D53C2F" w:rsidRDefault="00050AE5" w:rsidP="00B35F10">
            <w:pPr>
              <w:widowControl w:val="0"/>
              <w:ind w:left="318"/>
              <w:rPr>
                <w:i/>
              </w:rPr>
            </w:pPr>
            <w:r>
              <w:t>Дьявольские подарки древних цивилизаций</w:t>
            </w:r>
          </w:p>
        </w:tc>
        <w:tc>
          <w:tcPr>
            <w:tcW w:w="1423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8 кл.</w:t>
            </w:r>
          </w:p>
        </w:tc>
        <w:tc>
          <w:tcPr>
            <w:tcW w:w="1129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март</w:t>
            </w:r>
          </w:p>
        </w:tc>
        <w:tc>
          <w:tcPr>
            <w:tcW w:w="1945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Pr="00424615" w:rsidRDefault="00050AE5" w:rsidP="00B35F10">
            <w:pPr>
              <w:widowControl w:val="0"/>
              <w:rPr>
                <w:i/>
              </w:rPr>
            </w:pPr>
            <w:r w:rsidRPr="00424615">
              <w:rPr>
                <w:i/>
              </w:rPr>
              <w:t>Игра-</w:t>
            </w:r>
            <w:r>
              <w:rPr>
                <w:i/>
              </w:rPr>
              <w:t>тренинг</w:t>
            </w:r>
          </w:p>
          <w:p w:rsidR="00050AE5" w:rsidRPr="00424615" w:rsidRDefault="00050AE5" w:rsidP="00B35F10">
            <w:pPr>
              <w:widowControl w:val="0"/>
              <w:ind w:left="318"/>
            </w:pPr>
            <w:r w:rsidRPr="00424615">
              <w:t>Соблазн велик, но жизнь дороже</w:t>
            </w:r>
          </w:p>
        </w:tc>
        <w:tc>
          <w:tcPr>
            <w:tcW w:w="1423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7-9 кл.</w:t>
            </w:r>
          </w:p>
        </w:tc>
        <w:tc>
          <w:tcPr>
            <w:tcW w:w="1129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апрель</w:t>
            </w:r>
          </w:p>
        </w:tc>
        <w:tc>
          <w:tcPr>
            <w:tcW w:w="1945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Чуканова Н.П.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5006BF">
              <w:rPr>
                <w:i/>
              </w:rPr>
              <w:t>Интеллектуально-познавательная игра</w:t>
            </w:r>
          </w:p>
          <w:p w:rsidR="00050AE5" w:rsidRPr="00FA7CF8" w:rsidRDefault="00050AE5" w:rsidP="00B35F10">
            <w:pPr>
              <w:pStyle w:val="ae"/>
              <w:ind w:left="318"/>
              <w:jc w:val="both"/>
            </w:pPr>
            <w:r>
              <w:t>Начинай с зарядки день</w:t>
            </w:r>
          </w:p>
        </w:tc>
        <w:tc>
          <w:tcPr>
            <w:tcW w:w="1423" w:type="dxa"/>
          </w:tcPr>
          <w:p w:rsidR="00FB54FE" w:rsidRDefault="00050AE5" w:rsidP="00B35F10">
            <w:pPr>
              <w:pStyle w:val="ae"/>
              <w:ind w:left="0"/>
              <w:jc w:val="both"/>
            </w:pPr>
            <w:r>
              <w:t xml:space="preserve">Клуб </w:t>
            </w:r>
          </w:p>
          <w:p w:rsidR="00050AE5" w:rsidRPr="00FA7CF8" w:rsidRDefault="00050AE5" w:rsidP="00B35F10">
            <w:pPr>
              <w:pStyle w:val="ae"/>
              <w:ind w:left="0"/>
              <w:jc w:val="both"/>
            </w:pPr>
            <w:r>
              <w:t>«Буратино»</w:t>
            </w:r>
          </w:p>
        </w:tc>
        <w:tc>
          <w:tcPr>
            <w:tcW w:w="1129" w:type="dxa"/>
          </w:tcPr>
          <w:p w:rsidR="00050AE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>
              <w:t>апрель</w:t>
            </w:r>
          </w:p>
        </w:tc>
        <w:tc>
          <w:tcPr>
            <w:tcW w:w="1945" w:type="dxa"/>
          </w:tcPr>
          <w:p w:rsidR="00050AE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>
              <w:t>Комягина Т.А.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AE0B5C">
              <w:rPr>
                <w:i/>
              </w:rPr>
              <w:t>Урок-игра</w:t>
            </w:r>
            <w:r>
              <w:t xml:space="preserve"> </w:t>
            </w:r>
          </w:p>
          <w:p w:rsidR="00050AE5" w:rsidRPr="005006BF" w:rsidRDefault="00050AE5" w:rsidP="00B35F10">
            <w:pPr>
              <w:pStyle w:val="ae"/>
              <w:ind w:left="318"/>
              <w:jc w:val="both"/>
              <w:rPr>
                <w:i/>
              </w:rPr>
            </w:pPr>
            <w:r>
              <w:t>Формула здоровья</w:t>
            </w:r>
          </w:p>
        </w:tc>
        <w:tc>
          <w:tcPr>
            <w:tcW w:w="1423" w:type="dxa"/>
          </w:tcPr>
          <w:p w:rsidR="00050AE5" w:rsidRDefault="00050AE5" w:rsidP="00B35F10">
            <w:pPr>
              <w:pStyle w:val="ae"/>
              <w:ind w:left="0"/>
              <w:jc w:val="both"/>
            </w:pPr>
          </w:p>
          <w:p w:rsidR="00050AE5" w:rsidRDefault="00050AE5" w:rsidP="00B35F10">
            <w:pPr>
              <w:pStyle w:val="ae"/>
              <w:ind w:left="0"/>
              <w:jc w:val="both"/>
            </w:pPr>
            <w:r>
              <w:t>6 кл.</w:t>
            </w:r>
          </w:p>
        </w:tc>
        <w:tc>
          <w:tcPr>
            <w:tcW w:w="1129" w:type="dxa"/>
          </w:tcPr>
          <w:p w:rsidR="00050AE5" w:rsidRDefault="00050AE5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апрель</w:t>
            </w:r>
          </w:p>
        </w:tc>
        <w:tc>
          <w:tcPr>
            <w:tcW w:w="1945" w:type="dxa"/>
          </w:tcPr>
          <w:p w:rsidR="00050AE5" w:rsidRDefault="00050AE5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ind w:left="34"/>
              <w:rPr>
                <w:rFonts w:eastAsia="Calibri"/>
                <w:bCs/>
              </w:rPr>
            </w:pPr>
            <w:r w:rsidRPr="007C14B2">
              <w:rPr>
                <w:rFonts w:eastAsia="Calibri"/>
                <w:bCs/>
                <w:i/>
              </w:rPr>
              <w:t>Урок здоровья</w:t>
            </w:r>
            <w:r w:rsidRPr="00E62E03">
              <w:rPr>
                <w:rFonts w:eastAsia="Calibri"/>
                <w:bCs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color w:val="FF0000"/>
              </w:rPr>
            </w:pPr>
            <w:r w:rsidRPr="00E62E03">
              <w:rPr>
                <w:rFonts w:eastAsia="Calibri"/>
                <w:bCs/>
              </w:rPr>
              <w:t>В гостях у гигиены и кулинарии</w:t>
            </w:r>
          </w:p>
        </w:tc>
        <w:tc>
          <w:tcPr>
            <w:tcW w:w="1423" w:type="dxa"/>
          </w:tcPr>
          <w:p w:rsidR="00050AE5" w:rsidRPr="007C14B2" w:rsidRDefault="00050AE5" w:rsidP="00B35F10"/>
          <w:p w:rsidR="00050AE5" w:rsidRPr="007C14B2" w:rsidRDefault="00050AE5" w:rsidP="00B35F10">
            <w:r w:rsidRPr="007C14B2">
              <w:t>5-7 кл.</w:t>
            </w:r>
          </w:p>
        </w:tc>
        <w:tc>
          <w:tcPr>
            <w:tcW w:w="1129" w:type="dxa"/>
          </w:tcPr>
          <w:p w:rsidR="00050AE5" w:rsidRPr="007C14B2" w:rsidRDefault="00050AE5" w:rsidP="00B35F10"/>
          <w:p w:rsidR="00050AE5" w:rsidRPr="007C14B2" w:rsidRDefault="00050AE5" w:rsidP="00B35F10">
            <w:r w:rsidRPr="007C14B2">
              <w:t>апрель</w:t>
            </w:r>
          </w:p>
        </w:tc>
        <w:tc>
          <w:tcPr>
            <w:tcW w:w="1945" w:type="dxa"/>
          </w:tcPr>
          <w:p w:rsidR="00050AE5" w:rsidRPr="007C14B2" w:rsidRDefault="00050AE5" w:rsidP="00B35F10"/>
          <w:p w:rsidR="00050AE5" w:rsidRPr="007C14B2" w:rsidRDefault="00050AE5" w:rsidP="00B35F10">
            <w:r w:rsidRPr="007C14B2">
              <w:t>Антонова И.Н.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  <w:ind w:left="34"/>
            </w:pPr>
            <w:r w:rsidRPr="00C27D84">
              <w:rPr>
                <w:i/>
              </w:rPr>
              <w:t>Час информации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rPr>
                <w:color w:val="000000"/>
              </w:rPr>
              <w:t>О</w:t>
            </w:r>
            <w:r w:rsidRPr="00B17ADC">
              <w:rPr>
                <w:color w:val="000000"/>
              </w:rPr>
              <w:t>сторожно, сигарета!</w:t>
            </w:r>
          </w:p>
        </w:tc>
        <w:tc>
          <w:tcPr>
            <w:tcW w:w="1423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7-9 кл.</w:t>
            </w:r>
          </w:p>
        </w:tc>
        <w:tc>
          <w:tcPr>
            <w:tcW w:w="1129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апрель</w:t>
            </w:r>
          </w:p>
        </w:tc>
        <w:tc>
          <w:tcPr>
            <w:tcW w:w="1945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Макарова Л.В.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  <w:ind w:left="34"/>
            </w:pPr>
            <w:r w:rsidRPr="009E2E69">
              <w:rPr>
                <w:i/>
                <w:color w:val="000000"/>
                <w:shd w:val="clear" w:color="auto" w:fill="FBFCFC"/>
              </w:rPr>
              <w:t>Беседа - викторина</w:t>
            </w:r>
            <w:r w:rsidRPr="00504331">
              <w:rPr>
                <w:color w:val="000000"/>
                <w:shd w:val="clear" w:color="auto" w:fill="FBFCFC"/>
              </w:rPr>
              <w:t xml:space="preserve"> </w:t>
            </w:r>
          </w:p>
          <w:p w:rsidR="00050AE5" w:rsidRPr="00C27D84" w:rsidRDefault="00050AE5" w:rsidP="00B35F10">
            <w:pPr>
              <w:widowControl w:val="0"/>
              <w:ind w:left="318"/>
              <w:rPr>
                <w:i/>
              </w:rPr>
            </w:pPr>
            <w:r w:rsidRPr="00504331">
              <w:t>Наш выбор – здоровье, жизнь, успех</w:t>
            </w:r>
          </w:p>
        </w:tc>
        <w:tc>
          <w:tcPr>
            <w:tcW w:w="1423" w:type="dxa"/>
          </w:tcPr>
          <w:p w:rsidR="00050AE5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>
              <w:t>7-9 кл.</w:t>
            </w:r>
          </w:p>
        </w:tc>
        <w:tc>
          <w:tcPr>
            <w:tcW w:w="1129" w:type="dxa"/>
          </w:tcPr>
          <w:p w:rsidR="00050AE5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>
              <w:t>апрель</w:t>
            </w:r>
          </w:p>
        </w:tc>
        <w:tc>
          <w:tcPr>
            <w:tcW w:w="1945" w:type="dxa"/>
          </w:tcPr>
          <w:p w:rsidR="00050AE5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>
              <w:t>Васильева Н.В.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  <w:ind w:left="34"/>
              <w:rPr>
                <w:rFonts w:eastAsia="SimSun"/>
                <w:i/>
                <w:color w:val="231F20"/>
              </w:rPr>
            </w:pPr>
            <w:r w:rsidRPr="00D53C2F">
              <w:rPr>
                <w:rFonts w:eastAsia="SimSun"/>
                <w:i/>
                <w:color w:val="231F20"/>
              </w:rPr>
              <w:t xml:space="preserve">Информационный час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 w:rsidRPr="001478E0">
              <w:rPr>
                <w:rFonts w:eastAsia="SimSun"/>
                <w:color w:val="231F20"/>
              </w:rPr>
              <w:t>Мир против наркотиков</w:t>
            </w:r>
          </w:p>
        </w:tc>
        <w:tc>
          <w:tcPr>
            <w:tcW w:w="1423" w:type="dxa"/>
          </w:tcPr>
          <w:p w:rsidR="00050AE5" w:rsidRPr="00D53C2F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 w:rsidRPr="00D53C2F">
              <w:t>9 кл.</w:t>
            </w:r>
          </w:p>
        </w:tc>
        <w:tc>
          <w:tcPr>
            <w:tcW w:w="1129" w:type="dxa"/>
          </w:tcPr>
          <w:p w:rsidR="00050AE5" w:rsidRPr="00D53C2F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 w:rsidRPr="00D53C2F">
              <w:t>апрель</w:t>
            </w:r>
          </w:p>
        </w:tc>
        <w:tc>
          <w:tcPr>
            <w:tcW w:w="1945" w:type="dxa"/>
          </w:tcPr>
          <w:p w:rsidR="009F3D61" w:rsidRDefault="009F3D61" w:rsidP="00B35F10">
            <w:pPr>
              <w:widowControl w:val="0"/>
              <w:ind w:right="-147"/>
            </w:pPr>
          </w:p>
          <w:p w:rsidR="00050AE5" w:rsidRPr="00D53C2F" w:rsidRDefault="00050AE5" w:rsidP="00B35F10">
            <w:pPr>
              <w:widowControl w:val="0"/>
              <w:ind w:right="-147"/>
            </w:pPr>
            <w:r w:rsidRPr="00D53C2F">
              <w:t>Шайдурова Е.А.</w:t>
            </w:r>
          </w:p>
        </w:tc>
      </w:tr>
      <w:tr w:rsidR="00050AE5" w:rsidRPr="000D30FF" w:rsidTr="00AD51D3">
        <w:tc>
          <w:tcPr>
            <w:tcW w:w="5103" w:type="dxa"/>
          </w:tcPr>
          <w:p w:rsidR="00050AE5" w:rsidRDefault="00050AE5" w:rsidP="00B35F1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073B99">
              <w:rPr>
                <w:rFonts w:eastAsia="Calibri"/>
                <w:i/>
                <w:lang w:eastAsia="en-US"/>
              </w:rPr>
              <w:t>Час размышлений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>Больше знаешь – меньше риск</w:t>
            </w:r>
          </w:p>
        </w:tc>
        <w:tc>
          <w:tcPr>
            <w:tcW w:w="1423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5-9 кл.</w:t>
            </w:r>
          </w:p>
        </w:tc>
        <w:tc>
          <w:tcPr>
            <w:tcW w:w="1129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май</w:t>
            </w:r>
          </w:p>
        </w:tc>
        <w:tc>
          <w:tcPr>
            <w:tcW w:w="1945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Хусанова М.А.</w:t>
            </w:r>
          </w:p>
        </w:tc>
      </w:tr>
      <w:tr w:rsidR="00050AE5" w:rsidRPr="000D30FF" w:rsidTr="00AD51D3">
        <w:trPr>
          <w:trHeight w:val="272"/>
        </w:trPr>
        <w:tc>
          <w:tcPr>
            <w:tcW w:w="5103" w:type="dxa"/>
          </w:tcPr>
          <w:p w:rsidR="00050AE5" w:rsidRDefault="00050AE5" w:rsidP="00B35F10">
            <w:pPr>
              <w:widowControl w:val="0"/>
              <w:ind w:left="34"/>
            </w:pPr>
            <w:r w:rsidRPr="008D0A01">
              <w:rPr>
                <w:i/>
              </w:rPr>
              <w:t>Час актуального разговора</w:t>
            </w:r>
            <w:r w:rsidRPr="003F26C9"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iCs/>
                <w:color w:val="FF0000"/>
              </w:rPr>
            </w:pPr>
            <w:r w:rsidRPr="003F26C9">
              <w:t>Быть здоровым</w:t>
            </w:r>
            <w:r>
              <w:t xml:space="preserve"> –</w:t>
            </w:r>
            <w:r w:rsidRPr="003F26C9">
              <w:t xml:space="preserve"> здорово</w:t>
            </w:r>
            <w:r>
              <w:t>!</w:t>
            </w:r>
          </w:p>
        </w:tc>
        <w:tc>
          <w:tcPr>
            <w:tcW w:w="1423" w:type="dxa"/>
          </w:tcPr>
          <w:p w:rsidR="00050AE5" w:rsidRPr="008D0A01" w:rsidRDefault="00050AE5" w:rsidP="00B35F10">
            <w:pPr>
              <w:widowControl w:val="0"/>
            </w:pPr>
          </w:p>
          <w:p w:rsidR="00050AE5" w:rsidRPr="008D0A01" w:rsidRDefault="00050AE5" w:rsidP="00B35F10">
            <w:pPr>
              <w:widowControl w:val="0"/>
            </w:pPr>
            <w:r w:rsidRPr="008D0A01">
              <w:t>7-9 кл.</w:t>
            </w:r>
          </w:p>
        </w:tc>
        <w:tc>
          <w:tcPr>
            <w:tcW w:w="1129" w:type="dxa"/>
          </w:tcPr>
          <w:p w:rsidR="00050AE5" w:rsidRPr="008D0A01" w:rsidRDefault="00050AE5" w:rsidP="00B35F10">
            <w:pPr>
              <w:widowControl w:val="0"/>
            </w:pPr>
          </w:p>
          <w:p w:rsidR="00050AE5" w:rsidRPr="008D0A01" w:rsidRDefault="00050AE5" w:rsidP="00B35F10">
            <w:pPr>
              <w:widowControl w:val="0"/>
            </w:pPr>
            <w:r>
              <w:t>июнь</w:t>
            </w:r>
          </w:p>
        </w:tc>
        <w:tc>
          <w:tcPr>
            <w:tcW w:w="1945" w:type="dxa"/>
          </w:tcPr>
          <w:p w:rsidR="00050AE5" w:rsidRPr="008D0A01" w:rsidRDefault="00050AE5" w:rsidP="00B35F10">
            <w:pPr>
              <w:widowControl w:val="0"/>
            </w:pPr>
          </w:p>
          <w:p w:rsidR="00050AE5" w:rsidRPr="008D0A01" w:rsidRDefault="00050AE5" w:rsidP="00B35F10">
            <w:pPr>
              <w:widowControl w:val="0"/>
            </w:pPr>
            <w:r w:rsidRPr="008D0A01">
              <w:t>Кузяева К.Х.</w:t>
            </w:r>
          </w:p>
        </w:tc>
      </w:tr>
      <w:tr w:rsidR="00050AE5" w:rsidRPr="000D30FF" w:rsidTr="00AD51D3">
        <w:trPr>
          <w:trHeight w:val="272"/>
        </w:trPr>
        <w:tc>
          <w:tcPr>
            <w:tcW w:w="5103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5B28A9">
              <w:rPr>
                <w:i/>
              </w:rPr>
              <w:t>Спортивная программа</w:t>
            </w:r>
          </w:p>
          <w:p w:rsidR="00050AE5" w:rsidRPr="00FA7CF8" w:rsidRDefault="00050AE5" w:rsidP="00B35F10">
            <w:pPr>
              <w:pStyle w:val="ae"/>
              <w:ind w:left="318" w:hanging="34"/>
              <w:jc w:val="both"/>
            </w:pPr>
            <w:r>
              <w:t>Велосипедные гонки</w:t>
            </w:r>
          </w:p>
        </w:tc>
        <w:tc>
          <w:tcPr>
            <w:tcW w:w="1423" w:type="dxa"/>
          </w:tcPr>
          <w:p w:rsidR="00FB54FE" w:rsidRDefault="00050AE5" w:rsidP="00B35F10">
            <w:pPr>
              <w:pStyle w:val="ae"/>
              <w:ind w:left="0"/>
              <w:jc w:val="both"/>
            </w:pPr>
            <w:r>
              <w:t xml:space="preserve">Клуб </w:t>
            </w:r>
          </w:p>
          <w:p w:rsidR="00050AE5" w:rsidRPr="00FA7CF8" w:rsidRDefault="00050AE5" w:rsidP="00B35F10">
            <w:pPr>
              <w:pStyle w:val="ae"/>
              <w:ind w:left="0"/>
              <w:jc w:val="both"/>
            </w:pPr>
            <w:r>
              <w:t>«Буратино»</w:t>
            </w:r>
          </w:p>
        </w:tc>
        <w:tc>
          <w:tcPr>
            <w:tcW w:w="1129" w:type="dxa"/>
          </w:tcPr>
          <w:p w:rsidR="00050AE5" w:rsidRPr="005B28A9" w:rsidRDefault="00050AE5" w:rsidP="00B35F10">
            <w:pPr>
              <w:widowControl w:val="0"/>
            </w:pPr>
          </w:p>
          <w:p w:rsidR="00050AE5" w:rsidRPr="005B28A9" w:rsidRDefault="00050AE5" w:rsidP="00B35F10">
            <w:pPr>
              <w:widowControl w:val="0"/>
            </w:pPr>
            <w:r w:rsidRPr="005B28A9">
              <w:t>июнь</w:t>
            </w:r>
          </w:p>
        </w:tc>
        <w:tc>
          <w:tcPr>
            <w:tcW w:w="1945" w:type="dxa"/>
          </w:tcPr>
          <w:p w:rsidR="00050AE5" w:rsidRPr="005B28A9" w:rsidRDefault="00050AE5" w:rsidP="00B35F10">
            <w:pPr>
              <w:widowControl w:val="0"/>
            </w:pPr>
          </w:p>
          <w:p w:rsidR="00050AE5" w:rsidRPr="005B28A9" w:rsidRDefault="00050AE5" w:rsidP="00B35F10">
            <w:pPr>
              <w:widowControl w:val="0"/>
            </w:pPr>
            <w:r w:rsidRPr="005B28A9">
              <w:t>Комягина Т.А.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Pr="00FB27B6" w:rsidRDefault="00050AE5" w:rsidP="00B35F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FB27B6">
              <w:rPr>
                <w:i/>
              </w:rPr>
              <w:t xml:space="preserve">Акция </w:t>
            </w:r>
          </w:p>
          <w:p w:rsidR="00050AE5" w:rsidRPr="00FB27B6" w:rsidRDefault="00050AE5" w:rsidP="00B35F10">
            <w:pPr>
              <w:pStyle w:val="23"/>
            </w:pPr>
            <w:r w:rsidRPr="009A3031">
              <w:rPr>
                <w:rStyle w:val="af9"/>
                <w:b w:val="0"/>
                <w:iCs/>
                <w:sz w:val="24"/>
                <w:bdr w:val="none" w:sz="0" w:space="0" w:color="auto" w:frame="1"/>
              </w:rPr>
              <w:t>Живи здорово, или Здорово живи!</w:t>
            </w:r>
          </w:p>
        </w:tc>
        <w:tc>
          <w:tcPr>
            <w:tcW w:w="1423" w:type="dxa"/>
          </w:tcPr>
          <w:p w:rsidR="00050AE5" w:rsidRPr="00FB27B6" w:rsidRDefault="00050AE5" w:rsidP="00B35F10">
            <w:pPr>
              <w:widowControl w:val="0"/>
            </w:pPr>
          </w:p>
          <w:p w:rsidR="00050AE5" w:rsidRPr="00FB27B6" w:rsidRDefault="00050AE5" w:rsidP="00B35F10">
            <w:pPr>
              <w:widowControl w:val="0"/>
            </w:pPr>
            <w:r w:rsidRPr="00FB27B6">
              <w:t>5-7 кл.</w:t>
            </w:r>
          </w:p>
        </w:tc>
        <w:tc>
          <w:tcPr>
            <w:tcW w:w="1129" w:type="dxa"/>
          </w:tcPr>
          <w:p w:rsidR="00050AE5" w:rsidRPr="00FB27B6" w:rsidRDefault="00050AE5" w:rsidP="00B35F10">
            <w:pPr>
              <w:widowControl w:val="0"/>
            </w:pPr>
          </w:p>
          <w:p w:rsidR="00050AE5" w:rsidRPr="00FB27B6" w:rsidRDefault="00050AE5" w:rsidP="00B35F10">
            <w:pPr>
              <w:widowControl w:val="0"/>
            </w:pPr>
            <w:r w:rsidRPr="00FB27B6">
              <w:t>июнь</w:t>
            </w:r>
          </w:p>
        </w:tc>
        <w:tc>
          <w:tcPr>
            <w:tcW w:w="1945" w:type="dxa"/>
          </w:tcPr>
          <w:p w:rsidR="00050AE5" w:rsidRPr="00FB27B6" w:rsidRDefault="00050AE5" w:rsidP="00B35F10">
            <w:pPr>
              <w:widowControl w:val="0"/>
            </w:pPr>
          </w:p>
          <w:p w:rsidR="00050AE5" w:rsidRPr="00FB27B6" w:rsidRDefault="00050AE5" w:rsidP="00B35F10">
            <w:pPr>
              <w:widowControl w:val="0"/>
            </w:pPr>
            <w:r w:rsidRPr="00FB27B6">
              <w:t>Перина Л.А.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widowControl w:val="0"/>
              <w:ind w:left="34"/>
              <w:rPr>
                <w:i/>
              </w:rPr>
            </w:pPr>
            <w:r>
              <w:rPr>
                <w:i/>
              </w:rPr>
              <w:t>Урок здоровья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424615">
              <w:t>Начни свой день со здоровья</w:t>
            </w:r>
          </w:p>
        </w:tc>
        <w:tc>
          <w:tcPr>
            <w:tcW w:w="1423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7-9 кл.</w:t>
            </w:r>
          </w:p>
        </w:tc>
        <w:tc>
          <w:tcPr>
            <w:tcW w:w="1129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июнь</w:t>
            </w:r>
          </w:p>
        </w:tc>
        <w:tc>
          <w:tcPr>
            <w:tcW w:w="1945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Чуканова Н.П.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rPr>
                <w:rFonts w:eastAsia="Calibri"/>
                <w:lang w:eastAsia="en-US"/>
              </w:rPr>
            </w:pPr>
            <w:r w:rsidRPr="00073B99">
              <w:rPr>
                <w:rFonts w:eastAsia="Calibri"/>
                <w:i/>
                <w:lang w:eastAsia="en-US"/>
              </w:rPr>
              <w:t>Выставка-предупреждение</w:t>
            </w:r>
            <w:r w:rsidRPr="002025E5">
              <w:rPr>
                <w:rFonts w:eastAsia="Calibri"/>
                <w:lang w:eastAsia="en-US"/>
              </w:rPr>
              <w:t xml:space="preserve"> </w:t>
            </w:r>
          </w:p>
          <w:p w:rsidR="00050AE5" w:rsidRDefault="00050AE5" w:rsidP="00B35F10">
            <w:pPr>
              <w:ind w:left="318"/>
            </w:pPr>
            <w:r w:rsidRPr="002025E5">
              <w:rPr>
                <w:rFonts w:eastAsia="Calibri"/>
                <w:lang w:eastAsia="en-US"/>
              </w:rPr>
              <w:t>Подросток. Здоровье. Будущее</w:t>
            </w:r>
          </w:p>
        </w:tc>
        <w:tc>
          <w:tcPr>
            <w:tcW w:w="1423" w:type="dxa"/>
          </w:tcPr>
          <w:p w:rsidR="00050AE5" w:rsidRDefault="00050AE5" w:rsidP="00B35F10"/>
          <w:p w:rsidR="00050AE5" w:rsidRPr="00073B99" w:rsidRDefault="00050AE5" w:rsidP="00B35F10">
            <w:r w:rsidRPr="00073B99">
              <w:t>5-9 кл.</w:t>
            </w:r>
          </w:p>
        </w:tc>
        <w:tc>
          <w:tcPr>
            <w:tcW w:w="1129" w:type="dxa"/>
          </w:tcPr>
          <w:p w:rsidR="00050AE5" w:rsidRDefault="00050AE5" w:rsidP="00B35F10"/>
          <w:p w:rsidR="00050AE5" w:rsidRDefault="00050AE5" w:rsidP="00B35F10">
            <w:r>
              <w:t>июль</w:t>
            </w:r>
          </w:p>
        </w:tc>
        <w:tc>
          <w:tcPr>
            <w:tcW w:w="1945" w:type="dxa"/>
          </w:tcPr>
          <w:p w:rsidR="00050AE5" w:rsidRDefault="00050AE5" w:rsidP="00B35F10"/>
          <w:p w:rsidR="00050AE5" w:rsidRDefault="00050AE5" w:rsidP="00B35F10">
            <w:r>
              <w:t>Хусанова М.А.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rPr>
                <w:rFonts w:eastAsia="Calibri"/>
                <w:lang w:eastAsia="en-US"/>
              </w:rPr>
            </w:pPr>
            <w:r w:rsidRPr="00073B99">
              <w:rPr>
                <w:rFonts w:eastAsia="Calibri"/>
                <w:i/>
                <w:lang w:eastAsia="en-US"/>
              </w:rPr>
              <w:t>Час здоровья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rFonts w:eastAsia="Calibri"/>
                <w:lang w:eastAsia="en-US"/>
              </w:rPr>
              <w:t>Жизнь стоит того, чтобы жить</w:t>
            </w:r>
          </w:p>
        </w:tc>
        <w:tc>
          <w:tcPr>
            <w:tcW w:w="1423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7-9 кл.</w:t>
            </w:r>
          </w:p>
        </w:tc>
        <w:tc>
          <w:tcPr>
            <w:tcW w:w="1129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август</w:t>
            </w:r>
          </w:p>
        </w:tc>
        <w:tc>
          <w:tcPr>
            <w:tcW w:w="1945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Хусанова М.А.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widowControl w:val="0"/>
              <w:rPr>
                <w:color w:val="000000"/>
              </w:rPr>
            </w:pPr>
            <w:r w:rsidRPr="00C258A8">
              <w:rPr>
                <w:i/>
                <w:color w:val="000000"/>
              </w:rPr>
              <w:t>Клуб спортсменов</w:t>
            </w:r>
            <w:r w:rsidRPr="00CF1291">
              <w:rPr>
                <w:color w:val="000000"/>
              </w:rPr>
              <w:t xml:space="preserve"> </w:t>
            </w:r>
          </w:p>
          <w:p w:rsidR="00050AE5" w:rsidRPr="00CF1291" w:rsidRDefault="00050AE5" w:rsidP="00B35F10">
            <w:pPr>
              <w:widowControl w:val="0"/>
              <w:ind w:left="318"/>
              <w:rPr>
                <w:bCs/>
                <w:color w:val="000000"/>
              </w:rPr>
            </w:pPr>
            <w:r w:rsidRPr="00CF1291">
              <w:rPr>
                <w:color w:val="000000"/>
              </w:rPr>
              <w:t>Страна здоровья</w:t>
            </w:r>
          </w:p>
        </w:tc>
        <w:tc>
          <w:tcPr>
            <w:tcW w:w="1423" w:type="dxa"/>
          </w:tcPr>
          <w:p w:rsidR="00050AE5" w:rsidRDefault="00050AE5" w:rsidP="00B35F10">
            <w:pPr>
              <w:widowControl w:val="0"/>
              <w:rPr>
                <w:bCs/>
                <w:color w:val="000000"/>
              </w:rPr>
            </w:pPr>
          </w:p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5-9 кл.</w:t>
            </w:r>
          </w:p>
        </w:tc>
        <w:tc>
          <w:tcPr>
            <w:tcW w:w="1129" w:type="dxa"/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август</w:t>
            </w:r>
          </w:p>
        </w:tc>
        <w:tc>
          <w:tcPr>
            <w:tcW w:w="1945" w:type="dxa"/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Демидова Н.Б.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widowControl w:val="0"/>
              <w:rPr>
                <w:rFonts w:eastAsia="Calibri"/>
                <w:bCs/>
              </w:rPr>
            </w:pPr>
            <w:r w:rsidRPr="007C14B2">
              <w:rPr>
                <w:rFonts w:eastAsia="Calibri"/>
                <w:bCs/>
                <w:i/>
              </w:rPr>
              <w:t>Олимпийский урок</w:t>
            </w:r>
            <w:r w:rsidRPr="00E62E03">
              <w:rPr>
                <w:rFonts w:eastAsia="Calibri"/>
                <w:bCs/>
              </w:rPr>
              <w:t xml:space="preserve"> </w:t>
            </w:r>
          </w:p>
          <w:p w:rsidR="00050AE5" w:rsidRPr="00C258A8" w:rsidRDefault="00050AE5" w:rsidP="00B35F10">
            <w:pPr>
              <w:widowControl w:val="0"/>
              <w:ind w:left="318"/>
              <w:rPr>
                <w:i/>
                <w:color w:val="000000"/>
              </w:rPr>
            </w:pPr>
            <w:r w:rsidRPr="00E62E03">
              <w:rPr>
                <w:rFonts w:eastAsia="Calibri"/>
                <w:bCs/>
              </w:rPr>
              <w:t>История Олимпийских игр</w:t>
            </w:r>
          </w:p>
        </w:tc>
        <w:tc>
          <w:tcPr>
            <w:tcW w:w="1423" w:type="dxa"/>
          </w:tcPr>
          <w:p w:rsidR="00050AE5" w:rsidRPr="007C14B2" w:rsidRDefault="00050AE5" w:rsidP="00B35F10">
            <w:pPr>
              <w:widowControl w:val="0"/>
            </w:pPr>
          </w:p>
          <w:p w:rsidR="00050AE5" w:rsidRPr="007C14B2" w:rsidRDefault="00050AE5" w:rsidP="00B35F10">
            <w:pPr>
              <w:widowControl w:val="0"/>
            </w:pPr>
            <w:r w:rsidRPr="007C14B2">
              <w:t>5-7 кл.</w:t>
            </w:r>
          </w:p>
        </w:tc>
        <w:tc>
          <w:tcPr>
            <w:tcW w:w="1129" w:type="dxa"/>
          </w:tcPr>
          <w:p w:rsidR="00050AE5" w:rsidRPr="007C14B2" w:rsidRDefault="00050AE5" w:rsidP="00B35F10">
            <w:pPr>
              <w:widowControl w:val="0"/>
            </w:pPr>
          </w:p>
          <w:p w:rsidR="00050AE5" w:rsidRPr="007C14B2" w:rsidRDefault="00050AE5" w:rsidP="00B35F10">
            <w:pPr>
              <w:widowControl w:val="0"/>
            </w:pPr>
            <w:r w:rsidRPr="007C14B2">
              <w:t>сентябрь</w:t>
            </w:r>
          </w:p>
        </w:tc>
        <w:tc>
          <w:tcPr>
            <w:tcW w:w="1945" w:type="dxa"/>
          </w:tcPr>
          <w:p w:rsidR="00050AE5" w:rsidRPr="007C14B2" w:rsidRDefault="00050AE5" w:rsidP="00B35F10">
            <w:pPr>
              <w:widowControl w:val="0"/>
            </w:pPr>
          </w:p>
          <w:p w:rsidR="00050AE5" w:rsidRPr="007C14B2" w:rsidRDefault="00050AE5" w:rsidP="00B35F10">
            <w:pPr>
              <w:widowControl w:val="0"/>
            </w:pPr>
            <w:r w:rsidRPr="007C14B2">
              <w:t>Антонова И.Н.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ind w:left="34"/>
            </w:pPr>
            <w:r w:rsidRPr="00D53C2F">
              <w:rPr>
                <w:i/>
              </w:rPr>
              <w:t>Урок здоровья</w:t>
            </w:r>
            <w:r w:rsidRPr="001478E0"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1478E0">
              <w:t>Это надо знать!</w:t>
            </w:r>
          </w:p>
        </w:tc>
        <w:tc>
          <w:tcPr>
            <w:tcW w:w="1423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8, 9 кл.</w:t>
            </w:r>
          </w:p>
        </w:tc>
        <w:tc>
          <w:tcPr>
            <w:tcW w:w="1129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сентябрь</w:t>
            </w:r>
          </w:p>
        </w:tc>
        <w:tc>
          <w:tcPr>
            <w:tcW w:w="1945" w:type="dxa"/>
          </w:tcPr>
          <w:p w:rsidR="009F3D61" w:rsidRDefault="009F3D61" w:rsidP="00B35F10">
            <w:pPr>
              <w:widowControl w:val="0"/>
              <w:ind w:right="-147"/>
            </w:pPr>
          </w:p>
          <w:p w:rsidR="00050AE5" w:rsidRPr="00961B48" w:rsidRDefault="00050AE5" w:rsidP="00B35F10">
            <w:pPr>
              <w:widowControl w:val="0"/>
              <w:ind w:right="-147"/>
            </w:pPr>
            <w:r w:rsidRPr="00961B48">
              <w:t>Шайдурова Е.А.</w:t>
            </w:r>
          </w:p>
        </w:tc>
      </w:tr>
      <w:tr w:rsidR="00050AE5" w:rsidRPr="000D30FF" w:rsidTr="00AD51D3">
        <w:trPr>
          <w:trHeight w:val="262"/>
        </w:trPr>
        <w:tc>
          <w:tcPr>
            <w:tcW w:w="5103" w:type="dxa"/>
          </w:tcPr>
          <w:p w:rsidR="00050AE5" w:rsidRPr="00652A45" w:rsidRDefault="00050AE5" w:rsidP="00B35F10">
            <w:pPr>
              <w:rPr>
                <w:i/>
                <w:color w:val="000000"/>
              </w:rPr>
            </w:pPr>
            <w:r w:rsidRPr="00652A45">
              <w:rPr>
                <w:i/>
                <w:color w:val="000000"/>
              </w:rPr>
              <w:t xml:space="preserve">Книжно-иллюстрированная выставка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color w:val="000000"/>
              </w:rPr>
              <w:t>Будь осторожен</w:t>
            </w:r>
          </w:p>
        </w:tc>
        <w:tc>
          <w:tcPr>
            <w:tcW w:w="1423" w:type="dxa"/>
          </w:tcPr>
          <w:p w:rsidR="00050AE5" w:rsidRPr="00652A4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 w:rsidRPr="00652A45">
              <w:t>5-9 кл.</w:t>
            </w:r>
          </w:p>
        </w:tc>
        <w:tc>
          <w:tcPr>
            <w:tcW w:w="1129" w:type="dxa"/>
          </w:tcPr>
          <w:p w:rsidR="00050AE5" w:rsidRPr="00652A4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 w:rsidRPr="00652A45">
              <w:t>сентябрь</w:t>
            </w:r>
          </w:p>
        </w:tc>
        <w:tc>
          <w:tcPr>
            <w:tcW w:w="1945" w:type="dxa"/>
          </w:tcPr>
          <w:p w:rsidR="00050AE5" w:rsidRPr="00652A4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 w:rsidRPr="00652A45">
              <w:t>Комягина Т.А.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ind w:left="34"/>
            </w:pPr>
            <w:r w:rsidRPr="00AE0B5C">
              <w:rPr>
                <w:i/>
              </w:rPr>
              <w:t>Ток-шоу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Стиль жизни -здоровье</w:t>
            </w:r>
          </w:p>
        </w:tc>
        <w:tc>
          <w:tcPr>
            <w:tcW w:w="1423" w:type="dxa"/>
          </w:tcPr>
          <w:p w:rsidR="00050AE5" w:rsidRPr="00AE0B5C" w:rsidRDefault="00050AE5" w:rsidP="00B35F10">
            <w:pPr>
              <w:widowControl w:val="0"/>
            </w:pPr>
          </w:p>
          <w:p w:rsidR="00050AE5" w:rsidRPr="00AE0B5C" w:rsidRDefault="00050AE5" w:rsidP="00B35F10">
            <w:pPr>
              <w:widowControl w:val="0"/>
            </w:pPr>
            <w:r w:rsidRPr="00AE0B5C">
              <w:t>7 кл.</w:t>
            </w:r>
          </w:p>
        </w:tc>
        <w:tc>
          <w:tcPr>
            <w:tcW w:w="1129" w:type="dxa"/>
          </w:tcPr>
          <w:p w:rsidR="00050AE5" w:rsidRPr="00AE0B5C" w:rsidRDefault="00050AE5" w:rsidP="00B35F10">
            <w:pPr>
              <w:widowControl w:val="0"/>
            </w:pPr>
          </w:p>
          <w:p w:rsidR="00050AE5" w:rsidRPr="00AE0B5C" w:rsidRDefault="00050AE5" w:rsidP="00B35F10">
            <w:pPr>
              <w:widowControl w:val="0"/>
            </w:pPr>
            <w:r w:rsidRPr="00AE0B5C">
              <w:t>сентябрь</w:t>
            </w:r>
          </w:p>
        </w:tc>
        <w:tc>
          <w:tcPr>
            <w:tcW w:w="1945" w:type="dxa"/>
          </w:tcPr>
          <w:p w:rsidR="00050AE5" w:rsidRPr="00AE0B5C" w:rsidRDefault="00050AE5" w:rsidP="00B35F10">
            <w:pPr>
              <w:widowControl w:val="0"/>
            </w:pPr>
          </w:p>
          <w:p w:rsidR="00050AE5" w:rsidRPr="00AE0B5C" w:rsidRDefault="00050AE5" w:rsidP="00B35F10">
            <w:pPr>
              <w:widowControl w:val="0"/>
            </w:pPr>
            <w:r w:rsidRPr="00AE0B5C">
              <w:t>Потапова О.М.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r w:rsidRPr="00AE0B5C">
              <w:rPr>
                <w:i/>
              </w:rPr>
              <w:t>Видеолекторий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Не отнимай у себя завтра</w:t>
            </w:r>
          </w:p>
        </w:tc>
        <w:tc>
          <w:tcPr>
            <w:tcW w:w="1423" w:type="dxa"/>
          </w:tcPr>
          <w:p w:rsidR="00050AE5" w:rsidRPr="00AE0B5C" w:rsidRDefault="00050AE5" w:rsidP="00B35F10">
            <w:pPr>
              <w:widowControl w:val="0"/>
            </w:pPr>
          </w:p>
          <w:p w:rsidR="00050AE5" w:rsidRPr="00AE0B5C" w:rsidRDefault="00050AE5" w:rsidP="00B35F10">
            <w:pPr>
              <w:widowControl w:val="0"/>
            </w:pPr>
            <w:r w:rsidRPr="00AE0B5C">
              <w:t>9 кл.</w:t>
            </w:r>
          </w:p>
        </w:tc>
        <w:tc>
          <w:tcPr>
            <w:tcW w:w="1129" w:type="dxa"/>
          </w:tcPr>
          <w:p w:rsidR="00050AE5" w:rsidRPr="00AE0B5C" w:rsidRDefault="00050AE5" w:rsidP="00B35F10">
            <w:pPr>
              <w:widowControl w:val="0"/>
            </w:pPr>
          </w:p>
          <w:p w:rsidR="00050AE5" w:rsidRPr="00AE0B5C" w:rsidRDefault="00050AE5" w:rsidP="00B35F10">
            <w:pPr>
              <w:widowControl w:val="0"/>
            </w:pPr>
            <w:r w:rsidRPr="00AE0B5C">
              <w:t>октябрь</w:t>
            </w:r>
          </w:p>
        </w:tc>
        <w:tc>
          <w:tcPr>
            <w:tcW w:w="1945" w:type="dxa"/>
          </w:tcPr>
          <w:p w:rsidR="00050AE5" w:rsidRPr="00AE0B5C" w:rsidRDefault="00050AE5" w:rsidP="00B35F10">
            <w:pPr>
              <w:widowControl w:val="0"/>
            </w:pPr>
          </w:p>
          <w:p w:rsidR="00050AE5" w:rsidRPr="00AE0B5C" w:rsidRDefault="00050AE5" w:rsidP="00B35F10">
            <w:pPr>
              <w:widowControl w:val="0"/>
            </w:pPr>
            <w:r w:rsidRPr="00AE0B5C">
              <w:t>Потапова О.М.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Профилактическая игровая беседа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color w:val="000000"/>
              </w:rPr>
              <w:t xml:space="preserve"> Путешествие в страну вредных привычек</w:t>
            </w:r>
          </w:p>
        </w:tc>
        <w:tc>
          <w:tcPr>
            <w:tcW w:w="1423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6 кл.</w:t>
            </w:r>
          </w:p>
        </w:tc>
        <w:tc>
          <w:tcPr>
            <w:tcW w:w="1129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октябрь</w:t>
            </w:r>
          </w:p>
        </w:tc>
        <w:tc>
          <w:tcPr>
            <w:tcW w:w="1945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Ефимова Е.Н.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Pr="009A3031" w:rsidRDefault="00050AE5" w:rsidP="00B35F10">
            <w:pPr>
              <w:rPr>
                <w:i/>
              </w:rPr>
            </w:pPr>
            <w:r w:rsidRPr="009A3031">
              <w:rPr>
                <w:i/>
              </w:rPr>
              <w:t>Интерактивная игра</w:t>
            </w:r>
          </w:p>
          <w:p w:rsidR="00050AE5" w:rsidRDefault="00050AE5" w:rsidP="00B35F10">
            <w:pPr>
              <w:ind w:left="318"/>
              <w:rPr>
                <w:i/>
                <w:color w:val="000000"/>
              </w:rPr>
            </w:pPr>
            <w:r w:rsidRPr="009A3031">
              <w:t>Кросс – ЗОЖ «За здоровьем»</w:t>
            </w:r>
          </w:p>
        </w:tc>
        <w:tc>
          <w:tcPr>
            <w:tcW w:w="1423" w:type="dxa"/>
          </w:tcPr>
          <w:p w:rsidR="00050AE5" w:rsidRDefault="00050AE5" w:rsidP="00B35F10"/>
          <w:p w:rsidR="00050AE5" w:rsidRPr="009A3031" w:rsidRDefault="00050AE5" w:rsidP="00B35F10">
            <w:r w:rsidRPr="009A3031">
              <w:t>7-9 кл.</w:t>
            </w:r>
          </w:p>
        </w:tc>
        <w:tc>
          <w:tcPr>
            <w:tcW w:w="1129" w:type="dxa"/>
          </w:tcPr>
          <w:p w:rsidR="009F3D61" w:rsidRDefault="009F3D61" w:rsidP="00B35F10"/>
          <w:p w:rsidR="00050AE5" w:rsidRPr="009A3031" w:rsidRDefault="00050AE5" w:rsidP="00B35F10">
            <w:r>
              <w:t>октябрь</w:t>
            </w:r>
          </w:p>
        </w:tc>
        <w:tc>
          <w:tcPr>
            <w:tcW w:w="1945" w:type="dxa"/>
          </w:tcPr>
          <w:p w:rsidR="009F3D61" w:rsidRDefault="009F3D61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>
              <w:t>Бормотова Л.Л.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rPr>
                <w:rFonts w:eastAsia="Calibri"/>
                <w:lang w:eastAsia="en-US"/>
              </w:rPr>
            </w:pPr>
            <w:r w:rsidRPr="00073B99">
              <w:rPr>
                <w:rFonts w:eastAsia="Calibri"/>
                <w:i/>
                <w:lang w:eastAsia="en-US"/>
              </w:rPr>
              <w:t>Урок-диалог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73B99">
              <w:rPr>
                <w:rFonts w:eastAsia="Calibri"/>
                <w:i/>
                <w:lang w:eastAsia="en-US"/>
              </w:rPr>
              <w:t>о вреде курения</w:t>
            </w:r>
          </w:p>
          <w:p w:rsidR="00050AE5" w:rsidRPr="000D30FF" w:rsidRDefault="00050AE5" w:rsidP="00B35F10">
            <w:pPr>
              <w:ind w:left="318"/>
              <w:rPr>
                <w:color w:val="FF0000"/>
              </w:rPr>
            </w:pPr>
            <w:r>
              <w:rPr>
                <w:rFonts w:eastAsia="Calibri"/>
                <w:lang w:eastAsia="en-US"/>
              </w:rPr>
              <w:t xml:space="preserve">Соблазн велик, но жизнь дороже </w:t>
            </w:r>
          </w:p>
        </w:tc>
        <w:tc>
          <w:tcPr>
            <w:tcW w:w="1423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5-9 кл.</w:t>
            </w:r>
          </w:p>
        </w:tc>
        <w:tc>
          <w:tcPr>
            <w:tcW w:w="1129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ноябрь</w:t>
            </w:r>
          </w:p>
        </w:tc>
        <w:tc>
          <w:tcPr>
            <w:tcW w:w="1945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Хусанова М.А.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ind w:left="34"/>
              <w:rPr>
                <w:bCs/>
              </w:rPr>
            </w:pPr>
            <w:r w:rsidRPr="006D0630">
              <w:rPr>
                <w:bCs/>
                <w:i/>
              </w:rPr>
              <w:t>Тематическая полка</w:t>
            </w:r>
            <w:r w:rsidRPr="006D0630">
              <w:rPr>
                <w:bCs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color w:val="FF0000"/>
              </w:rPr>
            </w:pPr>
            <w:r w:rsidRPr="006D0630">
              <w:rPr>
                <w:bCs/>
              </w:rPr>
              <w:t>Даётся жизнь один лишь раз!</w:t>
            </w:r>
          </w:p>
        </w:tc>
        <w:tc>
          <w:tcPr>
            <w:tcW w:w="1423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9 кл.</w:t>
            </w:r>
          </w:p>
        </w:tc>
        <w:tc>
          <w:tcPr>
            <w:tcW w:w="1129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ноябрь</w:t>
            </w:r>
          </w:p>
        </w:tc>
        <w:tc>
          <w:tcPr>
            <w:tcW w:w="1945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Рюмина Н.А.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ind w:left="34"/>
              <w:jc w:val="both"/>
            </w:pPr>
            <w:r w:rsidRPr="00424615">
              <w:rPr>
                <w:i/>
              </w:rPr>
              <w:t>Обзор книжной полки</w:t>
            </w:r>
            <w:r w:rsidRPr="00424615">
              <w:t xml:space="preserve"> </w:t>
            </w:r>
          </w:p>
          <w:p w:rsidR="00050AE5" w:rsidRPr="000D30FF" w:rsidRDefault="00050AE5" w:rsidP="00B35F10">
            <w:pPr>
              <w:ind w:left="318"/>
              <w:jc w:val="both"/>
              <w:rPr>
                <w:i/>
                <w:color w:val="FF0000"/>
              </w:rPr>
            </w:pPr>
            <w:r w:rsidRPr="00424615">
              <w:t>Не сломай свою судьбу</w:t>
            </w:r>
          </w:p>
        </w:tc>
        <w:tc>
          <w:tcPr>
            <w:tcW w:w="1423" w:type="dxa"/>
          </w:tcPr>
          <w:p w:rsidR="00050AE5" w:rsidRPr="00424615" w:rsidRDefault="00050AE5" w:rsidP="00B35F10"/>
          <w:p w:rsidR="00050AE5" w:rsidRPr="00424615" w:rsidRDefault="00050AE5" w:rsidP="00B35F10">
            <w:r w:rsidRPr="00424615">
              <w:t>7-9 кл.</w:t>
            </w:r>
          </w:p>
        </w:tc>
        <w:tc>
          <w:tcPr>
            <w:tcW w:w="1129" w:type="dxa"/>
          </w:tcPr>
          <w:p w:rsidR="00050AE5" w:rsidRPr="00424615" w:rsidRDefault="00050AE5" w:rsidP="00B35F10"/>
          <w:p w:rsidR="00050AE5" w:rsidRPr="00424615" w:rsidRDefault="00050AE5" w:rsidP="00B35F10">
            <w:r w:rsidRPr="00424615">
              <w:t>ноябрь</w:t>
            </w:r>
          </w:p>
        </w:tc>
        <w:tc>
          <w:tcPr>
            <w:tcW w:w="1945" w:type="dxa"/>
          </w:tcPr>
          <w:p w:rsidR="00050AE5" w:rsidRPr="00424615" w:rsidRDefault="00050AE5" w:rsidP="00B35F10"/>
          <w:p w:rsidR="00050AE5" w:rsidRPr="00424615" w:rsidRDefault="00050AE5" w:rsidP="00B35F10">
            <w:r w:rsidRPr="00424615">
              <w:t>Чуканова Н.П.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5006BF">
              <w:rPr>
                <w:i/>
              </w:rPr>
              <w:t>Спортивная программа</w:t>
            </w:r>
          </w:p>
          <w:p w:rsidR="00050AE5" w:rsidRPr="00FA7CF8" w:rsidRDefault="00050AE5" w:rsidP="00B35F10">
            <w:pPr>
              <w:pStyle w:val="ae"/>
              <w:ind w:left="318"/>
              <w:jc w:val="both"/>
            </w:pPr>
            <w:r>
              <w:t>Скакалочные состязания»</w:t>
            </w:r>
          </w:p>
        </w:tc>
        <w:tc>
          <w:tcPr>
            <w:tcW w:w="1423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>
              <w:t>Клуб «Буратино»</w:t>
            </w:r>
          </w:p>
        </w:tc>
        <w:tc>
          <w:tcPr>
            <w:tcW w:w="1129" w:type="dxa"/>
          </w:tcPr>
          <w:p w:rsidR="00050AE5" w:rsidRPr="005006BF" w:rsidRDefault="00050AE5" w:rsidP="00B35F10"/>
          <w:p w:rsidR="00050AE5" w:rsidRPr="005006BF" w:rsidRDefault="00050AE5" w:rsidP="00B35F10">
            <w:r w:rsidRPr="005006BF">
              <w:t>ноябрь</w:t>
            </w:r>
          </w:p>
        </w:tc>
        <w:tc>
          <w:tcPr>
            <w:tcW w:w="1945" w:type="dxa"/>
          </w:tcPr>
          <w:p w:rsidR="00050AE5" w:rsidRPr="005006BF" w:rsidRDefault="00050AE5" w:rsidP="00B35F10"/>
          <w:p w:rsidR="00050AE5" w:rsidRPr="005006BF" w:rsidRDefault="00050AE5" w:rsidP="00B35F10">
            <w:r w:rsidRPr="005006BF">
              <w:t>Комягина Т.А.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Pr="00650FAD" w:rsidRDefault="00050AE5" w:rsidP="00B35F10">
            <w:r w:rsidRPr="00650FAD">
              <w:rPr>
                <w:i/>
              </w:rPr>
              <w:t>Час общения</w:t>
            </w:r>
          </w:p>
          <w:p w:rsidR="00050AE5" w:rsidRPr="005006BF" w:rsidRDefault="00050AE5" w:rsidP="00B35F10">
            <w:pPr>
              <w:ind w:left="318"/>
              <w:rPr>
                <w:i/>
              </w:rPr>
            </w:pPr>
            <w:r w:rsidRPr="00650FAD">
              <w:t>Стиль жизни - ЗОЖ</w:t>
            </w:r>
          </w:p>
        </w:tc>
        <w:tc>
          <w:tcPr>
            <w:tcW w:w="1423" w:type="dxa"/>
          </w:tcPr>
          <w:p w:rsidR="00050AE5" w:rsidRDefault="00050AE5" w:rsidP="00B35F10">
            <w:pPr>
              <w:pStyle w:val="ae"/>
              <w:ind w:left="0"/>
              <w:jc w:val="both"/>
            </w:pPr>
          </w:p>
          <w:p w:rsidR="00050AE5" w:rsidRDefault="00050AE5" w:rsidP="00B35F10">
            <w:pPr>
              <w:pStyle w:val="ae"/>
              <w:ind w:left="0"/>
              <w:jc w:val="both"/>
            </w:pPr>
            <w:r>
              <w:t>6-7 кл.</w:t>
            </w:r>
          </w:p>
        </w:tc>
        <w:tc>
          <w:tcPr>
            <w:tcW w:w="1129" w:type="dxa"/>
          </w:tcPr>
          <w:p w:rsidR="00050AE5" w:rsidRDefault="00050AE5" w:rsidP="00B35F10"/>
          <w:p w:rsidR="00050AE5" w:rsidRPr="005006BF" w:rsidRDefault="00050AE5" w:rsidP="00B35F10">
            <w:r>
              <w:t>ноябрь</w:t>
            </w:r>
          </w:p>
        </w:tc>
        <w:tc>
          <w:tcPr>
            <w:tcW w:w="1945" w:type="dxa"/>
          </w:tcPr>
          <w:p w:rsidR="00050AE5" w:rsidRDefault="00050AE5" w:rsidP="00B35F10"/>
          <w:p w:rsidR="00050AE5" w:rsidRPr="005006BF" w:rsidRDefault="00050AE5" w:rsidP="00B35F10">
            <w:r>
              <w:t>Адиулина Д.С.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jc w:val="both"/>
            </w:pPr>
            <w:r w:rsidRPr="007C14B2">
              <w:rPr>
                <w:i/>
              </w:rPr>
              <w:t>Урок-диалог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jc w:val="both"/>
              <w:rPr>
                <w:i/>
                <w:color w:val="FF0000"/>
              </w:rPr>
            </w:pPr>
            <w:r>
              <w:t>Сегодня модно быть здоровым</w:t>
            </w:r>
          </w:p>
        </w:tc>
        <w:tc>
          <w:tcPr>
            <w:tcW w:w="1423" w:type="dxa"/>
          </w:tcPr>
          <w:p w:rsidR="00050AE5" w:rsidRPr="007C14B2" w:rsidRDefault="00050AE5" w:rsidP="00B35F10"/>
          <w:p w:rsidR="00050AE5" w:rsidRPr="007C14B2" w:rsidRDefault="00050AE5" w:rsidP="00B35F10">
            <w:r w:rsidRPr="007C14B2">
              <w:t>7-9 кл.</w:t>
            </w:r>
          </w:p>
        </w:tc>
        <w:tc>
          <w:tcPr>
            <w:tcW w:w="1129" w:type="dxa"/>
          </w:tcPr>
          <w:p w:rsidR="00050AE5" w:rsidRPr="007C14B2" w:rsidRDefault="00050AE5" w:rsidP="00B35F10"/>
          <w:p w:rsidR="00050AE5" w:rsidRPr="007C14B2" w:rsidRDefault="00050AE5" w:rsidP="00B35F10">
            <w:r w:rsidRPr="007C14B2">
              <w:t>декабрь</w:t>
            </w:r>
          </w:p>
        </w:tc>
        <w:tc>
          <w:tcPr>
            <w:tcW w:w="1945" w:type="dxa"/>
          </w:tcPr>
          <w:p w:rsidR="00050AE5" w:rsidRPr="007C14B2" w:rsidRDefault="00050AE5" w:rsidP="00B35F10"/>
          <w:p w:rsidR="00050AE5" w:rsidRPr="007C14B2" w:rsidRDefault="00050AE5" w:rsidP="00B35F10">
            <w:r w:rsidRPr="007C14B2">
              <w:t>Кутугина С.А.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ind w:left="34"/>
              <w:jc w:val="both"/>
              <w:rPr>
                <w:rFonts w:eastAsia="SimSun"/>
                <w:color w:val="231F20"/>
              </w:rPr>
            </w:pPr>
            <w:r w:rsidRPr="00D53C2F">
              <w:rPr>
                <w:rFonts w:eastAsia="SimSun"/>
                <w:i/>
                <w:color w:val="231F20"/>
              </w:rPr>
              <w:t>Урок тревоги</w:t>
            </w:r>
            <w:r w:rsidRPr="001478E0">
              <w:rPr>
                <w:rFonts w:eastAsia="SimSun"/>
                <w:color w:val="231F20"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jc w:val="both"/>
              <w:rPr>
                <w:i/>
                <w:color w:val="FF0000"/>
              </w:rPr>
            </w:pPr>
            <w:r w:rsidRPr="001478E0">
              <w:rPr>
                <w:rFonts w:eastAsia="SimSun"/>
                <w:color w:val="231F20"/>
              </w:rPr>
              <w:t>Зачем планету губит СПИД</w:t>
            </w:r>
          </w:p>
        </w:tc>
        <w:tc>
          <w:tcPr>
            <w:tcW w:w="1423" w:type="dxa"/>
          </w:tcPr>
          <w:p w:rsidR="00050AE5" w:rsidRPr="00D53C2F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 w:rsidRPr="00D53C2F">
              <w:t>9 кл.</w:t>
            </w:r>
          </w:p>
        </w:tc>
        <w:tc>
          <w:tcPr>
            <w:tcW w:w="1129" w:type="dxa"/>
          </w:tcPr>
          <w:p w:rsidR="00050AE5" w:rsidRPr="00D53C2F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 w:rsidRPr="00D53C2F">
              <w:t>декбрь</w:t>
            </w:r>
          </w:p>
        </w:tc>
        <w:tc>
          <w:tcPr>
            <w:tcW w:w="1945" w:type="dxa"/>
          </w:tcPr>
          <w:p w:rsidR="009F3D61" w:rsidRDefault="009F3D61" w:rsidP="00B35F10">
            <w:pPr>
              <w:widowControl w:val="0"/>
              <w:ind w:right="-147"/>
            </w:pPr>
          </w:p>
          <w:p w:rsidR="00050AE5" w:rsidRPr="00D53C2F" w:rsidRDefault="00050AE5" w:rsidP="00B35F10">
            <w:pPr>
              <w:widowControl w:val="0"/>
              <w:ind w:right="-147"/>
            </w:pPr>
            <w:r w:rsidRPr="00D53C2F">
              <w:t>Шайдурова Е.А.</w:t>
            </w:r>
          </w:p>
        </w:tc>
      </w:tr>
      <w:tr w:rsidR="00050AE5" w:rsidRPr="000D30FF" w:rsidTr="00AD51D3">
        <w:trPr>
          <w:trHeight w:val="521"/>
        </w:trPr>
        <w:tc>
          <w:tcPr>
            <w:tcW w:w="5103" w:type="dxa"/>
          </w:tcPr>
          <w:p w:rsidR="00050AE5" w:rsidRDefault="00050AE5" w:rsidP="00B35F10">
            <w:pPr>
              <w:ind w:left="34"/>
              <w:jc w:val="both"/>
              <w:rPr>
                <w:rFonts w:eastAsia="Calibri"/>
                <w:bCs/>
              </w:rPr>
            </w:pPr>
            <w:r w:rsidRPr="007C14B2">
              <w:rPr>
                <w:rFonts w:eastAsia="Calibri"/>
                <w:bCs/>
                <w:i/>
              </w:rPr>
              <w:t>Книжная полка</w:t>
            </w:r>
            <w:r w:rsidRPr="00E62E03">
              <w:rPr>
                <w:rFonts w:eastAsia="Calibri"/>
                <w:bCs/>
              </w:rPr>
              <w:t xml:space="preserve"> </w:t>
            </w:r>
          </w:p>
          <w:p w:rsidR="00050AE5" w:rsidRPr="000D30FF" w:rsidRDefault="00050AE5" w:rsidP="00B35F10">
            <w:pPr>
              <w:ind w:left="318"/>
              <w:jc w:val="both"/>
              <w:rPr>
                <w:i/>
                <w:color w:val="FF0000"/>
              </w:rPr>
            </w:pPr>
            <w:r w:rsidRPr="00E62E03">
              <w:rPr>
                <w:rFonts w:eastAsia="Calibri"/>
                <w:bCs/>
              </w:rPr>
              <w:t>Дорога, ведущая в пропасть</w:t>
            </w:r>
          </w:p>
        </w:tc>
        <w:tc>
          <w:tcPr>
            <w:tcW w:w="1423" w:type="dxa"/>
          </w:tcPr>
          <w:p w:rsidR="00050AE5" w:rsidRPr="00EE39CE" w:rsidRDefault="00050AE5" w:rsidP="00B35F10"/>
          <w:p w:rsidR="00050AE5" w:rsidRPr="00EE39CE" w:rsidRDefault="00050AE5" w:rsidP="00B35F10">
            <w:r w:rsidRPr="00EE39CE">
              <w:t>7-9 кл.</w:t>
            </w:r>
          </w:p>
        </w:tc>
        <w:tc>
          <w:tcPr>
            <w:tcW w:w="1129" w:type="dxa"/>
          </w:tcPr>
          <w:p w:rsidR="00050AE5" w:rsidRPr="00EE39CE" w:rsidRDefault="00050AE5" w:rsidP="00B35F10"/>
          <w:p w:rsidR="00050AE5" w:rsidRPr="00EE39CE" w:rsidRDefault="00050AE5" w:rsidP="00B35F10">
            <w:r w:rsidRPr="00EE39CE">
              <w:t>декабрь</w:t>
            </w:r>
          </w:p>
        </w:tc>
        <w:tc>
          <w:tcPr>
            <w:tcW w:w="1945" w:type="dxa"/>
          </w:tcPr>
          <w:p w:rsidR="00050AE5" w:rsidRPr="00EE39CE" w:rsidRDefault="00050AE5" w:rsidP="00B35F10"/>
          <w:p w:rsidR="00050AE5" w:rsidRPr="00EE39CE" w:rsidRDefault="00050AE5" w:rsidP="00B35F10">
            <w:r w:rsidRPr="00EE39CE">
              <w:t>Антонова И.Н.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b/>
          <w:color w:val="FF0000"/>
        </w:rPr>
      </w:pPr>
    </w:p>
    <w:p w:rsidR="00050AE5" w:rsidRPr="00FC1588" w:rsidRDefault="00050AE5" w:rsidP="00B35F10">
      <w:pPr>
        <w:widowControl w:val="0"/>
        <w:ind w:left="360"/>
        <w:rPr>
          <w:b/>
        </w:rPr>
      </w:pPr>
      <w:r w:rsidRPr="00FC1588">
        <w:rPr>
          <w:b/>
        </w:rPr>
        <w:t>Художественная литература и культура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i/>
                <w:color w:val="000000"/>
              </w:rPr>
            </w:pPr>
            <w:r w:rsidRPr="00AB6381">
              <w:rPr>
                <w:i/>
                <w:color w:val="000000"/>
              </w:rPr>
              <w:t>Проект «Семейная мультстудия</w:t>
            </w:r>
            <w:r>
              <w:rPr>
                <w:i/>
                <w:color w:val="000000"/>
              </w:rPr>
              <w:t>»</w:t>
            </w:r>
          </w:p>
          <w:p w:rsidR="00050AE5" w:rsidRPr="00B66CCB" w:rsidRDefault="00050AE5" w:rsidP="00B35F10">
            <w:pPr>
              <w:ind w:left="318"/>
              <w:rPr>
                <w:i/>
              </w:rPr>
            </w:pPr>
            <w:r w:rsidRPr="00CF1291">
              <w:rPr>
                <w:color w:val="000000"/>
              </w:rPr>
              <w:t>Вместе весело шагать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>
              <w:t>1-4 кл.</w:t>
            </w:r>
          </w:p>
        </w:tc>
        <w:tc>
          <w:tcPr>
            <w:tcW w:w="1080" w:type="dxa"/>
          </w:tcPr>
          <w:p w:rsidR="00050AE5" w:rsidRPr="008B6DA9" w:rsidRDefault="00050AE5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8B6DA9" w:rsidRDefault="00050AE5" w:rsidP="00B35F10">
            <w:pPr>
              <w:widowControl w:val="0"/>
            </w:pPr>
            <w:r>
              <w:t>Демидова Н.Б.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i/>
              </w:rPr>
            </w:pPr>
            <w:r w:rsidRPr="00CC3FF0">
              <w:rPr>
                <w:i/>
              </w:rPr>
              <w:t>Выставка-история</w:t>
            </w:r>
          </w:p>
          <w:p w:rsidR="00050AE5" w:rsidRPr="00CC3FF0" w:rsidRDefault="00050AE5" w:rsidP="00B35F10">
            <w:pPr>
              <w:ind w:left="318"/>
              <w:rPr>
                <w:i/>
                <w:color w:val="FF0000"/>
              </w:rPr>
            </w:pPr>
            <w:r w:rsidRPr="00CC3FF0">
              <w:t>Здесь край моих отцов и дедов</w:t>
            </w:r>
          </w:p>
        </w:tc>
        <w:tc>
          <w:tcPr>
            <w:tcW w:w="1440" w:type="dxa"/>
          </w:tcPr>
          <w:p w:rsidR="00050AE5" w:rsidRPr="004F59F3" w:rsidRDefault="00050AE5" w:rsidP="00B35F10">
            <w:pPr>
              <w:widowControl w:val="0"/>
            </w:pPr>
          </w:p>
          <w:p w:rsidR="00050AE5" w:rsidRPr="004F59F3" w:rsidRDefault="00050AE5" w:rsidP="00B35F10">
            <w:pPr>
              <w:widowControl w:val="0"/>
            </w:pPr>
            <w:r w:rsidRPr="004F59F3">
              <w:t>5-9 кл.</w:t>
            </w:r>
          </w:p>
        </w:tc>
        <w:tc>
          <w:tcPr>
            <w:tcW w:w="1080" w:type="dxa"/>
          </w:tcPr>
          <w:p w:rsidR="00050AE5" w:rsidRPr="004F59F3" w:rsidRDefault="00050AE5" w:rsidP="00B35F10">
            <w:pPr>
              <w:widowControl w:val="0"/>
              <w:ind w:left="-57" w:right="-57"/>
            </w:pPr>
          </w:p>
          <w:p w:rsidR="00050AE5" w:rsidRPr="004F59F3" w:rsidRDefault="00050AE5" w:rsidP="00B35F10">
            <w:pPr>
              <w:widowControl w:val="0"/>
              <w:ind w:left="-57" w:right="-57"/>
            </w:pPr>
            <w:r w:rsidRPr="004F59F3">
              <w:t>январь</w:t>
            </w:r>
          </w:p>
        </w:tc>
        <w:tc>
          <w:tcPr>
            <w:tcW w:w="2040" w:type="dxa"/>
          </w:tcPr>
          <w:p w:rsidR="00050AE5" w:rsidRPr="004F59F3" w:rsidRDefault="00050AE5" w:rsidP="00B35F10">
            <w:pPr>
              <w:widowControl w:val="0"/>
            </w:pPr>
          </w:p>
          <w:p w:rsidR="00050AE5" w:rsidRPr="004F59F3" w:rsidRDefault="00050AE5" w:rsidP="00B35F10">
            <w:pPr>
              <w:widowControl w:val="0"/>
            </w:pPr>
            <w:r w:rsidRPr="004F59F3">
              <w:t>Чуканова Н.П.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i/>
                <w:color w:val="000000"/>
              </w:rPr>
            </w:pPr>
            <w:r w:rsidRPr="00881BAB">
              <w:rPr>
                <w:i/>
                <w:color w:val="000000"/>
              </w:rPr>
              <w:t>Ассорти</w:t>
            </w:r>
          </w:p>
          <w:p w:rsidR="00050AE5" w:rsidRDefault="00050AE5" w:rsidP="00B35F10">
            <w:pPr>
              <w:shd w:val="clear" w:color="auto" w:fill="FFFFFF"/>
              <w:ind w:left="318"/>
              <w:rPr>
                <w:color w:val="000000"/>
              </w:rPr>
            </w:pPr>
            <w:r w:rsidRPr="00CF1291">
              <w:rPr>
                <w:color w:val="000000"/>
              </w:rPr>
              <w:t>День маленьких</w:t>
            </w:r>
            <w:r>
              <w:rPr>
                <w:color w:val="000000"/>
              </w:rPr>
              <w:t xml:space="preserve"> </w:t>
            </w:r>
            <w:r w:rsidRPr="00CF1291">
              <w:rPr>
                <w:color w:val="000000"/>
              </w:rPr>
              <w:t>историй</w:t>
            </w:r>
            <w:r>
              <w:rPr>
                <w:color w:val="000000"/>
              </w:rPr>
              <w:t xml:space="preserve"> </w:t>
            </w:r>
          </w:p>
          <w:p w:rsidR="00050AE5" w:rsidRPr="00881BAB" w:rsidRDefault="00050AE5" w:rsidP="00B35F10">
            <w:pPr>
              <w:shd w:val="clear" w:color="auto" w:fill="FFFFFF"/>
              <w:ind w:left="318"/>
              <w:rPr>
                <w:i/>
              </w:rPr>
            </w:pPr>
            <w:r>
              <w:rPr>
                <w:color w:val="000000"/>
              </w:rPr>
              <w:t>(участие во Всероссийском конкурсе «Читаем Тютчева»)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4F59F3" w:rsidRDefault="00050AE5" w:rsidP="00B35F10">
            <w:pPr>
              <w:widowControl w:val="0"/>
            </w:pPr>
            <w:r>
              <w:t>5-9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4F59F3" w:rsidRDefault="00050AE5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4F59F3" w:rsidRDefault="00050AE5" w:rsidP="00B35F10">
            <w:pPr>
              <w:widowControl w:val="0"/>
            </w:pPr>
            <w:r>
              <w:t>Демидова Н.Б.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r w:rsidRPr="000C1066">
              <w:rPr>
                <w:i/>
              </w:rPr>
              <w:t>Литературная игра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EC412E">
              <w:t>Чехов и его веселые герои</w:t>
            </w:r>
          </w:p>
        </w:tc>
        <w:tc>
          <w:tcPr>
            <w:tcW w:w="1440" w:type="dxa"/>
          </w:tcPr>
          <w:p w:rsidR="00050AE5" w:rsidRPr="000C1066" w:rsidRDefault="00050AE5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 w:rsidRPr="000C1066">
              <w:t>8,9 кл.</w:t>
            </w:r>
          </w:p>
        </w:tc>
        <w:tc>
          <w:tcPr>
            <w:tcW w:w="1080" w:type="dxa"/>
          </w:tcPr>
          <w:p w:rsidR="00050AE5" w:rsidRPr="000C1066" w:rsidRDefault="00050AE5" w:rsidP="00B35F10">
            <w:pPr>
              <w:widowControl w:val="0"/>
              <w:ind w:left="-57" w:right="-57"/>
            </w:pPr>
          </w:p>
          <w:p w:rsidR="00050AE5" w:rsidRPr="000C1066" w:rsidRDefault="00050AE5" w:rsidP="00B35F10">
            <w:pPr>
              <w:widowControl w:val="0"/>
              <w:ind w:left="-57" w:right="-57"/>
            </w:pPr>
            <w:r w:rsidRPr="000C1066">
              <w:t>январь</w:t>
            </w:r>
          </w:p>
        </w:tc>
        <w:tc>
          <w:tcPr>
            <w:tcW w:w="2040" w:type="dxa"/>
          </w:tcPr>
          <w:p w:rsidR="00050AE5" w:rsidRPr="000C1066" w:rsidRDefault="00050AE5" w:rsidP="00B35F10">
            <w:pPr>
              <w:widowControl w:val="0"/>
            </w:pPr>
          </w:p>
          <w:p w:rsidR="00050AE5" w:rsidRPr="000C1066" w:rsidRDefault="00050AE5" w:rsidP="00B35F10">
            <w:pPr>
              <w:widowControl w:val="0"/>
            </w:pPr>
            <w:r w:rsidRPr="000C1066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rFonts w:eastAsia="SimSun"/>
              </w:rPr>
            </w:pPr>
            <w:r w:rsidRPr="00961B48">
              <w:rPr>
                <w:rFonts w:eastAsia="SimSun"/>
                <w:i/>
              </w:rPr>
              <w:t xml:space="preserve">Литературный час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D233BD">
              <w:rPr>
                <w:rFonts w:eastAsia="SimSun"/>
              </w:rPr>
              <w:t>Читаем Астафьева – открываем Россию</w:t>
            </w:r>
          </w:p>
        </w:tc>
        <w:tc>
          <w:tcPr>
            <w:tcW w:w="14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7-9 кл.</w:t>
            </w:r>
          </w:p>
        </w:tc>
        <w:tc>
          <w:tcPr>
            <w:tcW w:w="1080" w:type="dxa"/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январь</w:t>
            </w:r>
          </w:p>
        </w:tc>
        <w:tc>
          <w:tcPr>
            <w:tcW w:w="20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850489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Литературная игра</w:t>
            </w:r>
          </w:p>
          <w:p w:rsidR="00050AE5" w:rsidRPr="000D30FF" w:rsidRDefault="00050AE5" w:rsidP="00B35F10">
            <w:pPr>
              <w:widowControl w:val="0"/>
              <w:ind w:left="240"/>
              <w:rPr>
                <w:i/>
                <w:color w:val="FF0000"/>
              </w:rPr>
            </w:pPr>
            <w:r>
              <w:rPr>
                <w:color w:val="000000"/>
              </w:rPr>
              <w:t>По следам Робинзона Крузо</w:t>
            </w:r>
            <w:r>
              <w:tab/>
            </w:r>
            <w:r w:rsidRPr="000D30FF">
              <w:rPr>
                <w:color w:val="FF0000"/>
              </w:rPr>
              <w:t xml:space="preserve"> </w:t>
            </w:r>
          </w:p>
        </w:tc>
        <w:tc>
          <w:tcPr>
            <w:tcW w:w="14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5,6  кл.</w:t>
            </w:r>
          </w:p>
        </w:tc>
        <w:tc>
          <w:tcPr>
            <w:tcW w:w="1080" w:type="dxa"/>
          </w:tcPr>
          <w:p w:rsidR="00050AE5" w:rsidRPr="00672DDC" w:rsidRDefault="00050AE5" w:rsidP="00B35F10">
            <w:pPr>
              <w:widowControl w:val="0"/>
              <w:ind w:left="-57" w:right="-57"/>
            </w:pPr>
          </w:p>
          <w:p w:rsidR="00050AE5" w:rsidRPr="00672DDC" w:rsidRDefault="00050AE5" w:rsidP="00B35F10">
            <w:pPr>
              <w:widowControl w:val="0"/>
              <w:ind w:left="-57" w:right="-57"/>
            </w:pPr>
            <w:r w:rsidRPr="00672DDC">
              <w:t>февраль</w:t>
            </w:r>
          </w:p>
        </w:tc>
        <w:tc>
          <w:tcPr>
            <w:tcW w:w="20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Ефимова Е.Н..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850489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Военно- патриотическая игра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color w:val="000000"/>
              </w:rPr>
              <w:t>Юбилейная зарница</w:t>
            </w:r>
          </w:p>
        </w:tc>
        <w:tc>
          <w:tcPr>
            <w:tcW w:w="1440" w:type="dxa"/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5-7 кл.</w:t>
            </w:r>
          </w:p>
        </w:tc>
        <w:tc>
          <w:tcPr>
            <w:tcW w:w="1080" w:type="dxa"/>
          </w:tcPr>
          <w:p w:rsidR="00050AE5" w:rsidRPr="00EE39CE" w:rsidRDefault="00050AE5" w:rsidP="00B35F10">
            <w:pPr>
              <w:widowControl w:val="0"/>
              <w:ind w:left="-57" w:right="-57"/>
            </w:pPr>
          </w:p>
          <w:p w:rsidR="00050AE5" w:rsidRPr="00EE39CE" w:rsidRDefault="00050AE5" w:rsidP="00B35F10">
            <w:pPr>
              <w:widowControl w:val="0"/>
              <w:ind w:left="-57" w:right="-57"/>
            </w:pPr>
            <w:r w:rsidRPr="00EE39CE">
              <w:t>февраль</w:t>
            </w:r>
          </w:p>
        </w:tc>
        <w:tc>
          <w:tcPr>
            <w:tcW w:w="2040" w:type="dxa"/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tabs>
                <w:tab w:val="left" w:pos="2552"/>
              </w:tabs>
              <w:ind w:left="34"/>
            </w:pPr>
            <w:r w:rsidRPr="00424615">
              <w:rPr>
                <w:i/>
              </w:rPr>
              <w:t>Литературный праздник</w:t>
            </w:r>
            <w:r w:rsidRPr="00424615">
              <w:t xml:space="preserve"> </w:t>
            </w:r>
          </w:p>
          <w:p w:rsidR="00050AE5" w:rsidRPr="00424615" w:rsidRDefault="00050AE5" w:rsidP="00B35F10">
            <w:pPr>
              <w:tabs>
                <w:tab w:val="left" w:pos="2552"/>
              </w:tabs>
              <w:ind w:left="318"/>
              <w:rPr>
                <w:i/>
                <w:color w:val="FF0000"/>
              </w:rPr>
            </w:pPr>
            <w:r w:rsidRPr="00424615">
              <w:t>Книжный карнавал</w:t>
            </w:r>
          </w:p>
        </w:tc>
        <w:tc>
          <w:tcPr>
            <w:tcW w:w="1440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5-9 кл.</w:t>
            </w:r>
          </w:p>
        </w:tc>
        <w:tc>
          <w:tcPr>
            <w:tcW w:w="1080" w:type="dxa"/>
          </w:tcPr>
          <w:p w:rsidR="00050AE5" w:rsidRPr="00424615" w:rsidRDefault="00050AE5" w:rsidP="00B35F10">
            <w:pPr>
              <w:widowControl w:val="0"/>
              <w:ind w:left="-57" w:right="-57"/>
            </w:pPr>
          </w:p>
          <w:p w:rsidR="00050AE5" w:rsidRPr="00424615" w:rsidRDefault="00050AE5" w:rsidP="00B35F10">
            <w:pPr>
              <w:widowControl w:val="0"/>
              <w:ind w:left="-57" w:right="-57"/>
            </w:pPr>
            <w:r w:rsidRPr="00424615">
              <w:t>март</w:t>
            </w:r>
          </w:p>
        </w:tc>
        <w:tc>
          <w:tcPr>
            <w:tcW w:w="2040" w:type="dxa"/>
          </w:tcPr>
          <w:p w:rsidR="00050AE5" w:rsidRPr="00424615" w:rsidRDefault="00050AE5" w:rsidP="00B35F10">
            <w:pPr>
              <w:widowControl w:val="0"/>
            </w:pPr>
          </w:p>
          <w:p w:rsidR="00050AE5" w:rsidRPr="00424615" w:rsidRDefault="00050AE5" w:rsidP="00B35F10">
            <w:pPr>
              <w:widowControl w:val="0"/>
            </w:pPr>
            <w:r w:rsidRPr="00424615">
              <w:t>Чуканова Н.П.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652A45">
              <w:rPr>
                <w:i/>
              </w:rPr>
              <w:t>Игровая программа</w:t>
            </w:r>
          </w:p>
          <w:p w:rsidR="00050AE5" w:rsidRPr="00FA7CF8" w:rsidRDefault="00050AE5" w:rsidP="00B35F10">
            <w:pPr>
              <w:pStyle w:val="ae"/>
              <w:ind w:left="318"/>
              <w:jc w:val="both"/>
            </w:pPr>
            <w:r>
              <w:t>Литературный Форт Боярд</w:t>
            </w:r>
          </w:p>
        </w:tc>
        <w:tc>
          <w:tcPr>
            <w:tcW w:w="1440" w:type="dxa"/>
          </w:tcPr>
          <w:p w:rsidR="00050AE5" w:rsidRPr="00652A45" w:rsidRDefault="00050AE5" w:rsidP="00B35F10">
            <w:pPr>
              <w:widowControl w:val="0"/>
            </w:pPr>
            <w:r w:rsidRPr="00652A45">
              <w:t>Клуб «Буратино»</w:t>
            </w:r>
          </w:p>
        </w:tc>
        <w:tc>
          <w:tcPr>
            <w:tcW w:w="1080" w:type="dxa"/>
          </w:tcPr>
          <w:p w:rsidR="00050AE5" w:rsidRPr="00652A45" w:rsidRDefault="00050AE5" w:rsidP="00B35F10">
            <w:pPr>
              <w:widowControl w:val="0"/>
              <w:ind w:left="-57" w:right="-57"/>
            </w:pPr>
          </w:p>
          <w:p w:rsidR="00050AE5" w:rsidRPr="00652A45" w:rsidRDefault="00050AE5" w:rsidP="00B35F10">
            <w:pPr>
              <w:widowControl w:val="0"/>
              <w:ind w:left="-57" w:right="-57"/>
            </w:pPr>
            <w:r w:rsidRPr="00652A45">
              <w:t>ма</w:t>
            </w:r>
            <w:r>
              <w:t>рт</w:t>
            </w:r>
          </w:p>
        </w:tc>
        <w:tc>
          <w:tcPr>
            <w:tcW w:w="2040" w:type="dxa"/>
          </w:tcPr>
          <w:p w:rsidR="00050AE5" w:rsidRPr="00652A4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 w:rsidRPr="00652A45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ae"/>
              <w:ind w:left="0"/>
              <w:jc w:val="both"/>
              <w:rPr>
                <w:color w:val="000000"/>
              </w:rPr>
            </w:pPr>
            <w:r w:rsidRPr="00F938D7">
              <w:rPr>
                <w:i/>
                <w:color w:val="000000"/>
              </w:rPr>
              <w:t>Книжная выставка</w:t>
            </w:r>
            <w:r>
              <w:rPr>
                <w:color w:val="000000"/>
              </w:rPr>
              <w:t xml:space="preserve"> </w:t>
            </w:r>
          </w:p>
          <w:p w:rsidR="00050AE5" w:rsidRPr="00652A45" w:rsidRDefault="00050AE5" w:rsidP="00B35F10">
            <w:pPr>
              <w:pStyle w:val="ae"/>
              <w:ind w:left="318"/>
              <w:jc w:val="both"/>
              <w:rPr>
                <w:i/>
              </w:rPr>
            </w:pPr>
            <w:r w:rsidRPr="003F26C9">
              <w:rPr>
                <w:color w:val="000000"/>
              </w:rPr>
              <w:t>Петр</w:t>
            </w:r>
            <w:r>
              <w:rPr>
                <w:color w:val="000000"/>
              </w:rPr>
              <w:t xml:space="preserve"> Первый</w:t>
            </w:r>
            <w:r w:rsidRPr="003F26C9">
              <w:rPr>
                <w:color w:val="000000"/>
              </w:rPr>
              <w:t xml:space="preserve"> и его время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>
              <w:t>6-9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652A45" w:rsidRDefault="00050AE5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>
              <w:t>Кузяева К.Х.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850489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Конкурс чтецов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rPr>
                <w:color w:val="000000"/>
              </w:rPr>
              <w:t>А мы совсем войны не знали</w:t>
            </w:r>
          </w:p>
        </w:tc>
        <w:tc>
          <w:tcPr>
            <w:tcW w:w="1440" w:type="dxa"/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5-7 кл.</w:t>
            </w:r>
          </w:p>
        </w:tc>
        <w:tc>
          <w:tcPr>
            <w:tcW w:w="1080" w:type="dxa"/>
          </w:tcPr>
          <w:p w:rsidR="00050AE5" w:rsidRPr="00EE39CE" w:rsidRDefault="00050AE5" w:rsidP="00B35F10">
            <w:pPr>
              <w:widowControl w:val="0"/>
              <w:ind w:left="-57" w:right="-57"/>
            </w:pPr>
          </w:p>
          <w:p w:rsidR="00050AE5" w:rsidRPr="00EE39CE" w:rsidRDefault="00050AE5" w:rsidP="00B35F10">
            <w:pPr>
              <w:widowControl w:val="0"/>
              <w:ind w:left="-57" w:right="-57"/>
            </w:pPr>
            <w:r w:rsidRPr="00EE39CE">
              <w:t>март</w:t>
            </w:r>
          </w:p>
        </w:tc>
        <w:tc>
          <w:tcPr>
            <w:tcW w:w="2040" w:type="dxa"/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AD51D3" w:rsidRDefault="00050AE5" w:rsidP="00B35F10">
            <w:pPr>
              <w:widowControl w:val="0"/>
              <w:rPr>
                <w:i/>
                <w:color w:val="000000"/>
                <w:spacing w:val="-4"/>
              </w:rPr>
            </w:pPr>
            <w:r w:rsidRPr="00AD51D3">
              <w:rPr>
                <w:i/>
                <w:color w:val="000000"/>
                <w:spacing w:val="-4"/>
              </w:rPr>
              <w:t>Устный журнал о подвигах народа в годы ВОВ</w:t>
            </w:r>
          </w:p>
          <w:p w:rsidR="00050AE5" w:rsidRDefault="00050AE5" w:rsidP="00B35F10">
            <w:pPr>
              <w:widowControl w:val="0"/>
              <w:ind w:left="318"/>
              <w:rPr>
                <w:i/>
                <w:color w:val="000000"/>
              </w:rPr>
            </w:pPr>
            <w:r>
              <w:rPr>
                <w:color w:val="000000"/>
              </w:rPr>
              <w:t>Повести о настоящих людях</w:t>
            </w:r>
          </w:p>
        </w:tc>
        <w:tc>
          <w:tcPr>
            <w:tcW w:w="1440" w:type="dxa"/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>
              <w:t>5-9</w:t>
            </w:r>
            <w:r w:rsidRPr="00EE39CE">
              <w:t xml:space="preserve"> кл.</w:t>
            </w:r>
          </w:p>
        </w:tc>
        <w:tc>
          <w:tcPr>
            <w:tcW w:w="1080" w:type="dxa"/>
          </w:tcPr>
          <w:p w:rsidR="00050AE5" w:rsidRPr="00EE39CE" w:rsidRDefault="00050AE5" w:rsidP="00B35F10">
            <w:pPr>
              <w:widowControl w:val="0"/>
              <w:ind w:left="-57" w:right="-57"/>
            </w:pPr>
          </w:p>
          <w:p w:rsidR="00050AE5" w:rsidRPr="00EE39CE" w:rsidRDefault="00050AE5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040" w:type="dxa"/>
          </w:tcPr>
          <w:p w:rsidR="00050AE5" w:rsidRPr="00EE39CE" w:rsidRDefault="00050AE5" w:rsidP="00B35F10">
            <w:pPr>
              <w:widowControl w:val="0"/>
            </w:pPr>
          </w:p>
          <w:p w:rsidR="00050AE5" w:rsidRPr="00EE39CE" w:rsidRDefault="00050AE5" w:rsidP="00B35F10">
            <w:pPr>
              <w:widowControl w:val="0"/>
            </w:pPr>
            <w:r w:rsidRPr="00EE39CE"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52A45" w:rsidRDefault="00050AE5" w:rsidP="00B35F10">
            <w:pPr>
              <w:pStyle w:val="ae"/>
              <w:ind w:left="0"/>
              <w:rPr>
                <w:i/>
              </w:rPr>
            </w:pPr>
            <w:r w:rsidRPr="00652A45">
              <w:rPr>
                <w:i/>
              </w:rPr>
              <w:t>Литературная игра</w:t>
            </w:r>
            <w:r>
              <w:rPr>
                <w:i/>
              </w:rPr>
              <w:t xml:space="preserve"> по творчеству </w:t>
            </w:r>
            <w:r w:rsidRPr="00652A45">
              <w:rPr>
                <w:i/>
              </w:rPr>
              <w:t>Г.Х.Андерсена</w:t>
            </w:r>
          </w:p>
          <w:p w:rsidR="00050AE5" w:rsidRPr="00FA7CF8" w:rsidRDefault="00050AE5" w:rsidP="00B35F10">
            <w:pPr>
              <w:pStyle w:val="ae"/>
              <w:ind w:left="318"/>
            </w:pPr>
            <w:r>
              <w:t>По следам снежной королевы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 w:rsidRPr="00652A45">
              <w:t>Клуб «Буратино»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AD51D3" w:rsidRPr="00652A45" w:rsidRDefault="00AD51D3" w:rsidP="00B35F10">
            <w:pPr>
              <w:widowControl w:val="0"/>
              <w:ind w:left="-57" w:right="-57"/>
            </w:pPr>
          </w:p>
          <w:p w:rsidR="00050AE5" w:rsidRPr="00652A45" w:rsidRDefault="00050AE5" w:rsidP="00B35F10">
            <w:pPr>
              <w:widowControl w:val="0"/>
              <w:ind w:left="-57" w:right="-57"/>
            </w:pPr>
            <w:r w:rsidRPr="00652A45">
              <w:t>май</w:t>
            </w:r>
          </w:p>
        </w:tc>
        <w:tc>
          <w:tcPr>
            <w:tcW w:w="2040" w:type="dxa"/>
          </w:tcPr>
          <w:p w:rsidR="00050AE5" w:rsidRPr="00652A45" w:rsidRDefault="00050AE5" w:rsidP="00B35F10">
            <w:pPr>
              <w:widowControl w:val="0"/>
            </w:pPr>
          </w:p>
          <w:p w:rsidR="00050AE5" w:rsidRPr="00652A45" w:rsidRDefault="00050AE5" w:rsidP="00B35F10">
            <w:pPr>
              <w:widowControl w:val="0"/>
            </w:pPr>
            <w:r w:rsidRPr="00652A45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ind w:left="34"/>
            </w:pPr>
            <w:r w:rsidRPr="00E1068D">
              <w:rPr>
                <w:i/>
              </w:rPr>
              <w:t>Литературный праздник</w:t>
            </w:r>
          </w:p>
          <w:p w:rsidR="00050AE5" w:rsidRPr="000D30FF" w:rsidRDefault="00050AE5" w:rsidP="00B35F10">
            <w:pPr>
              <w:ind w:left="176"/>
              <w:rPr>
                <w:i/>
                <w:color w:val="FF0000"/>
              </w:rPr>
            </w:pPr>
            <w:r w:rsidRPr="002D069B">
              <w:t>Пока в России Пушкин длится, метелям не задуть свечу</w:t>
            </w:r>
          </w:p>
        </w:tc>
        <w:tc>
          <w:tcPr>
            <w:tcW w:w="1440" w:type="dxa"/>
          </w:tcPr>
          <w:p w:rsidR="00050AE5" w:rsidRPr="00E1068D" w:rsidRDefault="00050AE5" w:rsidP="00B35F10">
            <w:pPr>
              <w:widowControl w:val="0"/>
            </w:pPr>
          </w:p>
          <w:p w:rsidR="00050AE5" w:rsidRPr="00E1068D" w:rsidRDefault="00050AE5" w:rsidP="00B35F10">
            <w:pPr>
              <w:widowControl w:val="0"/>
            </w:pPr>
            <w:r w:rsidRPr="00E1068D">
              <w:t>6-8 кл.</w:t>
            </w:r>
          </w:p>
        </w:tc>
        <w:tc>
          <w:tcPr>
            <w:tcW w:w="1080" w:type="dxa"/>
          </w:tcPr>
          <w:p w:rsidR="00050AE5" w:rsidRPr="00E1068D" w:rsidRDefault="00050AE5" w:rsidP="00B35F10">
            <w:pPr>
              <w:widowControl w:val="0"/>
              <w:ind w:left="-57" w:right="-57"/>
            </w:pPr>
          </w:p>
          <w:p w:rsidR="00050AE5" w:rsidRPr="00E1068D" w:rsidRDefault="00050AE5" w:rsidP="00B35F10">
            <w:pPr>
              <w:widowControl w:val="0"/>
              <w:ind w:left="-57" w:right="-57"/>
            </w:pPr>
            <w:r w:rsidRPr="00E1068D">
              <w:t>май</w:t>
            </w:r>
          </w:p>
        </w:tc>
        <w:tc>
          <w:tcPr>
            <w:tcW w:w="2040" w:type="dxa"/>
          </w:tcPr>
          <w:p w:rsidR="00050AE5" w:rsidRPr="00E1068D" w:rsidRDefault="00050AE5" w:rsidP="00B35F10">
            <w:pPr>
              <w:widowControl w:val="0"/>
            </w:pPr>
          </w:p>
          <w:p w:rsidR="00050AE5" w:rsidRPr="00E1068D" w:rsidRDefault="00050AE5" w:rsidP="00B35F10">
            <w:pPr>
              <w:widowControl w:val="0"/>
            </w:pPr>
            <w:r w:rsidRPr="00E1068D">
              <w:t>Потапова О.М.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rFonts w:eastAsia="Calibri"/>
                <w:lang w:eastAsia="en-US"/>
              </w:rPr>
            </w:pPr>
            <w:r w:rsidRPr="00F477BD">
              <w:rPr>
                <w:rFonts w:eastAsia="Calibri"/>
                <w:i/>
                <w:lang w:eastAsia="en-US"/>
              </w:rPr>
              <w:t>Час любовной поэзии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050AE5" w:rsidRPr="00F477BD" w:rsidRDefault="00050AE5" w:rsidP="00B35F10">
            <w:pPr>
              <w:ind w:left="318"/>
              <w:rPr>
                <w:i/>
                <w:color w:val="FF0000"/>
              </w:rPr>
            </w:pPr>
            <w:r>
              <w:rPr>
                <w:rFonts w:eastAsia="Calibri"/>
                <w:lang w:eastAsia="en-US"/>
              </w:rPr>
              <w:t>Я вам дарю тепло своей души</w:t>
            </w:r>
          </w:p>
        </w:tc>
        <w:tc>
          <w:tcPr>
            <w:tcW w:w="1440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5-9 кл.</w:t>
            </w:r>
          </w:p>
        </w:tc>
        <w:tc>
          <w:tcPr>
            <w:tcW w:w="1080" w:type="dxa"/>
          </w:tcPr>
          <w:p w:rsidR="00050AE5" w:rsidRPr="00F477BD" w:rsidRDefault="00050AE5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 w:rsidRPr="00F477BD">
              <w:t>июнь</w:t>
            </w:r>
          </w:p>
        </w:tc>
        <w:tc>
          <w:tcPr>
            <w:tcW w:w="2040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Хусанова М.А.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bCs/>
              </w:rPr>
            </w:pPr>
            <w:r w:rsidRPr="006D0630">
              <w:rPr>
                <w:bCs/>
                <w:i/>
              </w:rPr>
              <w:t>Литературная</w:t>
            </w:r>
            <w:r>
              <w:rPr>
                <w:bCs/>
                <w:i/>
              </w:rPr>
              <w:t xml:space="preserve"> </w:t>
            </w:r>
            <w:r w:rsidRPr="006D0630">
              <w:rPr>
                <w:bCs/>
                <w:i/>
              </w:rPr>
              <w:t>гостиная</w:t>
            </w:r>
            <w:r w:rsidRPr="006D0630">
              <w:rPr>
                <w:bCs/>
              </w:rPr>
              <w:t xml:space="preserve"> </w:t>
            </w:r>
            <w:r w:rsidRPr="002E0E95">
              <w:rPr>
                <w:bCs/>
                <w:i/>
              </w:rPr>
              <w:t>по творчеству А.Т.Твардовского</w:t>
            </w:r>
          </w:p>
          <w:p w:rsidR="00050AE5" w:rsidRPr="00F477BD" w:rsidRDefault="00050AE5" w:rsidP="00B35F10">
            <w:pPr>
              <w:ind w:left="318"/>
              <w:rPr>
                <w:rFonts w:eastAsia="Calibri"/>
                <w:i/>
                <w:lang w:eastAsia="en-US"/>
              </w:rPr>
            </w:pPr>
            <w:r w:rsidRPr="006D0630">
              <w:rPr>
                <w:bCs/>
              </w:rPr>
              <w:t xml:space="preserve">В его словах – душа народа </w:t>
            </w:r>
          </w:p>
        </w:tc>
        <w:tc>
          <w:tcPr>
            <w:tcW w:w="1440" w:type="dxa"/>
          </w:tcPr>
          <w:p w:rsidR="00AD51D3" w:rsidRDefault="00AD51D3" w:rsidP="00B35F10">
            <w:pPr>
              <w:widowControl w:val="0"/>
            </w:pPr>
          </w:p>
          <w:p w:rsidR="00AD51D3" w:rsidRDefault="00050AE5" w:rsidP="00B35F10">
            <w:pPr>
              <w:widowControl w:val="0"/>
            </w:pPr>
            <w:r>
              <w:t xml:space="preserve">Клуб </w:t>
            </w:r>
          </w:p>
          <w:p w:rsidR="00050AE5" w:rsidRPr="00F477BD" w:rsidRDefault="00050AE5" w:rsidP="00B35F10">
            <w:pPr>
              <w:widowControl w:val="0"/>
            </w:pPr>
            <w:r>
              <w:t>«Радуга»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AD51D3" w:rsidRDefault="00AD51D3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AD51D3" w:rsidRDefault="00AD51D3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>
              <w:t>Рюмина Н.А.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r w:rsidRPr="00E1068D">
              <w:rPr>
                <w:i/>
              </w:rPr>
              <w:t>Литературная гостиная</w:t>
            </w:r>
            <w:r>
              <w:t xml:space="preserve"> </w:t>
            </w:r>
          </w:p>
          <w:p w:rsidR="00050AE5" w:rsidRPr="00E1068D" w:rsidRDefault="00050AE5" w:rsidP="00B35F10">
            <w:pPr>
              <w:ind w:left="318"/>
              <w:rPr>
                <w:i/>
                <w:color w:val="FF0000"/>
              </w:rPr>
            </w:pPr>
            <w:r>
              <w:t>Бунин – явление редчайшее</w:t>
            </w:r>
          </w:p>
        </w:tc>
        <w:tc>
          <w:tcPr>
            <w:tcW w:w="1440" w:type="dxa"/>
          </w:tcPr>
          <w:p w:rsidR="00050AE5" w:rsidRPr="00E1068D" w:rsidRDefault="00050AE5" w:rsidP="00B35F10">
            <w:pPr>
              <w:widowControl w:val="0"/>
            </w:pPr>
          </w:p>
          <w:p w:rsidR="00050AE5" w:rsidRPr="00E1068D" w:rsidRDefault="00050AE5" w:rsidP="00B35F10">
            <w:pPr>
              <w:widowControl w:val="0"/>
            </w:pPr>
            <w:r w:rsidRPr="00E1068D">
              <w:t>9 кл.</w:t>
            </w:r>
          </w:p>
        </w:tc>
        <w:tc>
          <w:tcPr>
            <w:tcW w:w="1080" w:type="dxa"/>
          </w:tcPr>
          <w:p w:rsidR="00050AE5" w:rsidRPr="00E1068D" w:rsidRDefault="00050AE5" w:rsidP="00B35F10">
            <w:pPr>
              <w:widowControl w:val="0"/>
              <w:ind w:left="-57" w:right="-57"/>
            </w:pPr>
          </w:p>
          <w:p w:rsidR="00050AE5" w:rsidRPr="00E1068D" w:rsidRDefault="00050AE5" w:rsidP="00B35F10">
            <w:pPr>
              <w:widowControl w:val="0"/>
              <w:ind w:left="-57" w:right="-57"/>
            </w:pPr>
            <w:r w:rsidRPr="00E1068D">
              <w:t>октябрь</w:t>
            </w:r>
          </w:p>
        </w:tc>
        <w:tc>
          <w:tcPr>
            <w:tcW w:w="2040" w:type="dxa"/>
          </w:tcPr>
          <w:p w:rsidR="00050AE5" w:rsidRPr="00E1068D" w:rsidRDefault="00050AE5" w:rsidP="00B35F10">
            <w:pPr>
              <w:widowControl w:val="0"/>
            </w:pPr>
          </w:p>
          <w:p w:rsidR="00050AE5" w:rsidRPr="00E1068D" w:rsidRDefault="00050AE5" w:rsidP="00B35F10">
            <w:pPr>
              <w:widowControl w:val="0"/>
            </w:pPr>
            <w:r w:rsidRPr="00E1068D">
              <w:t>Потапова О.М.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/>
              <w:jc w:val="both"/>
              <w:rPr>
                <w:bCs/>
              </w:rPr>
            </w:pPr>
            <w:r w:rsidRPr="006D0630">
              <w:rPr>
                <w:bCs/>
                <w:i/>
              </w:rPr>
              <w:t>Литературная гостиная</w:t>
            </w:r>
            <w:r w:rsidRPr="006D0630">
              <w:rPr>
                <w:bCs/>
              </w:rPr>
              <w:t xml:space="preserve"> </w:t>
            </w:r>
            <w:r w:rsidRPr="002E0E95">
              <w:rPr>
                <w:bCs/>
                <w:i/>
              </w:rPr>
              <w:t>по творчеству И.А.Бунина</w:t>
            </w:r>
            <w:r w:rsidRPr="006D0630">
              <w:rPr>
                <w:bCs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jc w:val="both"/>
              <w:rPr>
                <w:i/>
                <w:color w:val="FF0000"/>
              </w:rPr>
            </w:pPr>
            <w:r w:rsidRPr="006D0630">
              <w:rPr>
                <w:bCs/>
              </w:rPr>
              <w:t>Свет незакатный</w:t>
            </w:r>
          </w:p>
        </w:tc>
        <w:tc>
          <w:tcPr>
            <w:tcW w:w="1440" w:type="dxa"/>
          </w:tcPr>
          <w:p w:rsidR="00050AE5" w:rsidRPr="002E0E95" w:rsidRDefault="00050AE5" w:rsidP="00B35F10">
            <w:pPr>
              <w:widowControl w:val="0"/>
            </w:pPr>
          </w:p>
          <w:p w:rsidR="00AD51D3" w:rsidRDefault="00050AE5" w:rsidP="00B35F10">
            <w:pPr>
              <w:widowControl w:val="0"/>
            </w:pPr>
            <w:r w:rsidRPr="002E0E95">
              <w:t>Клуб</w:t>
            </w:r>
          </w:p>
          <w:p w:rsidR="00050AE5" w:rsidRPr="002E0E95" w:rsidRDefault="00050AE5" w:rsidP="00B35F10">
            <w:pPr>
              <w:widowControl w:val="0"/>
            </w:pPr>
            <w:r w:rsidRPr="002E0E95">
              <w:t>«Радуга»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AD51D3" w:rsidRPr="002E0E95" w:rsidRDefault="00AD51D3" w:rsidP="00B35F10">
            <w:pPr>
              <w:widowControl w:val="0"/>
              <w:ind w:left="-57" w:right="-57"/>
            </w:pPr>
          </w:p>
          <w:p w:rsidR="00050AE5" w:rsidRPr="002E0E95" w:rsidRDefault="00050AE5" w:rsidP="00B35F10">
            <w:pPr>
              <w:widowControl w:val="0"/>
              <w:ind w:left="-57" w:right="-57"/>
            </w:pPr>
            <w:r w:rsidRPr="002E0E95">
              <w:t>октябрь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AD51D3" w:rsidRPr="002E0E95" w:rsidRDefault="00AD51D3" w:rsidP="00B35F10">
            <w:pPr>
              <w:widowControl w:val="0"/>
            </w:pPr>
          </w:p>
          <w:p w:rsidR="00050AE5" w:rsidRPr="002E0E95" w:rsidRDefault="00050AE5" w:rsidP="00B35F10">
            <w:pPr>
              <w:widowControl w:val="0"/>
            </w:pPr>
            <w:r w:rsidRPr="002E0E95">
              <w:t>Рюмина Н.А.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/>
              <w:jc w:val="both"/>
            </w:pPr>
            <w:r w:rsidRPr="00961B48">
              <w:rPr>
                <w:i/>
              </w:rPr>
              <w:t>Литературная гостиная</w:t>
            </w:r>
            <w:r w:rsidRPr="001478E0"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jc w:val="both"/>
              <w:rPr>
                <w:i/>
                <w:color w:val="FF0000"/>
              </w:rPr>
            </w:pPr>
            <w:r w:rsidRPr="001478E0">
              <w:t>По бунинским аллеям</w:t>
            </w:r>
          </w:p>
        </w:tc>
        <w:tc>
          <w:tcPr>
            <w:tcW w:w="14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7-9 кл.</w:t>
            </w:r>
          </w:p>
        </w:tc>
        <w:tc>
          <w:tcPr>
            <w:tcW w:w="1080" w:type="dxa"/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октябрь</w:t>
            </w:r>
          </w:p>
        </w:tc>
        <w:tc>
          <w:tcPr>
            <w:tcW w:w="20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AD51D3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Литературная викторина по творчеству </w:t>
            </w:r>
          </w:p>
          <w:p w:rsidR="00050AE5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Р.Л. Стивенсона</w:t>
            </w:r>
          </w:p>
          <w:p w:rsidR="00050AE5" w:rsidRPr="00961B48" w:rsidRDefault="00050AE5" w:rsidP="00B35F10">
            <w:pPr>
              <w:widowControl w:val="0"/>
              <w:ind w:left="318"/>
              <w:jc w:val="both"/>
              <w:rPr>
                <w:i/>
              </w:rPr>
            </w:pPr>
            <w:r>
              <w:rPr>
                <w:color w:val="000000"/>
              </w:rPr>
              <w:t>Спасенная рукопись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AD51D3" w:rsidRDefault="00AD51D3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6,7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AD51D3" w:rsidRDefault="00AD51D3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AD51D3" w:rsidRDefault="00AD51D3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Ефимова Е.Н.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color w:val="FF0000"/>
        </w:rPr>
      </w:pPr>
    </w:p>
    <w:p w:rsidR="00050AE5" w:rsidRPr="00FC1588" w:rsidRDefault="00050AE5" w:rsidP="00B35F10">
      <w:pPr>
        <w:widowControl w:val="0"/>
        <w:ind w:left="360"/>
        <w:rPr>
          <w:b/>
        </w:rPr>
      </w:pPr>
      <w:r w:rsidRPr="00FC1588">
        <w:rPr>
          <w:b/>
        </w:rPr>
        <w:t>Правовое воспитание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rFonts w:eastAsia="SimSun"/>
              </w:rPr>
            </w:pPr>
            <w:r w:rsidRPr="00961B48">
              <w:rPr>
                <w:rFonts w:eastAsia="SimSun"/>
                <w:i/>
              </w:rPr>
              <w:t>Обзор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1478E0">
              <w:rPr>
                <w:rFonts w:eastAsia="SimSun"/>
              </w:rPr>
              <w:t>Поиск нормативных документов в справочно-поисковых системах «КонсультантПлюс»</w:t>
            </w:r>
          </w:p>
        </w:tc>
        <w:tc>
          <w:tcPr>
            <w:tcW w:w="14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8-9 кл.</w:t>
            </w:r>
          </w:p>
        </w:tc>
        <w:tc>
          <w:tcPr>
            <w:tcW w:w="1080" w:type="dxa"/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январь</w:t>
            </w:r>
          </w:p>
        </w:tc>
        <w:tc>
          <w:tcPr>
            <w:tcW w:w="20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Щайдурова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firstLine="12"/>
              <w:rPr>
                <w:color w:val="000000"/>
              </w:rPr>
            </w:pPr>
            <w:r w:rsidRPr="008D0A01">
              <w:rPr>
                <w:i/>
                <w:color w:val="000000"/>
              </w:rPr>
              <w:t>Выставка – совет</w:t>
            </w:r>
            <w:r w:rsidRPr="003F26C9">
              <w:rPr>
                <w:color w:val="000000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 w:firstLine="12"/>
              <w:rPr>
                <w:i/>
                <w:color w:val="FF0000"/>
              </w:rPr>
            </w:pPr>
            <w:r w:rsidRPr="003F26C9">
              <w:rPr>
                <w:color w:val="000000"/>
              </w:rPr>
              <w:t>Дети имеют право</w:t>
            </w:r>
          </w:p>
        </w:tc>
        <w:tc>
          <w:tcPr>
            <w:tcW w:w="1440" w:type="dxa"/>
          </w:tcPr>
          <w:p w:rsidR="00050AE5" w:rsidRPr="00821C96" w:rsidRDefault="00050AE5" w:rsidP="00B35F10">
            <w:pPr>
              <w:widowControl w:val="0"/>
            </w:pPr>
          </w:p>
          <w:p w:rsidR="00050AE5" w:rsidRPr="00821C96" w:rsidRDefault="00050AE5" w:rsidP="00B35F10">
            <w:pPr>
              <w:widowControl w:val="0"/>
            </w:pPr>
            <w:r w:rsidRPr="00821C96">
              <w:t>5-7 кл.</w:t>
            </w:r>
          </w:p>
        </w:tc>
        <w:tc>
          <w:tcPr>
            <w:tcW w:w="1080" w:type="dxa"/>
          </w:tcPr>
          <w:p w:rsidR="00050AE5" w:rsidRPr="00821C96" w:rsidRDefault="00050AE5" w:rsidP="00B35F10">
            <w:pPr>
              <w:widowControl w:val="0"/>
              <w:ind w:left="-57" w:right="-57"/>
            </w:pPr>
          </w:p>
          <w:p w:rsidR="00050AE5" w:rsidRPr="00821C96" w:rsidRDefault="00050AE5" w:rsidP="00B35F10">
            <w:pPr>
              <w:widowControl w:val="0"/>
              <w:ind w:left="-57" w:right="-57"/>
            </w:pPr>
            <w:r w:rsidRPr="00821C96">
              <w:t>сентябрь</w:t>
            </w:r>
          </w:p>
        </w:tc>
        <w:tc>
          <w:tcPr>
            <w:tcW w:w="2040" w:type="dxa"/>
          </w:tcPr>
          <w:p w:rsidR="00050AE5" w:rsidRPr="00821C96" w:rsidRDefault="00050AE5" w:rsidP="00B35F10">
            <w:pPr>
              <w:widowControl w:val="0"/>
            </w:pPr>
          </w:p>
          <w:p w:rsidR="00050AE5" w:rsidRPr="00821C96" w:rsidRDefault="00050AE5" w:rsidP="00B35F10">
            <w:pPr>
              <w:widowControl w:val="0"/>
            </w:pPr>
            <w:r w:rsidRPr="00821C96">
              <w:t>Кузяева К.Х.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ae"/>
              <w:ind w:left="0"/>
              <w:jc w:val="both"/>
            </w:pPr>
            <w:r w:rsidRPr="005B28A9">
              <w:rPr>
                <w:i/>
              </w:rPr>
              <w:t>Выставка-совет</w:t>
            </w:r>
          </w:p>
          <w:p w:rsidR="00050AE5" w:rsidRPr="00FA7CF8" w:rsidRDefault="00050AE5" w:rsidP="00B35F10">
            <w:pPr>
              <w:pStyle w:val="ae"/>
              <w:ind w:left="318"/>
              <w:jc w:val="both"/>
            </w:pPr>
            <w:r>
              <w:t>Молодежная планета</w:t>
            </w:r>
          </w:p>
        </w:tc>
        <w:tc>
          <w:tcPr>
            <w:tcW w:w="1440" w:type="dxa"/>
          </w:tcPr>
          <w:p w:rsidR="009E61D3" w:rsidRDefault="00050AE5" w:rsidP="00B35F10">
            <w:pPr>
              <w:pStyle w:val="ae"/>
              <w:ind w:left="0"/>
              <w:jc w:val="both"/>
            </w:pPr>
            <w:r>
              <w:t xml:space="preserve">Клуб </w:t>
            </w:r>
          </w:p>
          <w:p w:rsidR="00050AE5" w:rsidRPr="00FA7CF8" w:rsidRDefault="00050AE5" w:rsidP="00B35F10">
            <w:pPr>
              <w:pStyle w:val="ae"/>
              <w:ind w:left="0"/>
              <w:jc w:val="both"/>
            </w:pPr>
            <w:r>
              <w:t>«Буратино»</w:t>
            </w:r>
          </w:p>
        </w:tc>
        <w:tc>
          <w:tcPr>
            <w:tcW w:w="1080" w:type="dxa"/>
          </w:tcPr>
          <w:p w:rsidR="00050AE5" w:rsidRPr="005B28A9" w:rsidRDefault="00050AE5" w:rsidP="00B35F10">
            <w:pPr>
              <w:widowControl w:val="0"/>
              <w:ind w:left="-57" w:right="-57"/>
            </w:pPr>
          </w:p>
          <w:p w:rsidR="00050AE5" w:rsidRPr="005B28A9" w:rsidRDefault="00050AE5" w:rsidP="00B35F10">
            <w:pPr>
              <w:widowControl w:val="0"/>
              <w:ind w:left="-57" w:right="-57"/>
            </w:pPr>
            <w:r w:rsidRPr="005B28A9">
              <w:t>сентябрь</w:t>
            </w:r>
          </w:p>
        </w:tc>
        <w:tc>
          <w:tcPr>
            <w:tcW w:w="2040" w:type="dxa"/>
          </w:tcPr>
          <w:p w:rsidR="00050AE5" w:rsidRPr="005B28A9" w:rsidRDefault="00050AE5" w:rsidP="00B35F10">
            <w:pPr>
              <w:widowControl w:val="0"/>
            </w:pPr>
          </w:p>
          <w:p w:rsidR="00050AE5" w:rsidRPr="005B28A9" w:rsidRDefault="00050AE5" w:rsidP="00B35F10">
            <w:pPr>
              <w:widowControl w:val="0"/>
            </w:pPr>
            <w:r w:rsidRPr="005B28A9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 w:hanging="34"/>
              <w:rPr>
                <w:rFonts w:eastAsia="SimSun"/>
              </w:rPr>
            </w:pPr>
            <w:r w:rsidRPr="00961B48">
              <w:rPr>
                <w:rFonts w:eastAsia="SimSun"/>
                <w:i/>
              </w:rPr>
              <w:t>Игра-викторина</w:t>
            </w:r>
            <w:r w:rsidRPr="001478E0">
              <w:rPr>
                <w:rFonts w:eastAsia="SimSun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 w:hanging="34"/>
              <w:rPr>
                <w:i/>
                <w:color w:val="FF0000"/>
              </w:rPr>
            </w:pPr>
            <w:r w:rsidRPr="001478E0">
              <w:rPr>
                <w:rFonts w:eastAsia="SimSun"/>
              </w:rPr>
              <w:t>По лабиринтам права</w:t>
            </w:r>
          </w:p>
        </w:tc>
        <w:tc>
          <w:tcPr>
            <w:tcW w:w="14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6, 7 кл.</w:t>
            </w:r>
          </w:p>
        </w:tc>
        <w:tc>
          <w:tcPr>
            <w:tcW w:w="1080" w:type="dxa"/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сентябрь</w:t>
            </w:r>
          </w:p>
        </w:tc>
        <w:tc>
          <w:tcPr>
            <w:tcW w:w="20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 w:right="-171" w:hanging="34"/>
            </w:pPr>
            <w:r w:rsidRPr="00AE0B5C">
              <w:rPr>
                <w:i/>
              </w:rPr>
              <w:t>Ко Дню солидарности в борьбе с терроризмом</w:t>
            </w:r>
            <w:r>
              <w:t xml:space="preserve"> </w:t>
            </w:r>
          </w:p>
          <w:p w:rsidR="00050AE5" w:rsidRPr="00961B48" w:rsidRDefault="00050AE5" w:rsidP="00B35F10">
            <w:pPr>
              <w:widowControl w:val="0"/>
              <w:ind w:left="318" w:hanging="34"/>
              <w:rPr>
                <w:rFonts w:eastAsia="SimSun"/>
                <w:i/>
              </w:rPr>
            </w:pPr>
            <w:r>
              <w:t>Семь Симеонов. Сказка с печальным концом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8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 w:hanging="34"/>
            </w:pPr>
            <w:r w:rsidRPr="000C1066">
              <w:rPr>
                <w:i/>
              </w:rPr>
              <w:t>Этно-глобус</w:t>
            </w:r>
            <w:r>
              <w:t xml:space="preserve"> </w:t>
            </w:r>
          </w:p>
          <w:p w:rsidR="00050AE5" w:rsidRPr="00AE0B5C" w:rsidRDefault="00050AE5" w:rsidP="00B35F10">
            <w:pPr>
              <w:widowControl w:val="0"/>
              <w:ind w:left="318" w:hanging="34"/>
              <w:rPr>
                <w:i/>
              </w:rPr>
            </w:pPr>
            <w:r>
              <w:t>У всякой птицы свои песни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5,6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FC1588" w:rsidRDefault="00050AE5" w:rsidP="00B35F10">
            <w:r w:rsidRPr="00FC1588">
              <w:rPr>
                <w:i/>
              </w:rPr>
              <w:t>Выставка – информация</w:t>
            </w:r>
          </w:p>
          <w:p w:rsidR="00050AE5" w:rsidRPr="00FC1588" w:rsidRDefault="00050AE5" w:rsidP="00B35F10">
            <w:pPr>
              <w:ind w:left="318"/>
              <w:rPr>
                <w:i/>
              </w:rPr>
            </w:pPr>
            <w:r w:rsidRPr="00FC1588">
              <w:t>Дети без прав – Россия без будущего</w:t>
            </w:r>
          </w:p>
        </w:tc>
        <w:tc>
          <w:tcPr>
            <w:tcW w:w="1440" w:type="dxa"/>
          </w:tcPr>
          <w:p w:rsidR="00050AE5" w:rsidRPr="00FC1588" w:rsidRDefault="00050AE5" w:rsidP="00B35F10">
            <w:pPr>
              <w:widowControl w:val="0"/>
            </w:pPr>
          </w:p>
          <w:p w:rsidR="00050AE5" w:rsidRPr="00FC1588" w:rsidRDefault="00050AE5" w:rsidP="00B35F10">
            <w:pPr>
              <w:widowControl w:val="0"/>
            </w:pPr>
            <w:r w:rsidRPr="00FC1588">
              <w:t>7-9 кл.</w:t>
            </w:r>
          </w:p>
        </w:tc>
        <w:tc>
          <w:tcPr>
            <w:tcW w:w="1080" w:type="dxa"/>
          </w:tcPr>
          <w:p w:rsidR="00050AE5" w:rsidRPr="00FC1588" w:rsidRDefault="00050AE5" w:rsidP="00B35F10">
            <w:pPr>
              <w:widowControl w:val="0"/>
              <w:ind w:left="-57" w:right="-57"/>
            </w:pPr>
          </w:p>
          <w:p w:rsidR="00050AE5" w:rsidRPr="00FC1588" w:rsidRDefault="00050AE5" w:rsidP="00B35F10">
            <w:pPr>
              <w:widowControl w:val="0"/>
              <w:ind w:left="-57" w:right="-57"/>
            </w:pPr>
            <w:r w:rsidRPr="00FC1588">
              <w:t>ноябрь</w:t>
            </w:r>
          </w:p>
        </w:tc>
        <w:tc>
          <w:tcPr>
            <w:tcW w:w="2040" w:type="dxa"/>
          </w:tcPr>
          <w:p w:rsidR="00050AE5" w:rsidRPr="00FC1588" w:rsidRDefault="00050AE5" w:rsidP="00B35F10">
            <w:pPr>
              <w:widowControl w:val="0"/>
            </w:pPr>
          </w:p>
          <w:p w:rsidR="00050AE5" w:rsidRPr="00FC1588" w:rsidRDefault="00050AE5" w:rsidP="00B35F10">
            <w:pPr>
              <w:widowControl w:val="0"/>
            </w:pPr>
            <w:r w:rsidRPr="00FC1588">
              <w:t>Бормотова Л.Л.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ind w:left="34"/>
              <w:rPr>
                <w:i/>
              </w:rPr>
            </w:pPr>
            <w:r w:rsidRPr="00C27D84">
              <w:rPr>
                <w:i/>
              </w:rPr>
              <w:t>Правовой ринг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Я имею права</w:t>
            </w:r>
          </w:p>
        </w:tc>
        <w:tc>
          <w:tcPr>
            <w:tcW w:w="1440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7-9 кл.</w:t>
            </w:r>
          </w:p>
        </w:tc>
        <w:tc>
          <w:tcPr>
            <w:tcW w:w="1080" w:type="dxa"/>
          </w:tcPr>
          <w:p w:rsidR="00050AE5" w:rsidRPr="006546C4" w:rsidRDefault="00050AE5" w:rsidP="00B35F10">
            <w:pPr>
              <w:widowControl w:val="0"/>
              <w:ind w:left="-57" w:right="-57"/>
            </w:pPr>
          </w:p>
          <w:p w:rsidR="00050AE5" w:rsidRPr="006546C4" w:rsidRDefault="00050AE5" w:rsidP="00B35F10">
            <w:pPr>
              <w:widowControl w:val="0"/>
              <w:ind w:left="-57" w:right="-57"/>
            </w:pPr>
            <w:r w:rsidRPr="006546C4">
              <w:t>ноябрь</w:t>
            </w:r>
          </w:p>
        </w:tc>
        <w:tc>
          <w:tcPr>
            <w:tcW w:w="2040" w:type="dxa"/>
          </w:tcPr>
          <w:p w:rsidR="00050AE5" w:rsidRPr="006546C4" w:rsidRDefault="00050AE5" w:rsidP="00B35F10">
            <w:pPr>
              <w:widowControl w:val="0"/>
            </w:pPr>
          </w:p>
          <w:p w:rsidR="00050AE5" w:rsidRPr="006546C4" w:rsidRDefault="00050AE5" w:rsidP="00B35F10">
            <w:pPr>
              <w:widowControl w:val="0"/>
            </w:pPr>
            <w:r w:rsidRPr="006546C4"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r w:rsidRPr="00AE0B5C">
              <w:rPr>
                <w:i/>
              </w:rPr>
              <w:t>Познавательно-игровая программа</w:t>
            </w:r>
            <w:r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>
              <w:t>Когда мы едины - мы непобедимы!</w:t>
            </w:r>
          </w:p>
        </w:tc>
        <w:tc>
          <w:tcPr>
            <w:tcW w:w="1440" w:type="dxa"/>
          </w:tcPr>
          <w:p w:rsidR="00050AE5" w:rsidRPr="00AE0B5C" w:rsidRDefault="00050AE5" w:rsidP="00B35F10">
            <w:pPr>
              <w:widowControl w:val="0"/>
            </w:pPr>
          </w:p>
          <w:p w:rsidR="00050AE5" w:rsidRPr="00AE0B5C" w:rsidRDefault="00050AE5" w:rsidP="00B35F10">
            <w:pPr>
              <w:widowControl w:val="0"/>
            </w:pPr>
            <w:r w:rsidRPr="00AE0B5C">
              <w:t>5 кл.</w:t>
            </w:r>
          </w:p>
        </w:tc>
        <w:tc>
          <w:tcPr>
            <w:tcW w:w="1080" w:type="dxa"/>
          </w:tcPr>
          <w:p w:rsidR="00050AE5" w:rsidRPr="00AE0B5C" w:rsidRDefault="00050AE5" w:rsidP="00B35F10">
            <w:pPr>
              <w:widowControl w:val="0"/>
              <w:ind w:left="-57" w:right="-57"/>
            </w:pPr>
          </w:p>
          <w:p w:rsidR="00050AE5" w:rsidRPr="00AE0B5C" w:rsidRDefault="00050AE5" w:rsidP="00B35F10">
            <w:pPr>
              <w:widowControl w:val="0"/>
              <w:ind w:left="-57" w:right="-57"/>
            </w:pPr>
            <w:r w:rsidRPr="00AE0B5C">
              <w:t>ноябрь</w:t>
            </w:r>
          </w:p>
        </w:tc>
        <w:tc>
          <w:tcPr>
            <w:tcW w:w="2040" w:type="dxa"/>
          </w:tcPr>
          <w:p w:rsidR="00050AE5" w:rsidRPr="00AE0B5C" w:rsidRDefault="00050AE5" w:rsidP="00B35F10">
            <w:pPr>
              <w:widowControl w:val="0"/>
            </w:pPr>
          </w:p>
          <w:p w:rsidR="00050AE5" w:rsidRPr="00AE0B5C" w:rsidRDefault="00050AE5" w:rsidP="00B35F10">
            <w:pPr>
              <w:widowControl w:val="0"/>
            </w:pPr>
            <w:r w:rsidRPr="00AE0B5C">
              <w:t>Потапова О.М.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ind w:left="34"/>
            </w:pPr>
            <w:r w:rsidRPr="00961B48">
              <w:rPr>
                <w:i/>
              </w:rPr>
              <w:t>Час толерантности</w:t>
            </w:r>
            <w:r w:rsidRPr="001478E0"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1478E0">
              <w:t>Поезд дружбы</w:t>
            </w:r>
          </w:p>
        </w:tc>
        <w:tc>
          <w:tcPr>
            <w:tcW w:w="14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5,6 кл.</w:t>
            </w:r>
          </w:p>
        </w:tc>
        <w:tc>
          <w:tcPr>
            <w:tcW w:w="1080" w:type="dxa"/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ноябрь</w:t>
            </w:r>
          </w:p>
        </w:tc>
        <w:tc>
          <w:tcPr>
            <w:tcW w:w="20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ind w:left="34"/>
            </w:pPr>
            <w:r w:rsidRPr="000C1066">
              <w:rPr>
                <w:i/>
              </w:rPr>
              <w:t>Час открытий</w:t>
            </w:r>
            <w:r w:rsidRPr="002C30E5">
              <w:t xml:space="preserve"> </w:t>
            </w:r>
          </w:p>
          <w:p w:rsidR="00050AE5" w:rsidRPr="00961B48" w:rsidRDefault="00050AE5" w:rsidP="00B35F10">
            <w:pPr>
              <w:ind w:left="318"/>
              <w:rPr>
                <w:i/>
              </w:rPr>
            </w:pPr>
            <w:r w:rsidRPr="002C30E5">
              <w:t>Большие права маленького человека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5,6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>
              <w:t>декабрь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850489" w:rsidRDefault="00050AE5" w:rsidP="00B35F10">
            <w:pPr>
              <w:widowControl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Игра по праву</w:t>
            </w:r>
          </w:p>
          <w:p w:rsidR="00050AE5" w:rsidRPr="000C1066" w:rsidRDefault="00050AE5" w:rsidP="00B35F10">
            <w:pPr>
              <w:ind w:left="318"/>
              <w:rPr>
                <w:i/>
              </w:rPr>
            </w:pPr>
            <w:r>
              <w:rPr>
                <w:color w:val="000000"/>
              </w:rPr>
              <w:t>О правах играя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5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Default="00050AE5" w:rsidP="00B35F10">
            <w:pPr>
              <w:widowControl w:val="0"/>
              <w:ind w:left="-57" w:right="-57"/>
            </w:pPr>
            <w:r>
              <w:t>декабрь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Ефимова Е.Н.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color w:val="FF0000"/>
        </w:rPr>
      </w:pPr>
    </w:p>
    <w:p w:rsidR="00050AE5" w:rsidRPr="006A07D1" w:rsidRDefault="00050AE5" w:rsidP="00B35F10">
      <w:pPr>
        <w:widowControl w:val="0"/>
        <w:ind w:left="360"/>
        <w:rPr>
          <w:b/>
        </w:rPr>
      </w:pPr>
      <w:r w:rsidRPr="006A07D1">
        <w:rPr>
          <w:b/>
        </w:rPr>
        <w:t>Пропаганда краеведческих знаний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79"/>
      </w:tblGrid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rPr>
                <w:color w:val="000000"/>
              </w:rPr>
            </w:pPr>
            <w:r w:rsidRPr="006A07D1">
              <w:rPr>
                <w:i/>
                <w:color w:val="000000"/>
              </w:rPr>
              <w:t>Экскурсия в музей библиотеки</w:t>
            </w:r>
            <w:r w:rsidRPr="003F26C9">
              <w:rPr>
                <w:color w:val="000000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3F26C9">
              <w:rPr>
                <w:color w:val="000000"/>
              </w:rPr>
              <w:t>Предметы старины</w:t>
            </w:r>
          </w:p>
        </w:tc>
        <w:tc>
          <w:tcPr>
            <w:tcW w:w="1440" w:type="dxa"/>
          </w:tcPr>
          <w:p w:rsidR="00050AE5" w:rsidRPr="006A07D1" w:rsidRDefault="00050AE5" w:rsidP="00B35F10">
            <w:pPr>
              <w:widowControl w:val="0"/>
            </w:pPr>
          </w:p>
          <w:p w:rsidR="00050AE5" w:rsidRPr="006A07D1" w:rsidRDefault="00050AE5" w:rsidP="00B35F10">
            <w:pPr>
              <w:widowControl w:val="0"/>
            </w:pPr>
            <w:r w:rsidRPr="006A07D1">
              <w:t>5-9 кл.</w:t>
            </w:r>
          </w:p>
        </w:tc>
        <w:tc>
          <w:tcPr>
            <w:tcW w:w="1080" w:type="dxa"/>
          </w:tcPr>
          <w:p w:rsidR="00050AE5" w:rsidRPr="006A07D1" w:rsidRDefault="00050AE5" w:rsidP="00B35F10">
            <w:pPr>
              <w:widowControl w:val="0"/>
              <w:ind w:left="-57" w:right="-57"/>
            </w:pPr>
          </w:p>
          <w:p w:rsidR="00050AE5" w:rsidRPr="006A07D1" w:rsidRDefault="00050AE5" w:rsidP="00B35F10">
            <w:pPr>
              <w:widowControl w:val="0"/>
              <w:ind w:left="-57" w:right="-57"/>
            </w:pPr>
            <w:r w:rsidRPr="006A07D1">
              <w:t>январь</w:t>
            </w:r>
          </w:p>
        </w:tc>
        <w:tc>
          <w:tcPr>
            <w:tcW w:w="2079" w:type="dxa"/>
          </w:tcPr>
          <w:p w:rsidR="00050AE5" w:rsidRPr="006A07D1" w:rsidRDefault="00050AE5" w:rsidP="00B35F10">
            <w:pPr>
              <w:widowControl w:val="0"/>
            </w:pPr>
          </w:p>
          <w:p w:rsidR="00050AE5" w:rsidRPr="006A07D1" w:rsidRDefault="00050AE5" w:rsidP="00B35F10">
            <w:pPr>
              <w:widowControl w:val="0"/>
            </w:pPr>
            <w:r w:rsidRPr="006A07D1">
              <w:t>Кузяева К.Х.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0D30FF">
              <w:rPr>
                <w:color w:val="FF0000"/>
              </w:rPr>
              <w:t xml:space="preserve"> </w:t>
            </w:r>
            <w:r w:rsidRPr="00073B99">
              <w:rPr>
                <w:rFonts w:eastAsia="Calibri"/>
                <w:i/>
                <w:lang w:eastAsia="en-US"/>
              </w:rPr>
              <w:t>Исторический экскурс</w:t>
            </w:r>
            <w:r w:rsidRPr="009E545F">
              <w:rPr>
                <w:rFonts w:eastAsia="Calibri"/>
                <w:lang w:eastAsia="en-US"/>
              </w:rP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9E545F">
              <w:rPr>
                <w:rFonts w:eastAsia="Calibri"/>
                <w:lang w:eastAsia="en-US"/>
              </w:rPr>
              <w:t xml:space="preserve">История предметов старины    </w:t>
            </w:r>
          </w:p>
        </w:tc>
        <w:tc>
          <w:tcPr>
            <w:tcW w:w="1440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5-9 кл.</w:t>
            </w:r>
          </w:p>
        </w:tc>
        <w:tc>
          <w:tcPr>
            <w:tcW w:w="1080" w:type="dxa"/>
          </w:tcPr>
          <w:p w:rsidR="00050AE5" w:rsidRPr="00073B99" w:rsidRDefault="00050AE5" w:rsidP="00B35F10">
            <w:pPr>
              <w:widowControl w:val="0"/>
              <w:ind w:left="-57" w:right="-57"/>
            </w:pPr>
          </w:p>
          <w:p w:rsidR="00050AE5" w:rsidRPr="00073B99" w:rsidRDefault="00050AE5" w:rsidP="00B35F10">
            <w:pPr>
              <w:widowControl w:val="0"/>
              <w:ind w:left="-57" w:right="-57"/>
            </w:pPr>
            <w:r w:rsidRPr="00073B99">
              <w:t>февраль</w:t>
            </w:r>
          </w:p>
        </w:tc>
        <w:tc>
          <w:tcPr>
            <w:tcW w:w="2079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Хусанова М.А.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6181A" w:rsidRDefault="00050AE5" w:rsidP="00B35F10">
            <w:pPr>
              <w:rPr>
                <w:b/>
                <w:i/>
              </w:rPr>
            </w:pPr>
            <w:r w:rsidRPr="0006181A">
              <w:rPr>
                <w:i/>
              </w:rPr>
              <w:t xml:space="preserve">Виртуальное путешествие      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>
              <w:t xml:space="preserve"> Семь Чудес России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>
              <w:t>6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073B99" w:rsidRDefault="00050AE5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079" w:type="dxa"/>
          </w:tcPr>
          <w:p w:rsidR="00050AE5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bCs/>
                <w:i/>
                <w:color w:val="000000"/>
              </w:rPr>
            </w:pPr>
            <w:r w:rsidRPr="006D0630">
              <w:rPr>
                <w:bCs/>
                <w:i/>
                <w:color w:val="000000"/>
              </w:rPr>
              <w:t xml:space="preserve">Сбор материала и оформление альбома по краеведению </w:t>
            </w:r>
          </w:p>
          <w:p w:rsidR="00050AE5" w:rsidRPr="0006181A" w:rsidRDefault="00050AE5" w:rsidP="00B35F10">
            <w:pPr>
              <w:ind w:left="318"/>
              <w:rPr>
                <w:i/>
              </w:rPr>
            </w:pPr>
            <w:r w:rsidRPr="006D0630">
              <w:rPr>
                <w:bCs/>
                <w:color w:val="000000"/>
              </w:rPr>
              <w:t>Стояли за землю русскую</w:t>
            </w:r>
          </w:p>
        </w:tc>
        <w:tc>
          <w:tcPr>
            <w:tcW w:w="1440" w:type="dxa"/>
          </w:tcPr>
          <w:p w:rsidR="00AD7B9D" w:rsidRDefault="00AD7B9D" w:rsidP="00B35F10">
            <w:pPr>
              <w:widowControl w:val="0"/>
            </w:pPr>
          </w:p>
          <w:p w:rsidR="009E61D3" w:rsidRDefault="00050AE5" w:rsidP="00B35F10">
            <w:pPr>
              <w:widowControl w:val="0"/>
            </w:pPr>
            <w:r>
              <w:t xml:space="preserve">Клуб </w:t>
            </w:r>
          </w:p>
          <w:p w:rsidR="00050AE5" w:rsidRDefault="00050AE5" w:rsidP="00B35F10">
            <w:pPr>
              <w:widowControl w:val="0"/>
            </w:pPr>
            <w:r>
              <w:t>«Радуга»</w:t>
            </w:r>
          </w:p>
        </w:tc>
        <w:tc>
          <w:tcPr>
            <w:tcW w:w="1080" w:type="dxa"/>
          </w:tcPr>
          <w:p w:rsidR="00AD7B9D" w:rsidRDefault="00AD7B9D" w:rsidP="00B35F10">
            <w:pPr>
              <w:widowControl w:val="0"/>
              <w:ind w:left="-57" w:right="-57"/>
            </w:pPr>
          </w:p>
          <w:p w:rsidR="00050AE5" w:rsidRDefault="00050AE5" w:rsidP="00B35F10">
            <w:pPr>
              <w:widowControl w:val="0"/>
              <w:ind w:left="-57" w:right="-57"/>
            </w:pPr>
            <w:r>
              <w:t>апрель-май</w:t>
            </w:r>
          </w:p>
        </w:tc>
        <w:tc>
          <w:tcPr>
            <w:tcW w:w="2079" w:type="dxa"/>
          </w:tcPr>
          <w:p w:rsidR="00AD7B9D" w:rsidRDefault="00AD7B9D" w:rsidP="00B35F10">
            <w:pPr>
              <w:widowControl w:val="0"/>
            </w:pPr>
          </w:p>
          <w:p w:rsidR="00050AE5" w:rsidRDefault="00050AE5" w:rsidP="00B35F10">
            <w:pPr>
              <w:widowControl w:val="0"/>
            </w:pPr>
            <w:r>
              <w:t>Рюмина Н.А.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ind w:left="34"/>
            </w:pPr>
            <w:r w:rsidRPr="00AE0D1B">
              <w:rPr>
                <w:i/>
              </w:rPr>
              <w:t>Краеведческий час</w:t>
            </w:r>
            <w:r w:rsidRPr="00F54F54">
              <w:t xml:space="preserve"> </w:t>
            </w:r>
          </w:p>
          <w:p w:rsidR="00050AE5" w:rsidRPr="000D30FF" w:rsidRDefault="00050AE5" w:rsidP="00B35F10">
            <w:pPr>
              <w:ind w:left="318"/>
              <w:rPr>
                <w:bCs/>
                <w:i/>
                <w:color w:val="FF0000"/>
              </w:rPr>
            </w:pPr>
            <w:r>
              <w:t>Край мой родной</w:t>
            </w:r>
          </w:p>
        </w:tc>
        <w:tc>
          <w:tcPr>
            <w:tcW w:w="1440" w:type="dxa"/>
          </w:tcPr>
          <w:p w:rsidR="00050AE5" w:rsidRPr="00DE4CCF" w:rsidRDefault="00050AE5" w:rsidP="00B35F10">
            <w:pPr>
              <w:widowControl w:val="0"/>
            </w:pPr>
          </w:p>
          <w:p w:rsidR="00050AE5" w:rsidRPr="00DE4CCF" w:rsidRDefault="00050AE5" w:rsidP="00B35F10">
            <w:pPr>
              <w:widowControl w:val="0"/>
            </w:pPr>
            <w:r w:rsidRPr="00DE4CCF">
              <w:t>5-9 кл.</w:t>
            </w:r>
          </w:p>
        </w:tc>
        <w:tc>
          <w:tcPr>
            <w:tcW w:w="1080" w:type="dxa"/>
          </w:tcPr>
          <w:p w:rsidR="00050AE5" w:rsidRPr="00DE4CCF" w:rsidRDefault="00050AE5" w:rsidP="00B35F10">
            <w:pPr>
              <w:widowControl w:val="0"/>
              <w:ind w:left="-57" w:right="-57"/>
            </w:pPr>
          </w:p>
          <w:p w:rsidR="00050AE5" w:rsidRPr="00DE4CCF" w:rsidRDefault="00050AE5" w:rsidP="00B35F10">
            <w:pPr>
              <w:widowControl w:val="0"/>
              <w:ind w:left="-57" w:right="-57"/>
            </w:pPr>
            <w:r w:rsidRPr="00DE4CCF">
              <w:t>август</w:t>
            </w:r>
          </w:p>
        </w:tc>
        <w:tc>
          <w:tcPr>
            <w:tcW w:w="2079" w:type="dxa"/>
          </w:tcPr>
          <w:p w:rsidR="00050AE5" w:rsidRPr="00DE4CCF" w:rsidRDefault="00050AE5" w:rsidP="00B35F10">
            <w:pPr>
              <w:widowControl w:val="0"/>
            </w:pPr>
          </w:p>
          <w:p w:rsidR="00050AE5" w:rsidRPr="00DE4CCF" w:rsidRDefault="00050AE5" w:rsidP="00B35F10">
            <w:pPr>
              <w:widowControl w:val="0"/>
            </w:pPr>
            <w:r w:rsidRPr="00DE4CCF"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ind w:left="34"/>
              <w:rPr>
                <w:rFonts w:eastAsia="Calibri"/>
                <w:lang w:eastAsia="en-US"/>
              </w:rPr>
            </w:pPr>
            <w:r w:rsidRPr="00CE1486">
              <w:rPr>
                <w:rFonts w:eastAsia="Calibri"/>
                <w:i/>
                <w:lang w:eastAsia="en-US"/>
              </w:rPr>
              <w:t>Фольклорный час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F66FC3">
              <w:rPr>
                <w:rFonts w:eastAsia="Calibri"/>
                <w:lang w:eastAsia="en-US"/>
              </w:rPr>
              <w:t>Путешествие в прошлое</w:t>
            </w:r>
          </w:p>
        </w:tc>
        <w:tc>
          <w:tcPr>
            <w:tcW w:w="1440" w:type="dxa"/>
          </w:tcPr>
          <w:p w:rsidR="00050AE5" w:rsidRPr="00CE1486" w:rsidRDefault="00050AE5" w:rsidP="00B35F10">
            <w:pPr>
              <w:widowControl w:val="0"/>
            </w:pPr>
          </w:p>
          <w:p w:rsidR="00050AE5" w:rsidRPr="00CE1486" w:rsidRDefault="00050AE5" w:rsidP="00B35F10">
            <w:pPr>
              <w:widowControl w:val="0"/>
            </w:pPr>
            <w:r w:rsidRPr="00CE1486">
              <w:t>5-9 кл.</w:t>
            </w:r>
          </w:p>
        </w:tc>
        <w:tc>
          <w:tcPr>
            <w:tcW w:w="1080" w:type="dxa"/>
          </w:tcPr>
          <w:p w:rsidR="00050AE5" w:rsidRPr="00CE1486" w:rsidRDefault="00050AE5" w:rsidP="00B35F10">
            <w:pPr>
              <w:widowControl w:val="0"/>
              <w:ind w:left="-57" w:right="-57"/>
            </w:pPr>
          </w:p>
          <w:p w:rsidR="00050AE5" w:rsidRPr="00CE1486" w:rsidRDefault="00050AE5" w:rsidP="00B35F10">
            <w:pPr>
              <w:widowControl w:val="0"/>
              <w:ind w:left="-57" w:right="-57"/>
            </w:pPr>
            <w:r w:rsidRPr="00CE1486">
              <w:t>сентябрь</w:t>
            </w:r>
          </w:p>
        </w:tc>
        <w:tc>
          <w:tcPr>
            <w:tcW w:w="2079" w:type="dxa"/>
          </w:tcPr>
          <w:p w:rsidR="00050AE5" w:rsidRPr="00CE1486" w:rsidRDefault="00050AE5" w:rsidP="00B35F10">
            <w:pPr>
              <w:widowControl w:val="0"/>
            </w:pPr>
          </w:p>
          <w:p w:rsidR="00050AE5" w:rsidRPr="00CE1486" w:rsidRDefault="00050AE5" w:rsidP="00B35F10">
            <w:pPr>
              <w:widowControl w:val="0"/>
            </w:pPr>
            <w:r w:rsidRPr="00CE1486">
              <w:t>Хусанова М.А.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F477BD" w:rsidRDefault="00050AE5" w:rsidP="00B35F10">
            <w:pPr>
              <w:ind w:left="34"/>
            </w:pPr>
            <w:r w:rsidRPr="00F477BD">
              <w:rPr>
                <w:i/>
              </w:rPr>
              <w:t>Краеведческий урок</w:t>
            </w:r>
            <w:r w:rsidRPr="00F477BD">
              <w:t xml:space="preserve"> </w:t>
            </w:r>
          </w:p>
          <w:p w:rsidR="00050AE5" w:rsidRPr="00F477BD" w:rsidRDefault="00050AE5" w:rsidP="00B35F10">
            <w:pPr>
              <w:ind w:left="318"/>
              <w:rPr>
                <w:i/>
              </w:rPr>
            </w:pPr>
            <w:r w:rsidRPr="00F477BD">
              <w:t>Что в имени твоем, библиотека?</w:t>
            </w:r>
          </w:p>
        </w:tc>
        <w:tc>
          <w:tcPr>
            <w:tcW w:w="1440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5-9 кл.</w:t>
            </w:r>
          </w:p>
        </w:tc>
        <w:tc>
          <w:tcPr>
            <w:tcW w:w="1080" w:type="dxa"/>
          </w:tcPr>
          <w:p w:rsidR="00050AE5" w:rsidRPr="00F477BD" w:rsidRDefault="00050AE5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 w:rsidRPr="00F477BD">
              <w:t>сентябрь</w:t>
            </w:r>
          </w:p>
        </w:tc>
        <w:tc>
          <w:tcPr>
            <w:tcW w:w="2079" w:type="dxa"/>
          </w:tcPr>
          <w:p w:rsidR="00050AE5" w:rsidRPr="00F477BD" w:rsidRDefault="00050AE5" w:rsidP="00B35F10">
            <w:pPr>
              <w:widowControl w:val="0"/>
            </w:pPr>
            <w:r w:rsidRPr="00F477BD">
              <w:t>Антонова И.Н.</w:t>
            </w:r>
          </w:p>
          <w:p w:rsidR="00050AE5" w:rsidRPr="00F477BD" w:rsidRDefault="00050AE5" w:rsidP="00B35F10">
            <w:pPr>
              <w:widowControl w:val="0"/>
            </w:pPr>
            <w:r w:rsidRPr="00F477BD">
              <w:t>Канова Е.В.</w:t>
            </w:r>
          </w:p>
          <w:p w:rsidR="00050AE5" w:rsidRPr="00F477BD" w:rsidRDefault="00050AE5" w:rsidP="00B35F10">
            <w:pPr>
              <w:widowControl w:val="0"/>
            </w:pPr>
            <w:r w:rsidRPr="00F477BD">
              <w:t>Хусанова М.А.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546C4" w:rsidRDefault="00050AE5" w:rsidP="00B35F10">
            <w:pPr>
              <w:ind w:left="34"/>
              <w:rPr>
                <w:i/>
                <w:color w:val="000000"/>
              </w:rPr>
            </w:pPr>
            <w:r w:rsidRPr="006546C4">
              <w:rPr>
                <w:i/>
                <w:color w:val="000000"/>
              </w:rPr>
              <w:t>Литературная гостиная</w:t>
            </w:r>
          </w:p>
          <w:p w:rsidR="00050AE5" w:rsidRPr="00F477BD" w:rsidRDefault="00050AE5" w:rsidP="00B35F10">
            <w:pPr>
              <w:ind w:left="318"/>
              <w:rPr>
                <w:i/>
              </w:rPr>
            </w:pPr>
            <w:r w:rsidRPr="006546C4">
              <w:rPr>
                <w:color w:val="000000"/>
              </w:rPr>
              <w:t>Сергей Есенин -</w:t>
            </w:r>
            <w:r>
              <w:rPr>
                <w:color w:val="000000"/>
              </w:rPr>
              <w:t xml:space="preserve"> </w:t>
            </w:r>
            <w:r w:rsidRPr="006546C4">
              <w:rPr>
                <w:color w:val="000000"/>
              </w:rPr>
              <w:t>поэт  России</w:t>
            </w:r>
            <w:r>
              <w:rPr>
                <w:color w:val="000000"/>
                <w:sz w:val="23"/>
                <w:szCs w:val="23"/>
              </w:rPr>
              <w:t xml:space="preserve">                        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>
              <w:t>7-9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079" w:type="dxa"/>
          </w:tcPr>
          <w:p w:rsidR="00050AE5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rPr>
                <w:rFonts w:eastAsia="Calibri"/>
                <w:lang w:eastAsia="en-US"/>
              </w:rPr>
            </w:pPr>
            <w:r w:rsidRPr="00F477BD">
              <w:rPr>
                <w:rFonts w:eastAsia="Calibri"/>
                <w:i/>
                <w:lang w:eastAsia="en-US"/>
              </w:rPr>
              <w:t>Иллюстрированная книжная выставка</w:t>
            </w:r>
            <w:r w:rsidRPr="00D837DA">
              <w:rPr>
                <w:rFonts w:eastAsia="Calibri"/>
                <w:lang w:eastAsia="en-US"/>
              </w:rPr>
              <w:t xml:space="preserve"> </w:t>
            </w:r>
          </w:p>
          <w:p w:rsidR="00050AE5" w:rsidRDefault="00050AE5" w:rsidP="00B35F10">
            <w:pPr>
              <w:ind w:left="318"/>
            </w:pPr>
            <w:r w:rsidRPr="00D837DA">
              <w:rPr>
                <w:rFonts w:eastAsia="Calibri"/>
                <w:lang w:eastAsia="en-US"/>
              </w:rPr>
              <w:t>Родной язык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837DA">
              <w:rPr>
                <w:rFonts w:eastAsia="Calibri"/>
                <w:lang w:eastAsia="en-US"/>
              </w:rPr>
              <w:t>- мой нежный цветок</w:t>
            </w:r>
          </w:p>
        </w:tc>
        <w:tc>
          <w:tcPr>
            <w:tcW w:w="1440" w:type="dxa"/>
          </w:tcPr>
          <w:p w:rsidR="00050AE5" w:rsidRDefault="00050AE5" w:rsidP="00B35F10"/>
          <w:p w:rsidR="00050AE5" w:rsidRDefault="00050AE5" w:rsidP="00B35F10">
            <w:r>
              <w:t>5-9 кл.</w:t>
            </w:r>
          </w:p>
        </w:tc>
        <w:tc>
          <w:tcPr>
            <w:tcW w:w="1080" w:type="dxa"/>
          </w:tcPr>
          <w:p w:rsidR="00050AE5" w:rsidRDefault="00050AE5" w:rsidP="00B35F10"/>
          <w:p w:rsidR="00050AE5" w:rsidRDefault="00050AE5" w:rsidP="00B35F10">
            <w:r>
              <w:t>октябрь</w:t>
            </w:r>
          </w:p>
        </w:tc>
        <w:tc>
          <w:tcPr>
            <w:tcW w:w="2079" w:type="dxa"/>
          </w:tcPr>
          <w:p w:rsidR="00050AE5" w:rsidRDefault="00050AE5" w:rsidP="00B35F10"/>
          <w:p w:rsidR="00050AE5" w:rsidRDefault="00050AE5" w:rsidP="00B35F10">
            <w:r>
              <w:t>Хусанова М.А.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7553C2" w:rsidRDefault="00050AE5" w:rsidP="00B35F10">
            <w:pPr>
              <w:widowControl w:val="0"/>
              <w:rPr>
                <w:i/>
              </w:rPr>
            </w:pPr>
            <w:r>
              <w:rPr>
                <w:i/>
              </w:rPr>
              <w:t>Виртуальное видео-знакомство с Ф.Ф.Павленковым</w:t>
            </w:r>
          </w:p>
          <w:p w:rsidR="00050AE5" w:rsidRPr="00F477BD" w:rsidRDefault="00050AE5" w:rsidP="00B35F10">
            <w:pPr>
              <w:ind w:left="318"/>
              <w:rPr>
                <w:rFonts w:eastAsia="Calibri"/>
                <w:i/>
                <w:lang w:eastAsia="en-US"/>
              </w:rPr>
            </w:pPr>
            <w:r>
              <w:t>Идеальный издатель</w:t>
            </w:r>
          </w:p>
        </w:tc>
        <w:tc>
          <w:tcPr>
            <w:tcW w:w="1440" w:type="dxa"/>
          </w:tcPr>
          <w:p w:rsidR="00050AE5" w:rsidRDefault="00050AE5" w:rsidP="00B35F10"/>
          <w:p w:rsidR="00050AE5" w:rsidRDefault="00050AE5" w:rsidP="00B35F10">
            <w:r>
              <w:t>5-6 кл.</w:t>
            </w:r>
          </w:p>
        </w:tc>
        <w:tc>
          <w:tcPr>
            <w:tcW w:w="1080" w:type="dxa"/>
          </w:tcPr>
          <w:p w:rsidR="00050AE5" w:rsidRDefault="00050AE5" w:rsidP="00B35F10"/>
          <w:p w:rsidR="00050AE5" w:rsidRDefault="00050AE5" w:rsidP="00B35F10">
            <w:r>
              <w:t>октябрь</w:t>
            </w:r>
          </w:p>
        </w:tc>
        <w:tc>
          <w:tcPr>
            <w:tcW w:w="2079" w:type="dxa"/>
          </w:tcPr>
          <w:p w:rsidR="00050AE5" w:rsidRDefault="00050AE5" w:rsidP="00B35F10"/>
          <w:p w:rsidR="00050AE5" w:rsidRDefault="00050AE5" w:rsidP="00B35F10">
            <w:r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pStyle w:val="ae"/>
              <w:ind w:left="0"/>
              <w:jc w:val="both"/>
              <w:rPr>
                <w:i/>
              </w:rPr>
            </w:pPr>
            <w:r w:rsidRPr="005006BF">
              <w:rPr>
                <w:i/>
              </w:rPr>
              <w:t>Краеведческая игра</w:t>
            </w:r>
          </w:p>
          <w:p w:rsidR="00050AE5" w:rsidRPr="00FA7CF8" w:rsidRDefault="00050AE5" w:rsidP="00B35F10">
            <w:pPr>
              <w:pStyle w:val="ae"/>
              <w:ind w:left="318"/>
              <w:jc w:val="both"/>
            </w:pPr>
            <w:r>
              <w:t>Село родное</w:t>
            </w:r>
          </w:p>
        </w:tc>
        <w:tc>
          <w:tcPr>
            <w:tcW w:w="1440" w:type="dxa"/>
          </w:tcPr>
          <w:p w:rsidR="009E61D3" w:rsidRDefault="00050AE5" w:rsidP="00B35F10">
            <w:pPr>
              <w:pStyle w:val="ae"/>
              <w:ind w:left="0"/>
              <w:jc w:val="both"/>
            </w:pPr>
            <w:r>
              <w:t xml:space="preserve">Клуб </w:t>
            </w:r>
          </w:p>
          <w:p w:rsidR="00050AE5" w:rsidRPr="00FA7CF8" w:rsidRDefault="00050AE5" w:rsidP="00B35F10">
            <w:pPr>
              <w:pStyle w:val="ae"/>
              <w:ind w:left="0"/>
              <w:jc w:val="both"/>
            </w:pPr>
            <w:r>
              <w:t>«Буратино»</w:t>
            </w:r>
          </w:p>
        </w:tc>
        <w:tc>
          <w:tcPr>
            <w:tcW w:w="1080" w:type="dxa"/>
          </w:tcPr>
          <w:p w:rsidR="00050AE5" w:rsidRDefault="00050AE5" w:rsidP="00B35F10"/>
          <w:p w:rsidR="00050AE5" w:rsidRDefault="00050AE5" w:rsidP="00B35F10">
            <w:r>
              <w:t>октябрь</w:t>
            </w:r>
          </w:p>
        </w:tc>
        <w:tc>
          <w:tcPr>
            <w:tcW w:w="2079" w:type="dxa"/>
          </w:tcPr>
          <w:p w:rsidR="00050AE5" w:rsidRDefault="00050AE5" w:rsidP="00B35F10"/>
          <w:p w:rsidR="00050AE5" w:rsidRDefault="00050AE5" w:rsidP="00B35F10">
            <w:r>
              <w:t>Комягина Т.А.</w:t>
            </w:r>
          </w:p>
        </w:tc>
      </w:tr>
      <w:tr w:rsidR="00050AE5" w:rsidRPr="000D30FF" w:rsidTr="00AD7B9D">
        <w:trPr>
          <w:trHeight w:val="561"/>
        </w:trPr>
        <w:tc>
          <w:tcPr>
            <w:tcW w:w="5040" w:type="dxa"/>
          </w:tcPr>
          <w:p w:rsidR="00050AE5" w:rsidRDefault="00050AE5" w:rsidP="00B35F10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 w:rsidRPr="00C27D84">
              <w:rPr>
                <w:i/>
                <w:color w:val="000000"/>
                <w:sz w:val="23"/>
                <w:szCs w:val="23"/>
              </w:rPr>
              <w:t>Выставка -</w:t>
            </w:r>
            <w:r>
              <w:rPr>
                <w:i/>
                <w:color w:val="000000"/>
                <w:sz w:val="23"/>
                <w:szCs w:val="23"/>
              </w:rPr>
              <w:t xml:space="preserve"> </w:t>
            </w:r>
            <w:r w:rsidRPr="00C27D84">
              <w:rPr>
                <w:i/>
                <w:color w:val="000000"/>
                <w:sz w:val="23"/>
                <w:szCs w:val="23"/>
              </w:rPr>
              <w:t>поклон</w:t>
            </w:r>
            <w:r>
              <w:rPr>
                <w:i/>
                <w:color w:val="000000"/>
                <w:sz w:val="23"/>
                <w:szCs w:val="23"/>
              </w:rPr>
              <w:t xml:space="preserve">  в рамках </w:t>
            </w:r>
            <w:r w:rsidRPr="006546C4">
              <w:rPr>
                <w:i/>
                <w:color w:val="000000"/>
                <w:sz w:val="23"/>
                <w:szCs w:val="23"/>
              </w:rPr>
              <w:t>акции «Край читает Астафьева»</w:t>
            </w:r>
            <w:r w:rsidRPr="003816BD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i/>
                <w:color w:val="000000"/>
                <w:sz w:val="23"/>
                <w:szCs w:val="23"/>
              </w:rPr>
              <w:t xml:space="preserve">        </w:t>
            </w:r>
          </w:p>
          <w:p w:rsidR="00050AE5" w:rsidRPr="00AD7B9D" w:rsidRDefault="00050AE5" w:rsidP="00B35F10">
            <w:pPr>
              <w:autoSpaceDE w:val="0"/>
              <w:autoSpaceDN w:val="0"/>
              <w:adjustRightInd w:val="0"/>
              <w:ind w:left="318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Сибирский самородок                            </w:t>
            </w:r>
          </w:p>
        </w:tc>
        <w:tc>
          <w:tcPr>
            <w:tcW w:w="1440" w:type="dxa"/>
          </w:tcPr>
          <w:p w:rsidR="00050AE5" w:rsidRDefault="00050AE5" w:rsidP="00B35F10">
            <w:pPr>
              <w:pStyle w:val="ae"/>
              <w:ind w:left="0"/>
              <w:jc w:val="both"/>
            </w:pPr>
          </w:p>
          <w:p w:rsidR="009E61D3" w:rsidRDefault="009E61D3" w:rsidP="00B35F10">
            <w:pPr>
              <w:pStyle w:val="ae"/>
              <w:ind w:left="0"/>
              <w:jc w:val="both"/>
            </w:pPr>
          </w:p>
          <w:p w:rsidR="00050AE5" w:rsidRDefault="00050AE5" w:rsidP="00B35F10">
            <w:pPr>
              <w:pStyle w:val="ae"/>
              <w:ind w:left="0"/>
              <w:jc w:val="both"/>
            </w:pPr>
            <w:r>
              <w:t>6-9 кл.</w:t>
            </w:r>
          </w:p>
        </w:tc>
        <w:tc>
          <w:tcPr>
            <w:tcW w:w="1080" w:type="dxa"/>
          </w:tcPr>
          <w:p w:rsidR="00050AE5" w:rsidRDefault="00050AE5" w:rsidP="00B35F10"/>
          <w:p w:rsidR="009E61D3" w:rsidRDefault="009E61D3" w:rsidP="00B35F10"/>
          <w:p w:rsidR="00050AE5" w:rsidRDefault="00050AE5" w:rsidP="00B35F10">
            <w:r>
              <w:t>ноябрь</w:t>
            </w:r>
          </w:p>
        </w:tc>
        <w:tc>
          <w:tcPr>
            <w:tcW w:w="2079" w:type="dxa"/>
          </w:tcPr>
          <w:p w:rsidR="00050AE5" w:rsidRDefault="00050AE5" w:rsidP="00B35F10"/>
          <w:p w:rsidR="009E61D3" w:rsidRDefault="009E61D3" w:rsidP="00B35F10"/>
          <w:p w:rsidR="00050AE5" w:rsidRDefault="00050AE5" w:rsidP="00B35F10">
            <w:r>
              <w:t>Макарова Л.В.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color w:val="FF0000"/>
        </w:rPr>
      </w:pPr>
    </w:p>
    <w:p w:rsidR="00050AE5" w:rsidRPr="00073B99" w:rsidRDefault="00050AE5" w:rsidP="00B35F10">
      <w:pPr>
        <w:widowControl w:val="0"/>
        <w:ind w:left="360"/>
        <w:rPr>
          <w:b/>
        </w:rPr>
      </w:pPr>
      <w:r w:rsidRPr="00073B99">
        <w:rPr>
          <w:b/>
        </w:rPr>
        <w:t>Возрождение народных традиций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1410"/>
        <w:gridCol w:w="1119"/>
        <w:gridCol w:w="2040"/>
      </w:tblGrid>
      <w:tr w:rsidR="00050AE5" w:rsidRPr="000D30FF" w:rsidTr="005152FC">
        <w:tc>
          <w:tcPr>
            <w:tcW w:w="5031" w:type="dxa"/>
          </w:tcPr>
          <w:p w:rsidR="00050AE5" w:rsidRPr="00D53C2F" w:rsidRDefault="00050AE5" w:rsidP="00B35F10">
            <w:pPr>
              <w:widowControl w:val="0"/>
              <w:ind w:left="34"/>
              <w:rPr>
                <w:i/>
                <w:color w:val="000000"/>
              </w:rPr>
            </w:pPr>
            <w:r w:rsidRPr="00D53C2F">
              <w:rPr>
                <w:i/>
                <w:color w:val="000000"/>
              </w:rPr>
              <w:t>Интеллектуальная игра</w:t>
            </w:r>
            <w:r w:rsidRPr="001478E0">
              <w:rPr>
                <w:color w:val="000000"/>
              </w:rPr>
              <w:t xml:space="preserve"> </w:t>
            </w:r>
            <w:r w:rsidRPr="00D53C2F">
              <w:rPr>
                <w:i/>
                <w:color w:val="000000"/>
              </w:rPr>
              <w:t>(фольклор, традиции, народные промыслы)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 w:rsidRPr="001478E0">
              <w:rPr>
                <w:color w:val="000000"/>
              </w:rPr>
              <w:t xml:space="preserve">Из старины далёкой </w:t>
            </w:r>
          </w:p>
        </w:tc>
        <w:tc>
          <w:tcPr>
            <w:tcW w:w="1410" w:type="dxa"/>
          </w:tcPr>
          <w:p w:rsidR="00050AE5" w:rsidRDefault="00050AE5" w:rsidP="00B35F10">
            <w:pPr>
              <w:widowControl w:val="0"/>
            </w:pPr>
          </w:p>
          <w:p w:rsidR="00AD51D3" w:rsidRDefault="00050AE5" w:rsidP="00B35F10">
            <w:pPr>
              <w:widowControl w:val="0"/>
            </w:pPr>
            <w:r>
              <w:t xml:space="preserve">Клуб </w:t>
            </w:r>
          </w:p>
          <w:p w:rsidR="00050AE5" w:rsidRPr="00073B99" w:rsidRDefault="00050AE5" w:rsidP="00B35F10">
            <w:pPr>
              <w:widowControl w:val="0"/>
            </w:pPr>
            <w:r>
              <w:t>«Лира»</w:t>
            </w:r>
          </w:p>
        </w:tc>
        <w:tc>
          <w:tcPr>
            <w:tcW w:w="1119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9E61D3" w:rsidRDefault="009E61D3" w:rsidP="00B35F10">
            <w:pPr>
              <w:widowControl w:val="0"/>
              <w:ind w:left="-57" w:right="-57"/>
            </w:pPr>
          </w:p>
          <w:p w:rsidR="00050AE5" w:rsidRPr="00073B99" w:rsidRDefault="00050AE5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9E61D3" w:rsidRDefault="009E61D3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>
              <w:t>Шайдурова Е.А.</w:t>
            </w:r>
          </w:p>
        </w:tc>
      </w:tr>
      <w:tr w:rsidR="00050AE5" w:rsidRPr="000D30FF" w:rsidTr="005152FC">
        <w:tc>
          <w:tcPr>
            <w:tcW w:w="5031" w:type="dxa"/>
          </w:tcPr>
          <w:p w:rsidR="00050AE5" w:rsidRDefault="00050AE5" w:rsidP="00B35F10">
            <w:pPr>
              <w:widowControl w:val="0"/>
              <w:ind w:left="34"/>
              <w:rPr>
                <w:rFonts w:eastAsia="Calibri"/>
                <w:lang w:eastAsia="en-US"/>
              </w:rPr>
            </w:pPr>
            <w:r w:rsidRPr="000D30FF">
              <w:rPr>
                <w:color w:val="FF0000"/>
              </w:rPr>
              <w:t xml:space="preserve"> </w:t>
            </w:r>
            <w:r w:rsidRPr="00073B99">
              <w:rPr>
                <w:rFonts w:eastAsia="Calibri"/>
                <w:i/>
                <w:lang w:eastAsia="en-US"/>
              </w:rPr>
              <w:t>Фольклорный час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4D3940">
              <w:rPr>
                <w:rFonts w:eastAsia="Calibri"/>
                <w:lang w:eastAsia="en-US"/>
              </w:rPr>
              <w:t>Праздник платка</w:t>
            </w:r>
          </w:p>
        </w:tc>
        <w:tc>
          <w:tcPr>
            <w:tcW w:w="1410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5-9 кл.</w:t>
            </w:r>
          </w:p>
        </w:tc>
        <w:tc>
          <w:tcPr>
            <w:tcW w:w="1119" w:type="dxa"/>
          </w:tcPr>
          <w:p w:rsidR="00050AE5" w:rsidRPr="00073B99" w:rsidRDefault="00050AE5" w:rsidP="00B35F10">
            <w:pPr>
              <w:widowControl w:val="0"/>
              <w:ind w:left="-57" w:right="-57"/>
            </w:pPr>
          </w:p>
          <w:p w:rsidR="00050AE5" w:rsidRPr="00073B99" w:rsidRDefault="00050AE5" w:rsidP="00B35F10">
            <w:pPr>
              <w:widowControl w:val="0"/>
              <w:ind w:left="-57" w:right="-57"/>
            </w:pPr>
            <w:r w:rsidRPr="00073B99">
              <w:t>апрель</w:t>
            </w:r>
          </w:p>
        </w:tc>
        <w:tc>
          <w:tcPr>
            <w:tcW w:w="2040" w:type="dxa"/>
          </w:tcPr>
          <w:p w:rsidR="00050AE5" w:rsidRPr="00073B99" w:rsidRDefault="00050AE5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 w:rsidRPr="00073B99">
              <w:t>Хусанова М.А.</w:t>
            </w:r>
          </w:p>
        </w:tc>
      </w:tr>
      <w:tr w:rsidR="00050AE5" w:rsidRPr="000D30FF" w:rsidTr="005152FC">
        <w:tc>
          <w:tcPr>
            <w:tcW w:w="5031" w:type="dxa"/>
          </w:tcPr>
          <w:p w:rsidR="00050AE5" w:rsidRDefault="00050AE5" w:rsidP="00B35F10">
            <w:pPr>
              <w:widowControl w:val="0"/>
              <w:ind w:left="34"/>
            </w:pPr>
            <w:r w:rsidRPr="008D0A01">
              <w:rPr>
                <w:i/>
              </w:rPr>
              <w:t>Викторина</w:t>
            </w:r>
            <w:r>
              <w:rPr>
                <w:i/>
              </w:rPr>
              <w:t>,</w:t>
            </w:r>
            <w:r w:rsidRPr="008D0A01">
              <w:rPr>
                <w:i/>
              </w:rPr>
              <w:t xml:space="preserve"> посвященная </w:t>
            </w:r>
            <w:r>
              <w:rPr>
                <w:i/>
              </w:rPr>
              <w:t xml:space="preserve">творчеству татарского поэта </w:t>
            </w:r>
            <w:r w:rsidRPr="008D0A01">
              <w:rPr>
                <w:i/>
              </w:rPr>
              <w:t>Габдулл</w:t>
            </w:r>
            <w:r>
              <w:rPr>
                <w:i/>
              </w:rPr>
              <w:t>ы</w:t>
            </w:r>
            <w:r w:rsidRPr="008D0A01">
              <w:rPr>
                <w:i/>
              </w:rPr>
              <w:t xml:space="preserve"> Тука</w:t>
            </w:r>
            <w:r>
              <w:rPr>
                <w:i/>
              </w:rPr>
              <w:t>я</w:t>
            </w:r>
            <w:r w:rsidRPr="003F26C9"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color w:val="FF0000"/>
              </w:rPr>
            </w:pPr>
            <w:r w:rsidRPr="003F26C9">
              <w:t xml:space="preserve"> О родном яз</w:t>
            </w:r>
            <w:r>
              <w:t>ы</w:t>
            </w:r>
            <w:r w:rsidRPr="003F26C9">
              <w:t>ке</w:t>
            </w:r>
          </w:p>
        </w:tc>
        <w:tc>
          <w:tcPr>
            <w:tcW w:w="1410" w:type="dxa"/>
          </w:tcPr>
          <w:p w:rsidR="00050AE5" w:rsidRDefault="00050AE5" w:rsidP="00B35F10">
            <w:pPr>
              <w:widowControl w:val="0"/>
            </w:pPr>
          </w:p>
          <w:p w:rsidR="00AD51D3" w:rsidRDefault="00AD51D3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>
              <w:t>7-9 кл.</w:t>
            </w:r>
          </w:p>
        </w:tc>
        <w:tc>
          <w:tcPr>
            <w:tcW w:w="1119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AD51D3" w:rsidRDefault="00AD51D3" w:rsidP="00B35F10">
            <w:pPr>
              <w:widowControl w:val="0"/>
              <w:ind w:left="-57" w:right="-57"/>
            </w:pPr>
          </w:p>
          <w:p w:rsidR="00050AE5" w:rsidRPr="00073B99" w:rsidRDefault="00050AE5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AD51D3" w:rsidRDefault="00AD51D3" w:rsidP="00B35F10">
            <w:pPr>
              <w:widowControl w:val="0"/>
            </w:pPr>
          </w:p>
          <w:p w:rsidR="00050AE5" w:rsidRPr="00073B99" w:rsidRDefault="00050AE5" w:rsidP="00B35F10">
            <w:pPr>
              <w:widowControl w:val="0"/>
            </w:pPr>
            <w:r>
              <w:t>Кузяева К.Х.</w:t>
            </w:r>
          </w:p>
        </w:tc>
      </w:tr>
      <w:tr w:rsidR="00050AE5" w:rsidRPr="000D30FF" w:rsidTr="005152FC">
        <w:tc>
          <w:tcPr>
            <w:tcW w:w="5031" w:type="dxa"/>
          </w:tcPr>
          <w:p w:rsidR="00050AE5" w:rsidRDefault="00050AE5" w:rsidP="00B35F10">
            <w:pPr>
              <w:widowControl w:val="0"/>
              <w:rPr>
                <w:color w:val="000000"/>
              </w:rPr>
            </w:pPr>
            <w:r w:rsidRPr="00D53C2F">
              <w:rPr>
                <w:i/>
                <w:color w:val="000000"/>
              </w:rPr>
              <w:t>Час интересных сообщений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1478E0">
              <w:rPr>
                <w:color w:val="000000"/>
              </w:rPr>
              <w:t>Ремёсел много на земле</w:t>
            </w:r>
          </w:p>
        </w:tc>
        <w:tc>
          <w:tcPr>
            <w:tcW w:w="1410" w:type="dxa"/>
          </w:tcPr>
          <w:p w:rsidR="00050AE5" w:rsidRPr="00D53C2F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 w:rsidRPr="00D53C2F">
              <w:t>7-9 кл.</w:t>
            </w:r>
          </w:p>
        </w:tc>
        <w:tc>
          <w:tcPr>
            <w:tcW w:w="1119" w:type="dxa"/>
          </w:tcPr>
          <w:p w:rsidR="00050AE5" w:rsidRPr="00D53C2F" w:rsidRDefault="00050AE5" w:rsidP="00B35F10">
            <w:pPr>
              <w:widowControl w:val="0"/>
              <w:ind w:left="-57" w:right="-57"/>
            </w:pPr>
          </w:p>
          <w:p w:rsidR="00050AE5" w:rsidRPr="00D53C2F" w:rsidRDefault="00050AE5" w:rsidP="00B35F10">
            <w:pPr>
              <w:widowControl w:val="0"/>
              <w:ind w:left="-57" w:right="-57"/>
            </w:pPr>
            <w:r w:rsidRPr="00D53C2F">
              <w:t>май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  <w:r w:rsidRPr="00D53C2F">
              <w:t>Шайдурова Е.А.</w:t>
            </w:r>
          </w:p>
          <w:p w:rsidR="00050AE5" w:rsidRPr="00D53C2F" w:rsidRDefault="00050AE5" w:rsidP="00B35F10">
            <w:pPr>
              <w:widowControl w:val="0"/>
            </w:pPr>
            <w:r>
              <w:t>Кузяева К.Х.</w:t>
            </w:r>
          </w:p>
        </w:tc>
      </w:tr>
      <w:tr w:rsidR="00050AE5" w:rsidRPr="000D30FF" w:rsidTr="005152FC">
        <w:tc>
          <w:tcPr>
            <w:tcW w:w="5031" w:type="dxa"/>
          </w:tcPr>
          <w:p w:rsidR="00050AE5" w:rsidRDefault="00050AE5" w:rsidP="00B35F10">
            <w:pPr>
              <w:widowControl w:val="0"/>
              <w:ind w:left="34"/>
              <w:rPr>
                <w:i/>
              </w:rPr>
            </w:pPr>
            <w:r>
              <w:rPr>
                <w:i/>
              </w:rPr>
              <w:t>Интеллектуальная игра</w:t>
            </w:r>
          </w:p>
          <w:p w:rsidR="00050AE5" w:rsidRPr="00D53C2F" w:rsidRDefault="00050AE5" w:rsidP="00B35F10">
            <w:pPr>
              <w:widowControl w:val="0"/>
              <w:ind w:left="318"/>
              <w:rPr>
                <w:i/>
                <w:color w:val="000000"/>
              </w:rPr>
            </w:pPr>
            <w:r>
              <w:t xml:space="preserve"> Собирал человек слова</w:t>
            </w:r>
          </w:p>
        </w:tc>
        <w:tc>
          <w:tcPr>
            <w:tcW w:w="1410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5,6 кл.</w:t>
            </w:r>
          </w:p>
        </w:tc>
        <w:tc>
          <w:tcPr>
            <w:tcW w:w="1119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D53C2F" w:rsidRDefault="00050AE5" w:rsidP="00B35F10">
            <w:pPr>
              <w:widowControl w:val="0"/>
              <w:ind w:left="-57" w:right="-57"/>
            </w:pPr>
            <w:r>
              <w:t>сентябрь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Ефимова Е.Н.</w:t>
            </w:r>
          </w:p>
        </w:tc>
      </w:tr>
      <w:tr w:rsidR="00050AE5" w:rsidRPr="000D30FF" w:rsidTr="005152FC">
        <w:tc>
          <w:tcPr>
            <w:tcW w:w="5031" w:type="dxa"/>
          </w:tcPr>
          <w:p w:rsidR="00050AE5" w:rsidRDefault="00050AE5" w:rsidP="00B35F10">
            <w:pPr>
              <w:widowControl w:val="0"/>
              <w:ind w:left="34"/>
            </w:pPr>
            <w:r w:rsidRPr="007C14B2">
              <w:rPr>
                <w:i/>
              </w:rPr>
              <w:t>Выставка прикладного творчества</w:t>
            </w:r>
            <w:r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>
              <w:t>Золотые руки</w:t>
            </w:r>
          </w:p>
        </w:tc>
        <w:tc>
          <w:tcPr>
            <w:tcW w:w="1410" w:type="dxa"/>
          </w:tcPr>
          <w:p w:rsidR="00050AE5" w:rsidRPr="007C14B2" w:rsidRDefault="00050AE5" w:rsidP="00B35F10">
            <w:pPr>
              <w:widowControl w:val="0"/>
            </w:pPr>
          </w:p>
          <w:p w:rsidR="00050AE5" w:rsidRPr="007C14B2" w:rsidRDefault="00050AE5" w:rsidP="00B35F10">
            <w:pPr>
              <w:widowControl w:val="0"/>
            </w:pPr>
            <w:r w:rsidRPr="007C14B2">
              <w:t>5-9 кл.</w:t>
            </w:r>
          </w:p>
        </w:tc>
        <w:tc>
          <w:tcPr>
            <w:tcW w:w="1119" w:type="dxa"/>
          </w:tcPr>
          <w:p w:rsidR="00050AE5" w:rsidRPr="007C14B2" w:rsidRDefault="00050AE5" w:rsidP="00B35F10">
            <w:pPr>
              <w:widowControl w:val="0"/>
              <w:ind w:left="-57" w:right="-57"/>
            </w:pPr>
          </w:p>
          <w:p w:rsidR="00050AE5" w:rsidRPr="007C14B2" w:rsidRDefault="00050AE5" w:rsidP="00B35F10">
            <w:pPr>
              <w:widowControl w:val="0"/>
              <w:ind w:left="-57" w:right="-57"/>
            </w:pPr>
            <w:r w:rsidRPr="007C14B2">
              <w:t>октябрь</w:t>
            </w:r>
          </w:p>
        </w:tc>
        <w:tc>
          <w:tcPr>
            <w:tcW w:w="2040" w:type="dxa"/>
          </w:tcPr>
          <w:p w:rsidR="00050AE5" w:rsidRPr="007C14B2" w:rsidRDefault="00050AE5" w:rsidP="00B35F10">
            <w:pPr>
              <w:widowControl w:val="0"/>
            </w:pPr>
          </w:p>
          <w:p w:rsidR="00050AE5" w:rsidRPr="007C14B2" w:rsidRDefault="00050AE5" w:rsidP="00B35F10">
            <w:pPr>
              <w:widowControl w:val="0"/>
            </w:pPr>
            <w:r w:rsidRPr="007C14B2">
              <w:t>Кутугина С.А.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color w:val="FF0000"/>
        </w:rPr>
      </w:pPr>
    </w:p>
    <w:p w:rsidR="00050AE5" w:rsidRPr="00073B99" w:rsidRDefault="00050AE5" w:rsidP="00B35F10">
      <w:pPr>
        <w:widowControl w:val="0"/>
        <w:ind w:left="360"/>
        <w:rPr>
          <w:b/>
        </w:rPr>
      </w:pPr>
      <w:r w:rsidRPr="00073B99">
        <w:rPr>
          <w:b/>
        </w:rPr>
        <w:t>Профориентация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0D30FF" w:rsidTr="005152FC">
        <w:tc>
          <w:tcPr>
            <w:tcW w:w="5040" w:type="dxa"/>
          </w:tcPr>
          <w:p w:rsidR="00050AE5" w:rsidRPr="00672DDC" w:rsidRDefault="00050AE5" w:rsidP="00B35F10">
            <w:pPr>
              <w:ind w:left="34"/>
            </w:pPr>
            <w:r w:rsidRPr="00672DDC">
              <w:rPr>
                <w:i/>
              </w:rPr>
              <w:t>Информационный час</w:t>
            </w:r>
          </w:p>
          <w:p w:rsidR="00050AE5" w:rsidRPr="00672DDC" w:rsidRDefault="00050AE5" w:rsidP="00B35F10">
            <w:pPr>
              <w:ind w:left="318"/>
              <w:rPr>
                <w:i/>
              </w:rPr>
            </w:pPr>
            <w:r w:rsidRPr="00672DDC">
              <w:t>Мир профессий</w:t>
            </w:r>
          </w:p>
        </w:tc>
        <w:tc>
          <w:tcPr>
            <w:tcW w:w="14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8 кл.</w:t>
            </w:r>
          </w:p>
        </w:tc>
        <w:tc>
          <w:tcPr>
            <w:tcW w:w="1080" w:type="dxa"/>
          </w:tcPr>
          <w:p w:rsidR="00050AE5" w:rsidRPr="00672DDC" w:rsidRDefault="00050AE5" w:rsidP="00B35F10">
            <w:pPr>
              <w:widowControl w:val="0"/>
              <w:ind w:left="-57" w:right="-57"/>
            </w:pPr>
          </w:p>
          <w:p w:rsidR="00050AE5" w:rsidRPr="00672DDC" w:rsidRDefault="00050AE5" w:rsidP="00B35F10">
            <w:pPr>
              <w:widowControl w:val="0"/>
              <w:ind w:left="-57" w:right="-57"/>
            </w:pPr>
            <w:r w:rsidRPr="00672DDC">
              <w:t>март</w:t>
            </w:r>
          </w:p>
        </w:tc>
        <w:tc>
          <w:tcPr>
            <w:tcW w:w="20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72DDC" w:rsidRDefault="00050AE5" w:rsidP="00B35F10">
            <w:pPr>
              <w:widowControl w:val="0"/>
              <w:rPr>
                <w:i/>
              </w:rPr>
            </w:pPr>
            <w:r w:rsidRPr="00672DDC">
              <w:rPr>
                <w:i/>
              </w:rPr>
              <w:t>Книжная выставка-обзор</w:t>
            </w:r>
          </w:p>
          <w:p w:rsidR="00050AE5" w:rsidRPr="00672DDC" w:rsidRDefault="00050AE5" w:rsidP="00B35F10">
            <w:pPr>
              <w:ind w:left="252"/>
              <w:rPr>
                <w:i/>
              </w:rPr>
            </w:pPr>
            <w:r w:rsidRPr="00672DDC">
              <w:t>В мире профессий</w:t>
            </w:r>
          </w:p>
        </w:tc>
        <w:tc>
          <w:tcPr>
            <w:tcW w:w="14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8-9 кл.</w:t>
            </w:r>
          </w:p>
        </w:tc>
        <w:tc>
          <w:tcPr>
            <w:tcW w:w="1080" w:type="dxa"/>
          </w:tcPr>
          <w:p w:rsidR="00050AE5" w:rsidRPr="00672DDC" w:rsidRDefault="00050AE5" w:rsidP="00B35F10">
            <w:pPr>
              <w:widowControl w:val="0"/>
              <w:ind w:left="-57" w:right="-57"/>
            </w:pPr>
          </w:p>
          <w:p w:rsidR="00050AE5" w:rsidRPr="00672DDC" w:rsidRDefault="00050AE5" w:rsidP="00B35F10">
            <w:pPr>
              <w:widowControl w:val="0"/>
              <w:ind w:left="-57" w:right="-57"/>
            </w:pPr>
            <w:r w:rsidRPr="00672DDC">
              <w:t>апрель</w:t>
            </w:r>
          </w:p>
        </w:tc>
        <w:tc>
          <w:tcPr>
            <w:tcW w:w="20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Ефимова Е.Н.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72DDC" w:rsidRDefault="00050AE5" w:rsidP="00B35F10">
            <w:pPr>
              <w:widowControl w:val="0"/>
              <w:ind w:left="34"/>
            </w:pPr>
            <w:r w:rsidRPr="00672DDC">
              <w:rPr>
                <w:i/>
              </w:rPr>
              <w:t>Компас-гид</w:t>
            </w:r>
            <w:r w:rsidRPr="00672DDC">
              <w:t xml:space="preserve"> </w:t>
            </w:r>
          </w:p>
          <w:p w:rsidR="00050AE5" w:rsidRPr="00672DDC" w:rsidRDefault="00050AE5" w:rsidP="00B35F10">
            <w:pPr>
              <w:widowControl w:val="0"/>
              <w:ind w:left="318"/>
            </w:pPr>
            <w:r w:rsidRPr="00672DDC">
              <w:t>Ориентир в мире профессий</w:t>
            </w:r>
          </w:p>
        </w:tc>
        <w:tc>
          <w:tcPr>
            <w:tcW w:w="14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9 кл.</w:t>
            </w:r>
          </w:p>
        </w:tc>
        <w:tc>
          <w:tcPr>
            <w:tcW w:w="1080" w:type="dxa"/>
          </w:tcPr>
          <w:p w:rsidR="00050AE5" w:rsidRPr="00672DDC" w:rsidRDefault="00050AE5" w:rsidP="00B35F10">
            <w:pPr>
              <w:widowControl w:val="0"/>
              <w:ind w:left="-57" w:right="-57"/>
            </w:pPr>
          </w:p>
          <w:p w:rsidR="00050AE5" w:rsidRPr="00672DDC" w:rsidRDefault="00050AE5" w:rsidP="00B35F10">
            <w:pPr>
              <w:widowControl w:val="0"/>
              <w:ind w:left="-57" w:right="-57"/>
            </w:pPr>
            <w:r w:rsidRPr="00672DDC">
              <w:t>апрель</w:t>
            </w:r>
          </w:p>
        </w:tc>
        <w:tc>
          <w:tcPr>
            <w:tcW w:w="20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Кутугина С.А.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672DDC" w:rsidRDefault="00050AE5" w:rsidP="00B35F10">
            <w:r w:rsidRPr="00672DDC">
              <w:rPr>
                <w:i/>
              </w:rPr>
              <w:t>Профи-бум</w:t>
            </w:r>
          </w:p>
          <w:p w:rsidR="00050AE5" w:rsidRPr="00672DDC" w:rsidRDefault="00050AE5" w:rsidP="00B35F10">
            <w:pPr>
              <w:widowControl w:val="0"/>
              <w:ind w:left="252"/>
              <w:rPr>
                <w:bCs/>
                <w:i/>
              </w:rPr>
            </w:pPr>
            <w:r w:rsidRPr="00672DDC">
              <w:t xml:space="preserve">Думай, выбирай     </w:t>
            </w:r>
          </w:p>
        </w:tc>
        <w:tc>
          <w:tcPr>
            <w:tcW w:w="14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7-8 кл.</w:t>
            </w:r>
          </w:p>
        </w:tc>
        <w:tc>
          <w:tcPr>
            <w:tcW w:w="1080" w:type="dxa"/>
          </w:tcPr>
          <w:p w:rsidR="00050AE5" w:rsidRPr="00672DDC" w:rsidRDefault="00050AE5" w:rsidP="00B35F10">
            <w:pPr>
              <w:widowControl w:val="0"/>
              <w:ind w:left="-57" w:right="-57"/>
            </w:pPr>
          </w:p>
          <w:p w:rsidR="00050AE5" w:rsidRPr="00672DDC" w:rsidRDefault="00050AE5" w:rsidP="00B35F10">
            <w:pPr>
              <w:widowControl w:val="0"/>
              <w:ind w:left="-57" w:right="-57"/>
            </w:pPr>
            <w:r w:rsidRPr="00672DDC">
              <w:t>ноябрь</w:t>
            </w:r>
          </w:p>
        </w:tc>
        <w:tc>
          <w:tcPr>
            <w:tcW w:w="2040" w:type="dxa"/>
          </w:tcPr>
          <w:p w:rsidR="00050AE5" w:rsidRPr="00672DDC" w:rsidRDefault="00050AE5" w:rsidP="00B35F10">
            <w:pPr>
              <w:widowControl w:val="0"/>
            </w:pPr>
          </w:p>
          <w:p w:rsidR="00050AE5" w:rsidRPr="00672DDC" w:rsidRDefault="00050AE5" w:rsidP="00B35F10">
            <w:pPr>
              <w:widowControl w:val="0"/>
            </w:pPr>
            <w:r w:rsidRPr="00672DDC">
              <w:t>Перина Л.А.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color w:val="FF0000"/>
        </w:rPr>
      </w:pPr>
    </w:p>
    <w:p w:rsidR="00050AE5" w:rsidRPr="00D53C2F" w:rsidRDefault="00050AE5" w:rsidP="00B35F10">
      <w:pPr>
        <w:widowControl w:val="0"/>
        <w:ind w:left="360"/>
        <w:rPr>
          <w:b/>
        </w:rPr>
      </w:pPr>
      <w:r w:rsidRPr="00D53C2F">
        <w:rPr>
          <w:b/>
        </w:rPr>
        <w:t>Досуг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D53C2F" w:rsidTr="005152FC">
        <w:trPr>
          <w:trHeight w:val="419"/>
        </w:trPr>
        <w:tc>
          <w:tcPr>
            <w:tcW w:w="5040" w:type="dxa"/>
          </w:tcPr>
          <w:p w:rsidR="00050AE5" w:rsidRDefault="00050AE5" w:rsidP="00B35F10">
            <w:pPr>
              <w:rPr>
                <w:rFonts w:eastAsia="Calibri"/>
                <w:color w:val="000000"/>
              </w:rPr>
            </w:pPr>
            <w:r w:rsidRPr="00EE39CE">
              <w:rPr>
                <w:rFonts w:eastAsia="Calibri"/>
                <w:i/>
                <w:color w:val="000000"/>
              </w:rPr>
              <w:t>Викторина</w:t>
            </w:r>
            <w:r w:rsidRPr="00E62E03">
              <w:rPr>
                <w:rFonts w:eastAsia="Calibri"/>
                <w:color w:val="000000"/>
              </w:rPr>
              <w:t xml:space="preserve"> </w:t>
            </w:r>
          </w:p>
          <w:p w:rsidR="00050AE5" w:rsidRPr="00D53C2F" w:rsidRDefault="00050AE5" w:rsidP="00B35F10">
            <w:pPr>
              <w:ind w:left="318"/>
              <w:rPr>
                <w:i/>
              </w:rPr>
            </w:pPr>
            <w:r w:rsidRPr="00E62E03">
              <w:rPr>
                <w:rFonts w:eastAsia="Calibri"/>
                <w:color w:val="000000"/>
              </w:rPr>
              <w:t>Как встречают Новый год</w:t>
            </w:r>
            <w:r>
              <w:rPr>
                <w:rFonts w:eastAsia="Calibri"/>
                <w:color w:val="000000"/>
              </w:rPr>
              <w:t xml:space="preserve"> </w:t>
            </w:r>
            <w:r w:rsidRPr="00E62E03">
              <w:rPr>
                <w:rFonts w:eastAsia="Calibri"/>
                <w:color w:val="000000"/>
              </w:rPr>
              <w:t>люди разных широт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>
              <w:t>5-6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D53C2F" w:rsidRDefault="00050AE5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040" w:type="dxa"/>
          </w:tcPr>
          <w:p w:rsidR="00050AE5" w:rsidRDefault="00050AE5" w:rsidP="00B35F10">
            <w:pPr>
              <w:rPr>
                <w:rFonts w:eastAsia="Arial Unicode MS"/>
              </w:rPr>
            </w:pPr>
          </w:p>
          <w:p w:rsidR="00050AE5" w:rsidRPr="00D53C2F" w:rsidRDefault="00050AE5" w:rsidP="00B35F1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Антонова И.Н.</w:t>
            </w:r>
          </w:p>
        </w:tc>
      </w:tr>
      <w:tr w:rsidR="00050AE5" w:rsidRPr="00D53C2F" w:rsidTr="005152FC">
        <w:trPr>
          <w:trHeight w:val="419"/>
        </w:trPr>
        <w:tc>
          <w:tcPr>
            <w:tcW w:w="5040" w:type="dxa"/>
          </w:tcPr>
          <w:p w:rsidR="00050AE5" w:rsidRPr="00D53C2F" w:rsidRDefault="00050AE5" w:rsidP="00B35F10">
            <w:r w:rsidRPr="00D53C2F">
              <w:rPr>
                <w:i/>
              </w:rPr>
              <w:t>Спортивный марафон</w:t>
            </w:r>
            <w:r w:rsidRPr="00D53C2F">
              <w:t xml:space="preserve"> </w:t>
            </w:r>
          </w:p>
          <w:p w:rsidR="00050AE5" w:rsidRPr="00D53C2F" w:rsidRDefault="00050AE5" w:rsidP="00B35F10">
            <w:pPr>
              <w:ind w:left="318"/>
              <w:rPr>
                <w:i/>
              </w:rPr>
            </w:pPr>
            <w:r w:rsidRPr="00D53C2F">
              <w:t>Мы выбираем жизнь</w:t>
            </w:r>
          </w:p>
        </w:tc>
        <w:tc>
          <w:tcPr>
            <w:tcW w:w="1440" w:type="dxa"/>
          </w:tcPr>
          <w:p w:rsidR="00050AE5" w:rsidRPr="00D53C2F" w:rsidRDefault="00050AE5" w:rsidP="00B35F10">
            <w:pPr>
              <w:widowControl w:val="0"/>
            </w:pPr>
          </w:p>
          <w:p w:rsidR="00050AE5" w:rsidRPr="00D53C2F" w:rsidRDefault="00050AE5" w:rsidP="00B35F10">
            <w:pPr>
              <w:widowControl w:val="0"/>
            </w:pPr>
            <w:r w:rsidRPr="00D53C2F">
              <w:t>7-9 кл.</w:t>
            </w:r>
          </w:p>
        </w:tc>
        <w:tc>
          <w:tcPr>
            <w:tcW w:w="1080" w:type="dxa"/>
          </w:tcPr>
          <w:p w:rsidR="00050AE5" w:rsidRPr="00D53C2F" w:rsidRDefault="00050AE5" w:rsidP="00B35F10">
            <w:pPr>
              <w:widowControl w:val="0"/>
              <w:ind w:left="-57" w:right="-57"/>
            </w:pPr>
          </w:p>
          <w:p w:rsidR="00050AE5" w:rsidRPr="00D53C2F" w:rsidRDefault="00050AE5" w:rsidP="00B35F10">
            <w:pPr>
              <w:widowControl w:val="0"/>
              <w:ind w:left="-57" w:right="-57"/>
            </w:pPr>
            <w:r w:rsidRPr="00D53C2F">
              <w:t>апрель</w:t>
            </w:r>
          </w:p>
        </w:tc>
        <w:tc>
          <w:tcPr>
            <w:tcW w:w="2040" w:type="dxa"/>
          </w:tcPr>
          <w:p w:rsidR="00050AE5" w:rsidRPr="00D53C2F" w:rsidRDefault="00050AE5" w:rsidP="00B35F10">
            <w:pPr>
              <w:rPr>
                <w:rFonts w:eastAsia="Arial Unicode MS"/>
              </w:rPr>
            </w:pPr>
          </w:p>
          <w:p w:rsidR="00050AE5" w:rsidRPr="00D53C2F" w:rsidRDefault="00050AE5" w:rsidP="00B35F10">
            <w:pPr>
              <w:rPr>
                <w:rFonts w:eastAsia="Arial Unicode MS"/>
              </w:rPr>
            </w:pPr>
            <w:r w:rsidRPr="00D53C2F">
              <w:rPr>
                <w:rFonts w:eastAsia="Arial Unicode MS"/>
              </w:rPr>
              <w:t>Шайдурова Е.А.</w:t>
            </w:r>
          </w:p>
        </w:tc>
      </w:tr>
      <w:tr w:rsidR="00050AE5" w:rsidRPr="000D30FF" w:rsidTr="005152FC">
        <w:trPr>
          <w:trHeight w:val="419"/>
        </w:trPr>
        <w:tc>
          <w:tcPr>
            <w:tcW w:w="5040" w:type="dxa"/>
          </w:tcPr>
          <w:p w:rsidR="00050AE5" w:rsidRDefault="00050AE5" w:rsidP="00B35F10">
            <w:r w:rsidRPr="00961B48">
              <w:rPr>
                <w:i/>
              </w:rPr>
              <w:t>Праздник</w:t>
            </w:r>
          </w:p>
          <w:p w:rsidR="00050AE5" w:rsidRPr="000D30FF" w:rsidRDefault="00050AE5" w:rsidP="00B35F10">
            <w:pPr>
              <w:ind w:left="318"/>
              <w:rPr>
                <w:i/>
                <w:color w:val="FF0000"/>
              </w:rPr>
            </w:pPr>
            <w:r w:rsidRPr="001478E0">
              <w:t>Мир счастья - мир детства</w:t>
            </w:r>
          </w:p>
        </w:tc>
        <w:tc>
          <w:tcPr>
            <w:tcW w:w="1440" w:type="dxa"/>
          </w:tcPr>
          <w:p w:rsidR="00050AE5" w:rsidRPr="00961B48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 w:rsidRPr="00961B48">
              <w:t>5-7 кл.</w:t>
            </w:r>
          </w:p>
        </w:tc>
        <w:tc>
          <w:tcPr>
            <w:tcW w:w="1080" w:type="dxa"/>
          </w:tcPr>
          <w:p w:rsidR="00050AE5" w:rsidRPr="00961B48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 w:rsidRPr="00961B48">
              <w:t>июнь</w:t>
            </w:r>
          </w:p>
        </w:tc>
        <w:tc>
          <w:tcPr>
            <w:tcW w:w="2040" w:type="dxa"/>
          </w:tcPr>
          <w:p w:rsidR="00050AE5" w:rsidRPr="00961B48" w:rsidRDefault="00050AE5" w:rsidP="00B35F10">
            <w:pPr>
              <w:rPr>
                <w:rFonts w:eastAsia="Arial Unicode MS"/>
              </w:rPr>
            </w:pPr>
          </w:p>
          <w:p w:rsidR="00050AE5" w:rsidRPr="00961B48" w:rsidRDefault="00050AE5" w:rsidP="00B35F10">
            <w:pPr>
              <w:rPr>
                <w:rFonts w:eastAsia="Arial Unicode MS"/>
              </w:rPr>
            </w:pPr>
            <w:r w:rsidRPr="00961B48">
              <w:rPr>
                <w:rFonts w:eastAsia="Arial Unicode MS"/>
              </w:rPr>
              <w:t>Шайдурова Е.А.</w:t>
            </w:r>
          </w:p>
        </w:tc>
      </w:tr>
      <w:tr w:rsidR="00050AE5" w:rsidRPr="000D30FF" w:rsidTr="005152FC">
        <w:trPr>
          <w:trHeight w:val="419"/>
        </w:trPr>
        <w:tc>
          <w:tcPr>
            <w:tcW w:w="5040" w:type="dxa"/>
          </w:tcPr>
          <w:p w:rsidR="00050AE5" w:rsidRDefault="00050AE5" w:rsidP="00B35F10">
            <w:pPr>
              <w:tabs>
                <w:tab w:val="left" w:pos="-250"/>
              </w:tabs>
              <w:ind w:left="34"/>
              <w:rPr>
                <w:i/>
                <w:color w:val="000000"/>
              </w:rPr>
            </w:pPr>
            <w:r w:rsidRPr="009E2E69">
              <w:rPr>
                <w:i/>
                <w:color w:val="000000"/>
              </w:rPr>
              <w:t>Интерактивная игровая программа</w:t>
            </w:r>
          </w:p>
          <w:p w:rsidR="00050AE5" w:rsidRPr="00961B48" w:rsidRDefault="00050AE5" w:rsidP="00B35F10">
            <w:pPr>
              <w:tabs>
                <w:tab w:val="left" w:pos="-250"/>
              </w:tabs>
              <w:ind w:left="34"/>
              <w:rPr>
                <w:i/>
              </w:rPr>
            </w:pPr>
            <w:r>
              <w:rPr>
                <w:i/>
                <w:color w:val="000000"/>
              </w:rPr>
              <w:t xml:space="preserve">      </w:t>
            </w:r>
            <w:r w:rsidRPr="00504331">
              <w:rPr>
                <w:color w:val="000000"/>
              </w:rPr>
              <w:t>По стра</w:t>
            </w:r>
            <w:r>
              <w:rPr>
                <w:color w:val="000000"/>
              </w:rPr>
              <w:t>нам и континентам</w:t>
            </w:r>
          </w:p>
        </w:tc>
        <w:tc>
          <w:tcPr>
            <w:tcW w:w="1440" w:type="dxa"/>
          </w:tcPr>
          <w:p w:rsidR="00050AE5" w:rsidRDefault="00050AE5" w:rsidP="00B35F10">
            <w:pPr>
              <w:widowControl w:val="0"/>
            </w:pPr>
          </w:p>
          <w:p w:rsidR="00050AE5" w:rsidRPr="00961B48" w:rsidRDefault="00050AE5" w:rsidP="00B35F10">
            <w:pPr>
              <w:widowControl w:val="0"/>
            </w:pPr>
            <w:r>
              <w:t>5-7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</w:p>
          <w:p w:rsidR="00050AE5" w:rsidRPr="00961B48" w:rsidRDefault="00050AE5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040" w:type="dxa"/>
          </w:tcPr>
          <w:p w:rsidR="00050AE5" w:rsidRDefault="00050AE5" w:rsidP="00B35F10">
            <w:pPr>
              <w:rPr>
                <w:rFonts w:eastAsia="Arial Unicode MS"/>
              </w:rPr>
            </w:pPr>
          </w:p>
          <w:p w:rsidR="00050AE5" w:rsidRPr="00961B48" w:rsidRDefault="00050AE5" w:rsidP="00B35F1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Васильева Н.В.</w:t>
            </w:r>
          </w:p>
        </w:tc>
      </w:tr>
      <w:tr w:rsidR="00050AE5" w:rsidRPr="000D30FF" w:rsidTr="005152FC">
        <w:trPr>
          <w:trHeight w:val="419"/>
        </w:trPr>
        <w:tc>
          <w:tcPr>
            <w:tcW w:w="5040" w:type="dxa"/>
          </w:tcPr>
          <w:p w:rsidR="00050AE5" w:rsidRPr="00F477BD" w:rsidRDefault="00050AE5" w:rsidP="00B35F10">
            <w:r w:rsidRPr="00F477BD">
              <w:rPr>
                <w:i/>
              </w:rPr>
              <w:t>Игры, конкурсы на природе</w:t>
            </w:r>
            <w:r w:rsidRPr="00F477BD">
              <w:t xml:space="preserve"> </w:t>
            </w:r>
          </w:p>
          <w:p w:rsidR="00050AE5" w:rsidRPr="00F477BD" w:rsidRDefault="00050AE5" w:rsidP="00B35F10">
            <w:pPr>
              <w:ind w:left="252"/>
              <w:rPr>
                <w:i/>
              </w:rPr>
            </w:pPr>
            <w:r w:rsidRPr="00F477BD">
              <w:t>До свидания, лето!</w:t>
            </w:r>
          </w:p>
        </w:tc>
        <w:tc>
          <w:tcPr>
            <w:tcW w:w="1440" w:type="dxa"/>
          </w:tcPr>
          <w:p w:rsidR="00050AE5" w:rsidRPr="00F477BD" w:rsidRDefault="00050AE5" w:rsidP="00B35F10">
            <w:pPr>
              <w:widowControl w:val="0"/>
            </w:pPr>
          </w:p>
          <w:p w:rsidR="00050AE5" w:rsidRPr="00F477BD" w:rsidRDefault="00050AE5" w:rsidP="00B35F10">
            <w:pPr>
              <w:widowControl w:val="0"/>
            </w:pPr>
            <w:r w:rsidRPr="00F477BD">
              <w:t>5-9 кл.</w:t>
            </w:r>
          </w:p>
        </w:tc>
        <w:tc>
          <w:tcPr>
            <w:tcW w:w="1080" w:type="dxa"/>
          </w:tcPr>
          <w:p w:rsidR="00050AE5" w:rsidRPr="00F477BD" w:rsidRDefault="00050AE5" w:rsidP="00B35F10">
            <w:pPr>
              <w:widowControl w:val="0"/>
              <w:ind w:left="-57" w:right="-57"/>
            </w:pPr>
          </w:p>
          <w:p w:rsidR="00050AE5" w:rsidRPr="00F477BD" w:rsidRDefault="00050AE5" w:rsidP="00B35F10">
            <w:pPr>
              <w:widowControl w:val="0"/>
              <w:ind w:left="-57" w:right="-57"/>
            </w:pPr>
            <w:r w:rsidRPr="00F477BD">
              <w:t>август</w:t>
            </w:r>
          </w:p>
        </w:tc>
        <w:tc>
          <w:tcPr>
            <w:tcW w:w="2040" w:type="dxa"/>
          </w:tcPr>
          <w:p w:rsidR="00050AE5" w:rsidRPr="00F477BD" w:rsidRDefault="00050AE5" w:rsidP="00B35F10">
            <w:pPr>
              <w:rPr>
                <w:rFonts w:eastAsia="Arial Unicode MS"/>
              </w:rPr>
            </w:pPr>
          </w:p>
          <w:p w:rsidR="00050AE5" w:rsidRPr="00F477BD" w:rsidRDefault="00050AE5" w:rsidP="00B35F10">
            <w:r w:rsidRPr="00F477BD">
              <w:rPr>
                <w:rFonts w:eastAsia="Arial Unicode MS"/>
              </w:rPr>
              <w:t>Хусанова М.А.</w:t>
            </w:r>
          </w:p>
        </w:tc>
      </w:tr>
      <w:tr w:rsidR="00050AE5" w:rsidRPr="00FC1588" w:rsidTr="005152FC">
        <w:trPr>
          <w:trHeight w:val="419"/>
        </w:trPr>
        <w:tc>
          <w:tcPr>
            <w:tcW w:w="5040" w:type="dxa"/>
          </w:tcPr>
          <w:p w:rsidR="00050AE5" w:rsidRPr="00FC1588" w:rsidRDefault="00050AE5" w:rsidP="00B35F10">
            <w:pPr>
              <w:rPr>
                <w:i/>
              </w:rPr>
            </w:pPr>
            <w:r w:rsidRPr="00FC1588">
              <w:rPr>
                <w:i/>
              </w:rPr>
              <w:t>Клуб для подростков «</w:t>
            </w:r>
            <w:r w:rsidRPr="00FC1588">
              <w:rPr>
                <w:i/>
                <w:lang w:val="en-US"/>
              </w:rPr>
              <w:t>Wiki</w:t>
            </w:r>
            <w:r w:rsidRPr="00FC1588">
              <w:rPr>
                <w:i/>
              </w:rPr>
              <w:t>Творцы»</w:t>
            </w:r>
          </w:p>
        </w:tc>
        <w:tc>
          <w:tcPr>
            <w:tcW w:w="1440" w:type="dxa"/>
          </w:tcPr>
          <w:p w:rsidR="00050AE5" w:rsidRPr="00FC1588" w:rsidRDefault="00050AE5" w:rsidP="00B35F10">
            <w:pPr>
              <w:widowControl w:val="0"/>
            </w:pPr>
          </w:p>
          <w:p w:rsidR="00050AE5" w:rsidRPr="00FC1588" w:rsidRDefault="00050AE5" w:rsidP="00B35F10">
            <w:pPr>
              <w:widowControl w:val="0"/>
            </w:pPr>
            <w:r w:rsidRPr="00FC1588">
              <w:t>5-8 кл.</w:t>
            </w:r>
          </w:p>
        </w:tc>
        <w:tc>
          <w:tcPr>
            <w:tcW w:w="1080" w:type="dxa"/>
          </w:tcPr>
          <w:p w:rsidR="00050AE5" w:rsidRPr="00FC1588" w:rsidRDefault="00050AE5" w:rsidP="00B35F10">
            <w:pPr>
              <w:widowControl w:val="0"/>
              <w:ind w:left="-57" w:right="-57"/>
            </w:pPr>
            <w:r w:rsidRPr="00FC1588">
              <w:t>ежемесячно</w:t>
            </w:r>
          </w:p>
        </w:tc>
        <w:tc>
          <w:tcPr>
            <w:tcW w:w="2040" w:type="dxa"/>
          </w:tcPr>
          <w:p w:rsidR="00050AE5" w:rsidRPr="00FC1588" w:rsidRDefault="00050AE5" w:rsidP="00B35F10">
            <w:pPr>
              <w:widowControl w:val="0"/>
            </w:pPr>
          </w:p>
          <w:p w:rsidR="00050AE5" w:rsidRPr="00FC1588" w:rsidRDefault="00050AE5" w:rsidP="00B35F10">
            <w:pPr>
              <w:widowControl w:val="0"/>
            </w:pPr>
            <w:r w:rsidRPr="00FC1588">
              <w:t>Бормотова Л.Л.</w:t>
            </w:r>
          </w:p>
        </w:tc>
      </w:tr>
    </w:tbl>
    <w:p w:rsidR="00050AE5" w:rsidRPr="00FC1588" w:rsidRDefault="00050AE5" w:rsidP="00B35F10">
      <w:pPr>
        <w:ind w:left="360"/>
        <w:rPr>
          <w:b/>
        </w:rPr>
      </w:pPr>
    </w:p>
    <w:p w:rsidR="00A54999" w:rsidRDefault="00A54999" w:rsidP="00B35F10">
      <w:pPr>
        <w:widowControl w:val="0"/>
        <w:rPr>
          <w:b/>
        </w:rPr>
      </w:pPr>
      <w:r>
        <w:rPr>
          <w:b/>
        </w:rPr>
        <w:t>6.3 Культурно-просветительская деятельность</w:t>
      </w:r>
    </w:p>
    <w:p w:rsidR="00A54999" w:rsidRDefault="00A54999" w:rsidP="00B35F10">
      <w:pPr>
        <w:widowControl w:val="0"/>
        <w:rPr>
          <w:b/>
        </w:rPr>
      </w:pPr>
      <w:r>
        <w:rPr>
          <w:b/>
        </w:rPr>
        <w:t>- сохранение исторической памяти</w:t>
      </w:r>
    </w:p>
    <w:p w:rsidR="00A54999" w:rsidRDefault="00A54999" w:rsidP="00B35F10">
      <w:pPr>
        <w:widowControl w:val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559"/>
        <w:gridCol w:w="992"/>
        <w:gridCol w:w="2126"/>
      </w:tblGrid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6C40E6" w:rsidRDefault="00A54999" w:rsidP="00B35F10">
            <w:pPr>
              <w:widowControl w:val="0"/>
              <w:rPr>
                <w:i/>
              </w:rPr>
            </w:pPr>
            <w:r w:rsidRPr="006C40E6">
              <w:rPr>
                <w:i/>
              </w:rPr>
              <w:t xml:space="preserve">Акция </w:t>
            </w:r>
          </w:p>
          <w:p w:rsidR="00A54999" w:rsidRPr="006C40E6" w:rsidRDefault="00A54999" w:rsidP="00B35F10">
            <w:pPr>
              <w:widowControl w:val="0"/>
              <w:ind w:left="240"/>
            </w:pPr>
            <w:r w:rsidRPr="006C40E6">
              <w:t>«Бессмертный полк»;</w:t>
            </w:r>
          </w:p>
          <w:p w:rsidR="00A54999" w:rsidRPr="006C40E6" w:rsidRDefault="00A54999" w:rsidP="00B35F10">
            <w:pPr>
              <w:widowControl w:val="0"/>
              <w:ind w:left="240"/>
            </w:pPr>
            <w:r w:rsidRPr="006C40E6">
              <w:t>«Поздравь ветерана»;</w:t>
            </w:r>
          </w:p>
          <w:p w:rsidR="00A54999" w:rsidRDefault="00A54999" w:rsidP="00B35F10">
            <w:pPr>
              <w:widowControl w:val="0"/>
              <w:ind w:left="240"/>
            </w:pPr>
            <w:r w:rsidRPr="006C40E6">
              <w:t>«Свеча памяти»</w:t>
            </w:r>
            <w:r>
              <w:t>;</w:t>
            </w:r>
          </w:p>
          <w:p w:rsidR="00A54999" w:rsidRPr="006C40E6" w:rsidRDefault="00A54999" w:rsidP="00B35F10">
            <w:pPr>
              <w:widowControl w:val="0"/>
              <w:ind w:left="240"/>
            </w:pPr>
            <w:r>
              <w:t>«Сады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C40E6" w:rsidRDefault="00A54999" w:rsidP="00B35F10">
            <w:pPr>
              <w:widowControl w:val="0"/>
            </w:pPr>
          </w:p>
          <w:p w:rsidR="00A54999" w:rsidRPr="006C40E6" w:rsidRDefault="00A54999" w:rsidP="00B35F10">
            <w:pPr>
              <w:widowControl w:val="0"/>
            </w:pPr>
            <w:r>
              <w:t>ш/кр.</w:t>
            </w:r>
          </w:p>
          <w:p w:rsidR="00A54999" w:rsidRPr="006C40E6" w:rsidRDefault="00A54999" w:rsidP="00B35F10">
            <w:pPr>
              <w:widowControl w:val="0"/>
            </w:pPr>
            <w:r>
              <w:t>м</w:t>
            </w:r>
            <w:r w:rsidRPr="006C40E6">
              <w:t>олодежь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C40E6" w:rsidRDefault="00A54999" w:rsidP="00B35F10">
            <w:pPr>
              <w:widowControl w:val="0"/>
              <w:ind w:left="-57" w:right="-57"/>
            </w:pPr>
          </w:p>
          <w:p w:rsidR="00A54999" w:rsidRPr="006C40E6" w:rsidRDefault="00A54999" w:rsidP="00B35F10">
            <w:pPr>
              <w:widowControl w:val="0"/>
              <w:ind w:left="-57" w:right="-57"/>
            </w:pPr>
            <w:r>
              <w:t>м</w:t>
            </w:r>
            <w:r w:rsidRPr="006C40E6">
              <w:t>ай</w:t>
            </w:r>
          </w:p>
          <w:p w:rsidR="00A54999" w:rsidRPr="006C40E6" w:rsidRDefault="00A54999" w:rsidP="00B35F10">
            <w:pPr>
              <w:widowControl w:val="0"/>
              <w:ind w:left="-57" w:right="-57"/>
            </w:pPr>
          </w:p>
          <w:p w:rsidR="00A54999" w:rsidRPr="006C40E6" w:rsidRDefault="00A54999" w:rsidP="00B35F10">
            <w:pPr>
              <w:widowControl w:val="0"/>
              <w:ind w:left="-57" w:right="-57"/>
            </w:pPr>
            <w:r w:rsidRPr="006C40E6"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C40E6" w:rsidRDefault="00A54999" w:rsidP="00B35F10">
            <w:pPr>
              <w:widowControl w:val="0"/>
            </w:pPr>
          </w:p>
          <w:p w:rsidR="00A54999" w:rsidRPr="006C40E6" w:rsidRDefault="00A54999" w:rsidP="00B35F10">
            <w:pPr>
              <w:widowControl w:val="0"/>
              <w:ind w:right="-108"/>
            </w:pPr>
            <w:r w:rsidRPr="006C40E6">
              <w:t>Библиотекари ЦБС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bCs/>
              </w:rPr>
            </w:pPr>
            <w:r w:rsidRPr="00661523">
              <w:rPr>
                <w:bCs/>
                <w:i/>
              </w:rPr>
              <w:t>Акция</w:t>
            </w:r>
            <w:r w:rsidRPr="00030526">
              <w:rPr>
                <w:bCs/>
              </w:rPr>
              <w:t xml:space="preserve"> «Дорогая сердцу книга о войне»</w:t>
            </w:r>
            <w:r>
              <w:rPr>
                <w:bCs/>
              </w:rP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bCs/>
              </w:rPr>
              <w:t>Обзор литературы о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Макарова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5A2C0B" w:rsidRDefault="00A54999" w:rsidP="00B35F10">
            <w:pPr>
              <w:widowControl w:val="0"/>
              <w:rPr>
                <w:i/>
              </w:rPr>
            </w:pPr>
            <w:r w:rsidRPr="005A2C0B">
              <w:rPr>
                <w:i/>
              </w:rPr>
              <w:t>Торжественный митинг</w:t>
            </w:r>
          </w:p>
          <w:p w:rsidR="00A54999" w:rsidRPr="006C40E6" w:rsidRDefault="00A54999" w:rsidP="00B35F10">
            <w:pPr>
              <w:widowControl w:val="0"/>
              <w:ind w:left="240"/>
            </w:pPr>
            <w:r w:rsidRPr="006C40E6">
              <w:t>«Подвиг Ваш бессмертен»;</w:t>
            </w:r>
          </w:p>
          <w:p w:rsidR="00A54999" w:rsidRDefault="00A54999" w:rsidP="00B35F10">
            <w:pPr>
              <w:widowControl w:val="0"/>
              <w:ind w:left="240"/>
            </w:pPr>
            <w:r w:rsidRPr="006C40E6">
              <w:t>«Память сердца»</w:t>
            </w:r>
            <w:r>
              <w:t>;</w:t>
            </w:r>
          </w:p>
          <w:p w:rsidR="00A54999" w:rsidRPr="006C40E6" w:rsidRDefault="00A54999" w:rsidP="00B35F10">
            <w:pPr>
              <w:widowControl w:val="0"/>
              <w:ind w:left="240"/>
            </w:pPr>
            <w:r>
              <w:t xml:space="preserve">«Бессмертна Победа, бессмертны солдаты»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C40E6" w:rsidRDefault="00A54999" w:rsidP="00B35F10">
            <w:pPr>
              <w:widowControl w:val="0"/>
            </w:pPr>
          </w:p>
          <w:p w:rsidR="00A54999" w:rsidRPr="006C40E6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C40E6" w:rsidRDefault="00A54999" w:rsidP="00B35F10">
            <w:pPr>
              <w:widowControl w:val="0"/>
              <w:ind w:left="-57" w:right="-57"/>
            </w:pPr>
          </w:p>
          <w:p w:rsidR="00A54999" w:rsidRPr="006C40E6" w:rsidRDefault="00A54999" w:rsidP="00B35F10">
            <w:pPr>
              <w:widowControl w:val="0"/>
              <w:ind w:left="-57" w:right="-57"/>
            </w:pPr>
            <w:r>
              <w:t>м</w:t>
            </w:r>
            <w:r w:rsidRPr="006C40E6"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C40E6" w:rsidRDefault="00A54999" w:rsidP="00B35F10">
            <w:pPr>
              <w:widowControl w:val="0"/>
            </w:pPr>
          </w:p>
          <w:p w:rsidR="00A54999" w:rsidRPr="006C40E6" w:rsidRDefault="00A54999" w:rsidP="00B35F10">
            <w:pPr>
              <w:widowControl w:val="0"/>
              <w:ind w:right="-108"/>
            </w:pPr>
            <w:r w:rsidRPr="006C40E6">
              <w:t>Библиотекари ЦБС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5A2C0B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>Выставка – презентация</w:t>
            </w:r>
          </w:p>
          <w:p w:rsidR="00A54999" w:rsidRDefault="00A54999" w:rsidP="00B35F10">
            <w:pPr>
              <w:widowControl w:val="0"/>
              <w:ind w:left="240"/>
            </w:pPr>
            <w:r>
              <w:t>«Пришла Весна – Весна Победы</w:t>
            </w:r>
            <w:r w:rsidRPr="00664938">
              <w:t>»</w:t>
            </w:r>
            <w:r>
              <w:t>;</w:t>
            </w:r>
          </w:p>
          <w:p w:rsidR="00A54999" w:rsidRDefault="00A54999" w:rsidP="00B35F10">
            <w:pPr>
              <w:widowControl w:val="0"/>
              <w:ind w:left="240"/>
            </w:pPr>
            <w:r>
              <w:t>«Подвигу лежит дорога в вечность»;</w:t>
            </w:r>
          </w:p>
          <w:p w:rsidR="00A54999" w:rsidRDefault="00A54999" w:rsidP="00B35F10">
            <w:pPr>
              <w:widowControl w:val="0"/>
              <w:ind w:left="240"/>
            </w:pPr>
            <w:r>
              <w:t>«Ты хочешь мира, Помни о войне!»;</w:t>
            </w:r>
          </w:p>
          <w:p w:rsidR="00A54999" w:rsidRDefault="00A54999" w:rsidP="00B35F10">
            <w:pPr>
              <w:widowControl w:val="0"/>
              <w:ind w:left="240"/>
            </w:pPr>
            <w:r>
              <w:t>«Их имена забыть нельзя»;</w:t>
            </w:r>
          </w:p>
          <w:p w:rsidR="00A54999" w:rsidRDefault="00A54999" w:rsidP="00B35F10">
            <w:pPr>
              <w:widowControl w:val="0"/>
              <w:ind w:left="240"/>
            </w:pPr>
            <w:r>
              <w:t>«Война. Победа. Память»;</w:t>
            </w:r>
          </w:p>
          <w:p w:rsidR="00A54999" w:rsidRPr="00664938" w:rsidRDefault="00A54999" w:rsidP="00B35F10">
            <w:pPr>
              <w:widowControl w:val="0"/>
              <w:ind w:left="240"/>
            </w:pPr>
            <w:r>
              <w:t>«В тылу, как на фронте»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</w:pPr>
          </w:p>
          <w:p w:rsidR="00A54999" w:rsidRPr="00664938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апрель- м</w:t>
            </w:r>
            <w:r w:rsidRPr="00664938">
              <w:t>ай</w:t>
            </w:r>
          </w:p>
          <w:p w:rsidR="00A54999" w:rsidRDefault="00A54999" w:rsidP="00B35F10">
            <w:pPr>
              <w:widowControl w:val="0"/>
              <w:ind w:left="-57" w:right="-57"/>
            </w:pPr>
            <w:r>
              <w:t>январь</w:t>
            </w:r>
          </w:p>
          <w:p w:rsidR="00AD7B9D" w:rsidRDefault="00AD7B9D" w:rsidP="00B35F10">
            <w:pPr>
              <w:widowControl w:val="0"/>
              <w:ind w:left="-57" w:right="-57"/>
            </w:pPr>
          </w:p>
          <w:p w:rsidR="00A54999" w:rsidRPr="00664938" w:rsidRDefault="00A54999" w:rsidP="00B35F10">
            <w:pPr>
              <w:widowControl w:val="0"/>
              <w:ind w:left="-57" w:right="-57"/>
            </w:pPr>
            <w:r>
              <w:t>март-декабрь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 xml:space="preserve">Михайлова Е.И. </w:t>
            </w:r>
          </w:p>
          <w:p w:rsidR="00A54999" w:rsidRDefault="00A54999" w:rsidP="00B35F10">
            <w:pPr>
              <w:widowControl w:val="0"/>
              <w:ind w:right="-113"/>
            </w:pPr>
            <w:r>
              <w:t>Библиотекари ЦБС</w:t>
            </w:r>
          </w:p>
          <w:p w:rsidR="00A54999" w:rsidRDefault="00A54999" w:rsidP="00B35F10">
            <w:pPr>
              <w:widowControl w:val="0"/>
            </w:pPr>
          </w:p>
          <w:p w:rsidR="00A54999" w:rsidRPr="00664938" w:rsidRDefault="00A54999" w:rsidP="00B35F10">
            <w:pPr>
              <w:widowControl w:val="0"/>
            </w:pPr>
            <w:r>
              <w:t>Кощеева О.И.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Праздничная встреча </w:t>
            </w:r>
          </w:p>
          <w:p w:rsidR="00A54999" w:rsidRDefault="00A54999" w:rsidP="00B35F10">
            <w:pPr>
              <w:widowControl w:val="0"/>
              <w:ind w:left="284"/>
              <w:rPr>
                <w:i/>
              </w:rPr>
            </w:pPr>
            <w:r w:rsidRPr="00FB40F3">
              <w:t>«И снова май, цветы, салют и слезы»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ветераны,</w:t>
            </w:r>
          </w:p>
          <w:p w:rsidR="00A54999" w:rsidRPr="00664938" w:rsidRDefault="00A54999" w:rsidP="00B35F10">
            <w:pPr>
              <w:widowControl w:val="0"/>
            </w:pPr>
            <w:r>
              <w:t>дети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  <w:ind w:right="-113"/>
            </w:pPr>
            <w:r>
              <w:t>Библиотекари ЦБС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Фотовыставка </w:t>
            </w:r>
            <w:r w:rsidRPr="004B3D14">
              <w:t>«Полководцы Победы: мирные мгновения судьбы»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</w:pPr>
            <w:r>
              <w:t>Щукина Е.В.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Выставка рисунков, фотографий </w:t>
            </w:r>
          </w:p>
          <w:p w:rsidR="00A54999" w:rsidRPr="00431293" w:rsidRDefault="00A54999" w:rsidP="00B35F10">
            <w:pPr>
              <w:widowControl w:val="0"/>
              <w:ind w:left="284"/>
            </w:pPr>
            <w:r>
              <w:t>«Как хорошо на свете без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август-ноябрь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Кощеева О.И.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Тематическая выставка </w:t>
            </w:r>
          </w:p>
          <w:p w:rsidR="00A54999" w:rsidRPr="00D670AA" w:rsidRDefault="00A54999" w:rsidP="00B35F10">
            <w:pPr>
              <w:widowControl w:val="0"/>
              <w:ind w:left="240"/>
            </w:pPr>
            <w:r>
              <w:t>«Документы – свидетели истории»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сентябрь-декабрь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Кощеева О.И.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Виртуальная выставка </w:t>
            </w:r>
          </w:p>
          <w:p w:rsidR="00A54999" w:rsidRDefault="00A54999" w:rsidP="00B35F10">
            <w:pPr>
              <w:widowControl w:val="0"/>
              <w:ind w:left="240"/>
              <w:rPr>
                <w:i/>
              </w:rPr>
            </w:pPr>
            <w:r w:rsidRPr="00D45F72">
              <w:t>«Я прочитал твое письмо»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Посохина О.Г.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Информационная выставка </w:t>
            </w:r>
          </w:p>
          <w:p w:rsidR="00A54999" w:rsidRDefault="00A54999" w:rsidP="00B35F10">
            <w:pPr>
              <w:widowControl w:val="0"/>
              <w:ind w:left="240"/>
              <w:rPr>
                <w:i/>
              </w:rPr>
            </w:pPr>
            <w:r w:rsidRPr="00D45F72">
              <w:t>«Блокадные дни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Щукина Е.В.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Информационный навигатор </w:t>
            </w:r>
          </w:p>
          <w:p w:rsidR="00A54999" w:rsidRPr="00452839" w:rsidRDefault="00A54999" w:rsidP="00B35F10">
            <w:pPr>
              <w:widowControl w:val="0"/>
              <w:ind w:left="240"/>
            </w:pPr>
            <w:r>
              <w:t>«Солдаты Победы»  (обзор худ. лит.)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Михайлова Е.И.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>Час памяти</w:t>
            </w:r>
          </w:p>
          <w:p w:rsidR="00A54999" w:rsidRDefault="00A54999" w:rsidP="00B35F10">
            <w:pPr>
              <w:widowControl w:val="0"/>
              <w:ind w:left="240"/>
              <w:rPr>
                <w:i/>
              </w:rPr>
            </w:pPr>
            <w:r w:rsidRPr="00D45F72">
              <w:t>«Тревожный рассвет 41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</w:pPr>
            <w:r>
              <w:t>Клуб «Золотая пора»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Pr="00664938" w:rsidRDefault="00A54999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664938" w:rsidRDefault="00A54999" w:rsidP="00B35F10">
            <w:pPr>
              <w:widowControl w:val="0"/>
            </w:pPr>
            <w:r>
              <w:t>Кутугина С.А.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D" w:rsidRDefault="00A54999" w:rsidP="00B35F10">
            <w:pPr>
              <w:widowControl w:val="0"/>
            </w:pPr>
            <w:r w:rsidRPr="00D45F72">
              <w:rPr>
                <w:i/>
              </w:rPr>
              <w:t>Дискуссионные видеосалоны</w:t>
            </w:r>
            <w:r>
              <w:t xml:space="preserve"> </w:t>
            </w:r>
          </w:p>
          <w:p w:rsidR="00A54999" w:rsidRDefault="00A54999" w:rsidP="00B35F10">
            <w:pPr>
              <w:widowControl w:val="0"/>
              <w:ind w:left="240"/>
              <w:rPr>
                <w:i/>
              </w:rPr>
            </w:pPr>
            <w:r>
              <w:t>«И всё-таки мы победили…»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Шайдурова Е.А</w:t>
            </w:r>
            <w:r w:rsidR="00AD51D3">
              <w:t>.</w:t>
            </w:r>
          </w:p>
          <w:p w:rsidR="00A54999" w:rsidRDefault="00A54999" w:rsidP="00B35F10">
            <w:pPr>
              <w:widowControl w:val="0"/>
            </w:pPr>
            <w:r>
              <w:t>Посохина О.Г.</w:t>
            </w:r>
          </w:p>
          <w:p w:rsidR="00A54999" w:rsidRPr="00664938" w:rsidRDefault="00A54999" w:rsidP="00B35F10">
            <w:pPr>
              <w:widowControl w:val="0"/>
            </w:pPr>
            <w:r>
              <w:t>Демидова Н.Б.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54999" w:rsidP="00B35F10">
            <w:r w:rsidRPr="00937C39">
              <w:rPr>
                <w:i/>
              </w:rPr>
              <w:t>Видеосалон</w:t>
            </w:r>
            <w:r>
              <w:t xml:space="preserve"> </w:t>
            </w:r>
          </w:p>
          <w:p w:rsidR="00A54999" w:rsidRDefault="00A54999" w:rsidP="00B35F10">
            <w:pPr>
              <w:ind w:left="142"/>
            </w:pPr>
            <w:r>
              <w:t>«Давайте вспомним про войну»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r>
              <w:t>Клуб «За чашкой чая»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Василькова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 w:rsidRPr="00937C39">
              <w:rPr>
                <w:i/>
              </w:rPr>
              <w:t>Литературно-театрализованное представление</w:t>
            </w:r>
            <w:r>
              <w:t xml:space="preserve"> «Со страниц в бессмертие»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Pr="00664938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664938" w:rsidRDefault="00A54999" w:rsidP="00B35F10">
            <w:pPr>
              <w:widowControl w:val="0"/>
            </w:pPr>
            <w:r>
              <w:t>Ефимова Е.Н.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D3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937C39">
              <w:rPr>
                <w:i/>
                <w:color w:val="000000"/>
              </w:rPr>
              <w:t>Вечер памяти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tabs>
                <w:tab w:val="left" w:pos="142"/>
              </w:tabs>
              <w:ind w:left="142"/>
              <w:rPr>
                <w:color w:val="000000"/>
              </w:rPr>
            </w:pPr>
            <w:r>
              <w:rPr>
                <w:color w:val="000000"/>
              </w:rPr>
              <w:t>«Уходили мальчишки на фронт»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Ефимова Е.Н.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937C39">
              <w:rPr>
                <w:i/>
              </w:rPr>
              <w:t>Литературно-поэтический час</w:t>
            </w:r>
            <w:r>
              <w:t xml:space="preserve"> «Не шутя, Василий Теркин, подружились мы с тобой»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54999" w:rsidP="00B35F10">
            <w:pPr>
              <w:tabs>
                <w:tab w:val="left" w:pos="0"/>
                <w:tab w:val="left" w:pos="142"/>
              </w:tabs>
            </w:pPr>
            <w:r>
              <w:t xml:space="preserve">Клуб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«Горница»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Ефимова Е.Н.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937C39" w:rsidRDefault="00A54999" w:rsidP="00B35F10">
            <w:pPr>
              <w:tabs>
                <w:tab w:val="left" w:pos="0"/>
                <w:tab w:val="left" w:pos="142"/>
              </w:tabs>
              <w:rPr>
                <w:i/>
              </w:rPr>
            </w:pPr>
            <w:r>
              <w:rPr>
                <w:i/>
              </w:rPr>
              <w:t xml:space="preserve">Литературно-музыкальная композиция </w:t>
            </w:r>
            <w:r w:rsidRPr="006D2873">
              <w:t>«Какая большая Победа у нас в сорок пятом была»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Комягина Т.А.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54999" w:rsidP="00B35F10">
            <w:pPr>
              <w:tabs>
                <w:tab w:val="left" w:pos="0"/>
                <w:tab w:val="left" w:pos="142"/>
              </w:tabs>
              <w:rPr>
                <w:i/>
              </w:rPr>
            </w:pPr>
            <w:r>
              <w:rPr>
                <w:i/>
              </w:rPr>
              <w:t xml:space="preserve">Выставка-календарь </w:t>
            </w:r>
          </w:p>
          <w:p w:rsidR="00A54999" w:rsidRDefault="00A54999" w:rsidP="00B35F10">
            <w:pPr>
              <w:tabs>
                <w:tab w:val="left" w:pos="142"/>
              </w:tabs>
              <w:ind w:left="142"/>
              <w:rPr>
                <w:i/>
              </w:rPr>
            </w:pPr>
            <w:r w:rsidRPr="006D2873">
              <w:t>«Знаменательные и памятные даты»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январь</w:t>
            </w:r>
          </w:p>
          <w:p w:rsidR="00A54999" w:rsidRDefault="00A54999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Комягина Т.А.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C868CF">
              <w:rPr>
                <w:i/>
                <w:color w:val="000000"/>
              </w:rPr>
              <w:t>Литературный час</w:t>
            </w:r>
            <w:r>
              <w:rPr>
                <w:color w:val="000000"/>
              </w:rPr>
              <w:t xml:space="preserve"> «</w:t>
            </w:r>
            <w:r w:rsidRPr="003F26C9">
              <w:rPr>
                <w:color w:val="000000"/>
              </w:rPr>
              <w:t>Война в стихах и песнях»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Кузяева К.Х.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C868CF">
              <w:rPr>
                <w:i/>
                <w:color w:val="000000"/>
              </w:rPr>
              <w:t>Литературный вечер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tabs>
                <w:tab w:val="left" w:pos="142"/>
              </w:tabs>
              <w:ind w:left="142" w:right="-108"/>
              <w:rPr>
                <w:color w:val="000000"/>
              </w:rPr>
            </w:pPr>
            <w:r>
              <w:rPr>
                <w:color w:val="000000"/>
              </w:rPr>
              <w:t>«О войне и Победе»  (100-летие Ф. Абрамова)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Клуб «Вдохновение»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Михайлова Е.И.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C868CF">
              <w:rPr>
                <w:i/>
                <w:color w:val="000000"/>
              </w:rPr>
              <w:t>Литературный час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tabs>
                <w:tab w:val="left" w:pos="142"/>
              </w:tabs>
              <w:ind w:left="142"/>
              <w:rPr>
                <w:color w:val="000000"/>
              </w:rPr>
            </w:pPr>
            <w:r>
              <w:rPr>
                <w:color w:val="000000"/>
              </w:rPr>
              <w:t>«Я читаю книги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Клуб «За чашкой чая»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Василькова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C868CF">
              <w:rPr>
                <w:i/>
                <w:color w:val="000000"/>
              </w:rPr>
              <w:t>Литературный батл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tabs>
                <w:tab w:val="left" w:pos="142"/>
              </w:tabs>
              <w:ind w:left="142"/>
              <w:rPr>
                <w:color w:val="000000"/>
              </w:rPr>
            </w:pPr>
            <w:r>
              <w:rPr>
                <w:color w:val="000000"/>
              </w:rPr>
              <w:t>«Я расскажу вам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Клуб «За чашкой чая»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Василькова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9708CE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C868CF">
              <w:rPr>
                <w:i/>
                <w:color w:val="000000"/>
              </w:rPr>
              <w:t>Исторический портрет</w:t>
            </w:r>
            <w:r>
              <w:rPr>
                <w:color w:val="000000"/>
              </w:rPr>
              <w:t xml:space="preserve"> «М. Калашников: легенда ХХ столетия»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 xml:space="preserve">уч-ся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9-11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108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Щукина Е.В.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D3" w:rsidRDefault="00A54999" w:rsidP="00B35F10">
            <w:pPr>
              <w:widowControl w:val="0"/>
            </w:pPr>
            <w:r w:rsidRPr="00C868CF">
              <w:rPr>
                <w:i/>
              </w:rPr>
              <w:t>Видеолекторий</w:t>
            </w:r>
            <w:r>
              <w:t xml:space="preserve"> </w:t>
            </w:r>
          </w:p>
          <w:p w:rsidR="00A54999" w:rsidRPr="00F24A1D" w:rsidRDefault="00A54999" w:rsidP="00B35F10">
            <w:pPr>
              <w:widowControl w:val="0"/>
              <w:ind w:left="240"/>
            </w:pPr>
            <w:r>
              <w:t>«День героев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 xml:space="preserve">уч-ся </w:t>
            </w:r>
          </w:p>
          <w:p w:rsidR="00A54999" w:rsidRDefault="00A54999" w:rsidP="00B35F10">
            <w:pPr>
              <w:widowControl w:val="0"/>
            </w:pPr>
            <w:r>
              <w:t>9-11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Михайлова Е.И.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4A170A" w:rsidRDefault="00A54999" w:rsidP="00B35F10">
            <w:pPr>
              <w:widowControl w:val="0"/>
            </w:pPr>
            <w:r w:rsidRPr="00C868CF">
              <w:rPr>
                <w:i/>
              </w:rPr>
              <w:t>Страницы памяти</w:t>
            </w:r>
            <w:r>
              <w:t xml:space="preserve"> «Библиотеки и библиотекари в годы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4A170A" w:rsidRDefault="00A54999" w:rsidP="00B35F10">
            <w:pPr>
              <w:widowControl w:val="0"/>
            </w:pPr>
            <w:r>
              <w:t>Клуб «За чашкой чая»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4A170A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right="-108"/>
            </w:pPr>
            <w:r>
              <w:t>Василькова Л.В.</w:t>
            </w:r>
          </w:p>
          <w:p w:rsidR="00A54999" w:rsidRPr="004A170A" w:rsidRDefault="00A54999" w:rsidP="00B35F10">
            <w:pPr>
              <w:widowControl w:val="0"/>
              <w:ind w:right="-108"/>
            </w:pPr>
            <w:r>
              <w:t>Демидова Н.Б.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 w:rsidRPr="006228B2">
              <w:rPr>
                <w:i/>
                <w:color w:val="000000"/>
              </w:rPr>
              <w:t>Викторина</w:t>
            </w:r>
            <w:r>
              <w:rPr>
                <w:color w:val="000000"/>
              </w:rPr>
              <w:t xml:space="preserve"> «Град Петров»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64938" w:rsidRDefault="00A54999" w:rsidP="00B35F10">
            <w:pPr>
              <w:widowControl w:val="0"/>
            </w:pPr>
            <w:r>
              <w:t>Шайдурова Е.А.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6228B2">
              <w:rPr>
                <w:i/>
                <w:color w:val="000000"/>
              </w:rPr>
              <w:t>Своя игра</w:t>
            </w:r>
            <w:r>
              <w:rPr>
                <w:color w:val="000000"/>
              </w:rPr>
              <w:t xml:space="preserve"> «Эпоха Петра I»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Клуб «Мастерицы»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Шайдурова Е.А.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D3" w:rsidRDefault="00A54999" w:rsidP="00B35F10">
            <w:pPr>
              <w:tabs>
                <w:tab w:val="left" w:pos="0"/>
                <w:tab w:val="left" w:pos="142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Книжная выставка </w:t>
            </w:r>
          </w:p>
          <w:p w:rsidR="00A54999" w:rsidRPr="006228B2" w:rsidRDefault="00A54999" w:rsidP="00B35F10">
            <w:pPr>
              <w:tabs>
                <w:tab w:val="left" w:pos="142"/>
              </w:tabs>
              <w:ind w:left="142"/>
              <w:rPr>
                <w:i/>
                <w:color w:val="000000"/>
              </w:rPr>
            </w:pPr>
            <w:r w:rsidRPr="006D2873">
              <w:rPr>
                <w:color w:val="000000"/>
              </w:rPr>
              <w:t>«Великий государь великого государства»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в теч.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Комягина Т.А.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6228B2">
              <w:rPr>
                <w:i/>
                <w:color w:val="000000"/>
              </w:rPr>
              <w:t>Книжная выставка</w:t>
            </w:r>
            <w:r>
              <w:rPr>
                <w:color w:val="000000"/>
              </w:rPr>
              <w:t xml:space="preserve"> «</w:t>
            </w:r>
            <w:r w:rsidRPr="003F26C9">
              <w:rPr>
                <w:color w:val="000000"/>
              </w:rPr>
              <w:t>Петр 1 и его время»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>Кузяева К.Х.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</w:pPr>
            <w:r w:rsidRPr="006228B2">
              <w:rPr>
                <w:i/>
              </w:rPr>
              <w:t>Игровой час</w:t>
            </w:r>
            <w:r>
              <w:t xml:space="preserve"> </w:t>
            </w:r>
          </w:p>
          <w:p w:rsidR="00A54999" w:rsidRPr="00B97A21" w:rsidRDefault="00A54999" w:rsidP="00B35F10">
            <w:pPr>
              <w:widowControl w:val="0"/>
              <w:ind w:left="240"/>
            </w:pPr>
            <w:r>
              <w:t>«Растения, которые пришли с Петром 1 в Россию»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D3" w:rsidRDefault="00AD51D3" w:rsidP="00B35F10">
            <w:pPr>
              <w:widowControl w:val="0"/>
            </w:pPr>
          </w:p>
          <w:p w:rsidR="00A54999" w:rsidRPr="00B97A21" w:rsidRDefault="00A54999" w:rsidP="00B35F10">
            <w:pPr>
              <w:widowControl w:val="0"/>
            </w:pPr>
            <w:r>
              <w:t>Клуб «За чашкой чая»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Pr="00B97A21" w:rsidRDefault="00A54999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D3" w:rsidRDefault="00AD51D3" w:rsidP="00B35F10">
            <w:pPr>
              <w:widowControl w:val="0"/>
              <w:ind w:right="-108"/>
            </w:pPr>
          </w:p>
          <w:p w:rsidR="00A54999" w:rsidRPr="00B97A21" w:rsidRDefault="00A54999" w:rsidP="00B35F10">
            <w:pPr>
              <w:widowControl w:val="0"/>
              <w:ind w:right="-108"/>
            </w:pPr>
            <w:r>
              <w:t>Василькова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</w:pPr>
            <w:r w:rsidRPr="004B0909">
              <w:rPr>
                <w:i/>
              </w:rPr>
              <w:t>Выставка-экскурсия</w:t>
            </w:r>
            <w:r>
              <w:t xml:space="preserve"> </w:t>
            </w:r>
          </w:p>
          <w:p w:rsidR="00A54999" w:rsidRPr="00EF34F0" w:rsidRDefault="00A54999" w:rsidP="00B35F10">
            <w:pPr>
              <w:widowControl w:val="0"/>
              <w:ind w:left="240"/>
            </w:pPr>
            <w:r>
              <w:t>«Великое творение Петра»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D3" w:rsidRDefault="00AD51D3" w:rsidP="00B35F10">
            <w:pPr>
              <w:widowControl w:val="0"/>
            </w:pPr>
          </w:p>
          <w:p w:rsidR="00A54999" w:rsidRPr="00EF34F0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EF34F0" w:rsidRDefault="00A54999" w:rsidP="00B35F10">
            <w:pPr>
              <w:widowControl w:val="0"/>
              <w:ind w:left="-57" w:right="-57"/>
            </w:pPr>
            <w:r>
              <w:t>в теч.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right="-108"/>
            </w:pPr>
          </w:p>
          <w:p w:rsidR="00A54999" w:rsidRPr="00EF34F0" w:rsidRDefault="00A54999" w:rsidP="00B35F10">
            <w:pPr>
              <w:widowControl w:val="0"/>
              <w:ind w:right="-108"/>
            </w:pPr>
            <w:r>
              <w:t>Библиотекари ЦБС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D" w:rsidRDefault="00A54999" w:rsidP="00B35F10">
            <w:pPr>
              <w:widowControl w:val="0"/>
            </w:pPr>
            <w:r w:rsidRPr="004B0909">
              <w:rPr>
                <w:i/>
              </w:rPr>
              <w:t>Виртуальная экскурсия</w:t>
            </w:r>
            <w:r>
              <w:t xml:space="preserve"> </w:t>
            </w:r>
          </w:p>
          <w:p w:rsidR="00A54999" w:rsidRPr="00F1527D" w:rsidRDefault="00A54999" w:rsidP="00B35F10">
            <w:pPr>
              <w:widowControl w:val="0"/>
              <w:ind w:left="240"/>
            </w:pPr>
            <w:r>
              <w:t xml:space="preserve">«Образ Петра </w:t>
            </w:r>
            <w:r>
              <w:rPr>
                <w:lang w:val="en-US"/>
              </w:rPr>
              <w:t>I</w:t>
            </w:r>
            <w:r w:rsidRPr="00F1527D">
              <w:t xml:space="preserve"> </w:t>
            </w:r>
            <w:r>
              <w:t>в изобразительном искусстве»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D07ACD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Pr="00D07ACD" w:rsidRDefault="00A54999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D07ACD" w:rsidRDefault="00A54999" w:rsidP="00B35F10">
            <w:pPr>
              <w:widowControl w:val="0"/>
              <w:ind w:right="-108"/>
            </w:pPr>
            <w:r>
              <w:t>Библиотекари ЦБС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D" w:rsidRDefault="00A54999" w:rsidP="00B35F10">
            <w:pPr>
              <w:widowControl w:val="0"/>
            </w:pPr>
            <w:r w:rsidRPr="004B0909">
              <w:rPr>
                <w:i/>
              </w:rPr>
              <w:t>Час истории</w:t>
            </w:r>
            <w:r>
              <w:t xml:space="preserve"> </w:t>
            </w:r>
          </w:p>
          <w:p w:rsidR="00A54999" w:rsidRPr="001A2B95" w:rsidRDefault="00A54999" w:rsidP="00B35F10">
            <w:pPr>
              <w:widowControl w:val="0"/>
              <w:ind w:left="240"/>
            </w:pPr>
            <w:r>
              <w:t>«А. Невский – символ ратного подвига и духовного возрождения»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1A2B95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Pr="001A2B95" w:rsidRDefault="00A54999" w:rsidP="00B35F10">
            <w:pPr>
              <w:widowControl w:val="0"/>
              <w:ind w:left="-57" w:right="-57"/>
            </w:pPr>
            <w: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1A2B95" w:rsidRDefault="00A54999" w:rsidP="00B35F10">
            <w:pPr>
              <w:widowControl w:val="0"/>
            </w:pPr>
            <w:r>
              <w:t>Щукина Е.В.</w:t>
            </w:r>
          </w:p>
        </w:tc>
      </w:tr>
      <w:tr w:rsidR="00A54999" w:rsidRPr="00D013D9" w:rsidTr="00AD7B9D">
        <w:trPr>
          <w:trHeight w:val="5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</w:pPr>
            <w:r w:rsidRPr="00B72CEC">
              <w:rPr>
                <w:i/>
              </w:rPr>
              <w:t>Тематическая выставка</w:t>
            </w:r>
            <w:r>
              <w:t xml:space="preserve"> </w:t>
            </w:r>
          </w:p>
          <w:p w:rsidR="00A54999" w:rsidRPr="00992917" w:rsidRDefault="00A54999" w:rsidP="00B35F10">
            <w:pPr>
              <w:widowControl w:val="0"/>
              <w:ind w:left="240"/>
            </w:pPr>
            <w:r>
              <w:t>«Наша родина – Россия</w:t>
            </w:r>
            <w:r w:rsidRPr="00992917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992917" w:rsidRDefault="00A54999" w:rsidP="00B35F10">
            <w:pPr>
              <w:widowControl w:val="0"/>
            </w:pPr>
            <w:r>
              <w:t>ш/кр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Pr="00992917" w:rsidRDefault="00A54999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992917" w:rsidRDefault="00A54999" w:rsidP="00B35F10">
            <w:pPr>
              <w:widowControl w:val="0"/>
            </w:pPr>
            <w:r>
              <w:t>Василькова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</w:pPr>
            <w:r w:rsidRPr="00B72CEC">
              <w:rPr>
                <w:i/>
              </w:rPr>
              <w:t>Фотовыставка</w:t>
            </w:r>
            <w:r w:rsidRPr="00612E9A">
              <w:t xml:space="preserve"> </w:t>
            </w:r>
          </w:p>
          <w:p w:rsidR="00A54999" w:rsidRPr="00612E9A" w:rsidRDefault="00A54999" w:rsidP="00B35F10">
            <w:pPr>
              <w:widowControl w:val="0"/>
              <w:ind w:left="240"/>
            </w:pPr>
            <w:r w:rsidRPr="00612E9A">
              <w:t>«Гордимся. Помним. Чтим»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D3" w:rsidRDefault="00AD51D3" w:rsidP="00B35F10">
            <w:pPr>
              <w:widowControl w:val="0"/>
            </w:pPr>
          </w:p>
          <w:p w:rsidR="00A54999" w:rsidRPr="00612E9A" w:rsidRDefault="00A54999" w:rsidP="00B35F10">
            <w:pPr>
              <w:widowControl w:val="0"/>
            </w:pPr>
            <w:r>
              <w:t>ш/кр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Pr="00612E9A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612E9A" w:rsidRDefault="00A54999" w:rsidP="00B35F10">
            <w:pPr>
              <w:widowControl w:val="0"/>
            </w:pPr>
            <w:r w:rsidRPr="00612E9A">
              <w:t>Василькова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r w:rsidRPr="00DC50BA">
              <w:rPr>
                <w:i/>
              </w:rPr>
              <w:t>Книжная выставка</w:t>
            </w:r>
            <w:r>
              <w:t xml:space="preserve"> </w:t>
            </w:r>
          </w:p>
          <w:p w:rsidR="00A54999" w:rsidRPr="00771972" w:rsidRDefault="00A54999" w:rsidP="00B35F10">
            <w:pPr>
              <w:ind w:left="284"/>
            </w:pPr>
            <w:r>
              <w:t>«Курская битва: взгляд сквозь годы.»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jc w:val="center"/>
            </w:pPr>
          </w:p>
          <w:p w:rsidR="00A54999" w:rsidRPr="00771972" w:rsidRDefault="00A54999" w:rsidP="00B35F10"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ind w:left="-57" w:right="-57"/>
              <w:jc w:val="center"/>
            </w:pPr>
          </w:p>
          <w:p w:rsidR="00A54999" w:rsidRPr="00771972" w:rsidRDefault="00A54999" w:rsidP="00B35F10">
            <w:pPr>
              <w:ind w:right="-57"/>
            </w:pPr>
            <w: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612E9A" w:rsidRDefault="00A54999" w:rsidP="00B35F10">
            <w:pPr>
              <w:widowControl w:val="0"/>
            </w:pPr>
            <w:r>
              <w:t>Макарова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r w:rsidRPr="00DC50BA">
              <w:rPr>
                <w:i/>
              </w:rPr>
              <w:t>Книжная выставка</w:t>
            </w:r>
            <w:r w:rsidRPr="000C2E06">
              <w:t xml:space="preserve"> </w:t>
            </w:r>
          </w:p>
          <w:p w:rsidR="00A54999" w:rsidRDefault="00A54999" w:rsidP="00B35F10">
            <w:pPr>
              <w:ind w:left="284"/>
            </w:pPr>
            <w:r w:rsidRPr="000C2E06">
              <w:t>«В единстве наша сила»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jc w:val="center"/>
            </w:pPr>
          </w:p>
          <w:p w:rsidR="00A54999" w:rsidRDefault="00A54999" w:rsidP="00B35F10"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ind w:left="-57" w:right="-57"/>
              <w:jc w:val="center"/>
            </w:pPr>
          </w:p>
          <w:p w:rsidR="00A54999" w:rsidRDefault="00A54999" w:rsidP="00B35F10">
            <w:pPr>
              <w:ind w:left="-57" w:right="-57"/>
              <w:jc w:val="center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612E9A" w:rsidRDefault="00A54999" w:rsidP="00B35F10">
            <w:pPr>
              <w:widowControl w:val="0"/>
            </w:pPr>
            <w:r>
              <w:t>Макарова Л.В.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</w:pPr>
            <w:r w:rsidRPr="00944AD5">
              <w:rPr>
                <w:i/>
              </w:rPr>
              <w:t>Урок мужества</w:t>
            </w:r>
            <w:r w:rsidRPr="000F02C0">
              <w:t xml:space="preserve"> </w:t>
            </w:r>
          </w:p>
          <w:p w:rsidR="00A54999" w:rsidRPr="000F02C0" w:rsidRDefault="00A54999" w:rsidP="00B35F10">
            <w:pPr>
              <w:widowControl w:val="0"/>
              <w:ind w:left="240"/>
            </w:pPr>
            <w:r w:rsidRPr="000F02C0">
              <w:t>«Войну не видели, но знаем»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F02C0" w:rsidRDefault="00A54999" w:rsidP="00B35F10">
            <w:pPr>
              <w:widowControl w:val="0"/>
            </w:pPr>
            <w:r w:rsidRPr="000F02C0"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  <w:ind w:left="-57" w:right="-57"/>
            </w:pPr>
          </w:p>
          <w:p w:rsidR="00A54999" w:rsidRPr="000F02C0" w:rsidRDefault="00A54999" w:rsidP="00B35F10">
            <w:pPr>
              <w:widowControl w:val="0"/>
              <w:ind w:left="-57" w:right="-57"/>
            </w:pPr>
            <w:r>
              <w:t>м</w:t>
            </w:r>
            <w:r w:rsidRPr="000F02C0"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D3" w:rsidRDefault="00AD51D3" w:rsidP="00B35F10">
            <w:pPr>
              <w:widowControl w:val="0"/>
            </w:pPr>
          </w:p>
          <w:p w:rsidR="00A54999" w:rsidRPr="000F02C0" w:rsidRDefault="00A54999" w:rsidP="00B35F10">
            <w:pPr>
              <w:widowControl w:val="0"/>
            </w:pPr>
            <w:r w:rsidRPr="000F02C0">
              <w:t>Кузяева К.Х.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9D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Брей-ринг </w:t>
            </w:r>
          </w:p>
          <w:p w:rsidR="00A54999" w:rsidRPr="00944AD5" w:rsidRDefault="00A54999" w:rsidP="00B35F10">
            <w:pPr>
              <w:widowControl w:val="0"/>
              <w:ind w:left="240"/>
              <w:rPr>
                <w:i/>
              </w:rPr>
            </w:pPr>
            <w:r w:rsidRPr="00DC50BA">
              <w:t>«Дружный народ – крепкая держава» (День народного единства)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D" w:rsidRDefault="00AD7B9D" w:rsidP="00B35F10">
            <w:pPr>
              <w:widowControl w:val="0"/>
            </w:pPr>
          </w:p>
          <w:p w:rsidR="00AD51D3" w:rsidRDefault="00A54999" w:rsidP="00B35F10">
            <w:pPr>
              <w:widowControl w:val="0"/>
            </w:pPr>
            <w:r>
              <w:t xml:space="preserve">Клуб </w:t>
            </w:r>
          </w:p>
          <w:p w:rsidR="00A54999" w:rsidRPr="000F02C0" w:rsidRDefault="00A54999" w:rsidP="00B35F10">
            <w:pPr>
              <w:widowControl w:val="0"/>
            </w:pPr>
            <w:r>
              <w:t>«Горница»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D" w:rsidRDefault="00AD7B9D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9D" w:rsidRDefault="00AD7B9D" w:rsidP="00B35F10">
            <w:pPr>
              <w:widowControl w:val="0"/>
            </w:pPr>
          </w:p>
          <w:p w:rsidR="00A54999" w:rsidRPr="000F02C0" w:rsidRDefault="00A54999" w:rsidP="00B35F10">
            <w:pPr>
              <w:widowControl w:val="0"/>
            </w:pPr>
            <w:r>
              <w:t>Ефимова Е.Н.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944AD5" w:rsidRDefault="00A54999" w:rsidP="00B35F10">
            <w:pPr>
              <w:widowControl w:val="0"/>
              <w:rPr>
                <w:i/>
              </w:rPr>
            </w:pPr>
            <w:r w:rsidRPr="00944AD5">
              <w:rPr>
                <w:i/>
              </w:rPr>
              <w:t>День памяти трагедии на Чернобыльской АЭС</w:t>
            </w:r>
            <w:r>
              <w:rPr>
                <w:i/>
              </w:rPr>
              <w:t xml:space="preserve">. Час истории </w:t>
            </w:r>
            <w:r w:rsidRPr="00DC50BA">
              <w:t>«Земля отчуждения»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9C6F8F" w:rsidRDefault="00A54999" w:rsidP="00B35F10">
            <w:pPr>
              <w:widowControl w:val="0"/>
            </w:pPr>
            <w:r w:rsidRPr="009C6F8F"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9C6F8F" w:rsidRDefault="00A54999" w:rsidP="00B35F10">
            <w:pPr>
              <w:widowControl w:val="0"/>
              <w:ind w:left="-57" w:right="-57"/>
            </w:pPr>
            <w:r>
              <w:t>а</w:t>
            </w:r>
            <w:r w:rsidRPr="009C6F8F">
              <w:t>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9C6F8F" w:rsidRDefault="00A54999" w:rsidP="00B35F10">
            <w:pPr>
              <w:widowControl w:val="0"/>
            </w:pPr>
            <w:r w:rsidRPr="009C6F8F">
              <w:t>Щукина Е.В.</w:t>
            </w:r>
          </w:p>
        </w:tc>
      </w:tr>
      <w:tr w:rsidR="00A54999" w:rsidRPr="00D013D9" w:rsidTr="00AD7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rPr>
                <w:i/>
              </w:rPr>
            </w:pPr>
            <w:r w:rsidRPr="009C6F8F">
              <w:rPr>
                <w:i/>
              </w:rPr>
              <w:t>День памяти жертв политических репрессий</w:t>
            </w:r>
          </w:p>
          <w:p w:rsidR="00A54999" w:rsidRPr="00DC50BA" w:rsidRDefault="00A54999" w:rsidP="00B35F10">
            <w:pPr>
              <w:widowControl w:val="0"/>
            </w:pPr>
            <w:r w:rsidRPr="00DC50BA">
              <w:t>«Память сильнее времени»;</w:t>
            </w:r>
          </w:p>
          <w:p w:rsidR="00A54999" w:rsidRPr="009C6F8F" w:rsidRDefault="00A54999" w:rsidP="00B35F10">
            <w:pPr>
              <w:widowControl w:val="0"/>
            </w:pPr>
            <w:r w:rsidRPr="009C6F8F">
              <w:t>«Листая страницы истории»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9C6F8F" w:rsidRDefault="00A54999" w:rsidP="00B35F10">
            <w:pPr>
              <w:widowControl w:val="0"/>
            </w:pPr>
            <w:r w:rsidRPr="009C6F8F">
              <w:t>Уч-ся;</w:t>
            </w:r>
          </w:p>
          <w:p w:rsidR="00A54999" w:rsidRPr="009C6F8F" w:rsidRDefault="00A54999" w:rsidP="00B35F10">
            <w:pPr>
              <w:widowControl w:val="0"/>
            </w:pPr>
            <w:r w:rsidRPr="009C6F8F">
              <w:t xml:space="preserve">Клуб </w:t>
            </w:r>
          </w:p>
          <w:p w:rsidR="00A54999" w:rsidRPr="009C6F8F" w:rsidRDefault="00A54999" w:rsidP="00B35F10">
            <w:pPr>
              <w:widowControl w:val="0"/>
            </w:pPr>
            <w:r w:rsidRPr="009C6F8F">
              <w:t>«Горница»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90" w:rsidRDefault="00585890" w:rsidP="00B35F10">
            <w:pPr>
              <w:widowControl w:val="0"/>
              <w:ind w:left="-57" w:right="-57"/>
            </w:pPr>
          </w:p>
          <w:p w:rsidR="00A54999" w:rsidRPr="009C6F8F" w:rsidRDefault="00A54999" w:rsidP="00B35F10">
            <w:pPr>
              <w:widowControl w:val="0"/>
              <w:ind w:left="-57" w:right="-57"/>
            </w:pPr>
            <w:r w:rsidRPr="009C6F8F"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</w:p>
          <w:p w:rsidR="00A54999" w:rsidRPr="009C6F8F" w:rsidRDefault="00A54999" w:rsidP="00B35F10">
            <w:pPr>
              <w:widowControl w:val="0"/>
            </w:pPr>
            <w:r w:rsidRPr="009C6F8F">
              <w:t>Щукина Е.В.</w:t>
            </w:r>
          </w:p>
          <w:p w:rsidR="00A54999" w:rsidRPr="009C6F8F" w:rsidRDefault="00A54999" w:rsidP="00B35F10">
            <w:pPr>
              <w:widowControl w:val="0"/>
            </w:pPr>
            <w:r w:rsidRPr="009C6F8F">
              <w:t>Ефимова Е.Н.</w:t>
            </w:r>
          </w:p>
        </w:tc>
      </w:tr>
    </w:tbl>
    <w:p w:rsidR="00585890" w:rsidRDefault="00585890" w:rsidP="00B35F10">
      <w:pPr>
        <w:widowControl w:val="0"/>
        <w:rPr>
          <w:b/>
        </w:rPr>
      </w:pPr>
    </w:p>
    <w:p w:rsidR="00A54999" w:rsidRDefault="00A54999" w:rsidP="00B35F10">
      <w:pPr>
        <w:widowControl w:val="0"/>
        <w:rPr>
          <w:b/>
        </w:rPr>
      </w:pPr>
      <w:r>
        <w:rPr>
          <w:b/>
        </w:rPr>
        <w:t>- содействие нравственному, духовному и эстетическому развитию личности</w:t>
      </w:r>
    </w:p>
    <w:tbl>
      <w:tblPr>
        <w:tblStyle w:val="af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992"/>
        <w:gridCol w:w="2126"/>
      </w:tblGrid>
      <w:tr w:rsidR="00A54999" w:rsidRPr="00923EDF" w:rsidTr="00585890">
        <w:tc>
          <w:tcPr>
            <w:tcW w:w="5104" w:type="dxa"/>
          </w:tcPr>
          <w:p w:rsidR="00AD51D3" w:rsidRDefault="00A54999" w:rsidP="00B35F10">
            <w:pPr>
              <w:ind w:right="-108"/>
              <w:rPr>
                <w:i/>
              </w:rPr>
            </w:pPr>
            <w:r w:rsidRPr="00710876">
              <w:rPr>
                <w:i/>
              </w:rPr>
              <w:t>Рождественский Благотворительный марафон</w:t>
            </w:r>
          </w:p>
          <w:p w:rsidR="00A54999" w:rsidRPr="009E530A" w:rsidRDefault="00A54999" w:rsidP="00B35F10">
            <w:pPr>
              <w:ind w:left="176" w:right="-108"/>
            </w:pPr>
            <w:r>
              <w:t xml:space="preserve">«Подари надежду»                                          </w:t>
            </w:r>
          </w:p>
        </w:tc>
        <w:tc>
          <w:tcPr>
            <w:tcW w:w="1559" w:type="dxa"/>
          </w:tcPr>
          <w:p w:rsidR="00AD51D3" w:rsidRPr="00AD51D3" w:rsidRDefault="00AD51D3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Pr="009E530A" w:rsidRDefault="00A54999" w:rsidP="00B35F10">
            <w:pPr>
              <w:pStyle w:val="ae"/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Pr="009E530A" w:rsidRDefault="00A54999" w:rsidP="00B35F10">
            <w:pPr>
              <w:pStyle w:val="ae"/>
              <w:ind w:left="-57" w:right="-57"/>
            </w:pPr>
            <w:r>
              <w:t>Библиотекари ЦБС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r w:rsidRPr="005002FD">
              <w:rPr>
                <w:i/>
              </w:rPr>
              <w:t>Фольклорный праздник</w:t>
            </w:r>
            <w:r w:rsidRPr="009E530A">
              <w:t xml:space="preserve"> </w:t>
            </w:r>
          </w:p>
          <w:p w:rsidR="00A54999" w:rsidRPr="009E530A" w:rsidRDefault="00A54999" w:rsidP="00B35F10">
            <w:pPr>
              <w:ind w:left="176"/>
            </w:pPr>
            <w:r w:rsidRPr="009E530A">
              <w:t>«Национальные традиции»</w:t>
            </w:r>
          </w:p>
        </w:tc>
        <w:tc>
          <w:tcPr>
            <w:tcW w:w="1559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Pr="009E530A" w:rsidRDefault="00A54999" w:rsidP="00B35F10">
            <w:pPr>
              <w:pStyle w:val="ae"/>
              <w:ind w:left="-57" w:right="-57"/>
            </w:pPr>
            <w:r>
              <w:t>а</w:t>
            </w:r>
            <w:r w:rsidRPr="009E530A">
              <w:t>прель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Pr="009E530A" w:rsidRDefault="00A54999" w:rsidP="00B35F10">
            <w:pPr>
              <w:pStyle w:val="ae"/>
              <w:ind w:left="0"/>
            </w:pPr>
            <w:r w:rsidRPr="009E530A">
              <w:t>Зинатулина</w:t>
            </w:r>
            <w:r>
              <w:t xml:space="preserve"> Д.М.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r w:rsidRPr="005002FD">
              <w:rPr>
                <w:i/>
              </w:rPr>
              <w:t>Развлекательная программа</w:t>
            </w:r>
            <w:r>
              <w:t xml:space="preserve"> </w:t>
            </w:r>
          </w:p>
          <w:p w:rsidR="00A54999" w:rsidRPr="009E530A" w:rsidRDefault="00A54999" w:rsidP="00B35F10">
            <w:pPr>
              <w:ind w:left="176"/>
            </w:pPr>
            <w:r w:rsidRPr="005002FD">
              <w:t>«Настали святки – запевай колядки»</w:t>
            </w:r>
          </w:p>
        </w:tc>
        <w:tc>
          <w:tcPr>
            <w:tcW w:w="1559" w:type="dxa"/>
          </w:tcPr>
          <w:p w:rsidR="00AD51D3" w:rsidRDefault="00A54999" w:rsidP="00B35F10">
            <w:pPr>
              <w:pStyle w:val="ae"/>
              <w:ind w:left="0"/>
            </w:pPr>
            <w:r w:rsidRPr="00AD51D3">
              <w:t xml:space="preserve">Клуб </w:t>
            </w: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«Берегиня»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Pr="009E530A" w:rsidRDefault="00A54999" w:rsidP="00B35F10">
            <w:pPr>
              <w:pStyle w:val="ae"/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Pr="009E530A" w:rsidRDefault="00A54999" w:rsidP="00B35F10">
            <w:pPr>
              <w:pStyle w:val="ae"/>
              <w:ind w:left="0"/>
            </w:pPr>
            <w:r>
              <w:t>Антонова И.Н.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r w:rsidRPr="00F40024">
              <w:rPr>
                <w:i/>
              </w:rPr>
              <w:t>Тематическая игровая программа</w:t>
            </w:r>
            <w:r>
              <w:t xml:space="preserve"> «Настали святки, то-то радость»</w:t>
            </w:r>
          </w:p>
        </w:tc>
        <w:tc>
          <w:tcPr>
            <w:tcW w:w="1559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 xml:space="preserve">январь 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r w:rsidRPr="00F40024">
              <w:rPr>
                <w:i/>
              </w:rPr>
              <w:t>Литературная</w:t>
            </w:r>
            <w:r>
              <w:t xml:space="preserve"> </w:t>
            </w:r>
            <w:r>
              <w:rPr>
                <w:i/>
              </w:rPr>
              <w:t xml:space="preserve">светелка </w:t>
            </w:r>
            <w:r w:rsidRPr="0069720C">
              <w:t>«Рождество Христово»</w:t>
            </w:r>
          </w:p>
        </w:tc>
        <w:tc>
          <w:tcPr>
            <w:tcW w:w="1559" w:type="dxa"/>
          </w:tcPr>
          <w:p w:rsidR="00AD51D3" w:rsidRDefault="00A54999" w:rsidP="00B35F10">
            <w:pPr>
              <w:pStyle w:val="ae"/>
              <w:ind w:left="0"/>
            </w:pPr>
            <w:r w:rsidRPr="00AD51D3">
              <w:t xml:space="preserve">Клуб </w:t>
            </w:r>
          </w:p>
          <w:p w:rsidR="00A54999" w:rsidRPr="00AD51D3" w:rsidRDefault="00A54999" w:rsidP="00B35F10">
            <w:pPr>
              <w:pStyle w:val="ae"/>
              <w:ind w:left="0" w:right="-108"/>
            </w:pPr>
            <w:r w:rsidRPr="00AD51D3">
              <w:t>«Сударушка»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Макарова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Pr="009E530A" w:rsidRDefault="00A54999" w:rsidP="00B35F10">
            <w:r w:rsidRPr="0069720C">
              <w:rPr>
                <w:i/>
              </w:rPr>
              <w:t>Новогодний квест</w:t>
            </w:r>
            <w:r>
              <w:t xml:space="preserve"> «Загадки Деда Мороза»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A54999" w:rsidRPr="009E530A" w:rsidRDefault="00A54999" w:rsidP="00B35F10">
            <w:pPr>
              <w:pStyle w:val="ae"/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A54999" w:rsidRPr="009E530A" w:rsidRDefault="00A54999" w:rsidP="00B35F10">
            <w:pPr>
              <w:pStyle w:val="ae"/>
              <w:ind w:left="0"/>
            </w:pPr>
            <w:r>
              <w:t>Посохина О.Г.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r w:rsidRPr="0069720C">
              <w:rPr>
                <w:i/>
              </w:rPr>
              <w:t>Святочный вечер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«Чудеса в решете»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«Вдохновение»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Михайлова Е.И.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pPr>
              <w:rPr>
                <w:i/>
              </w:rPr>
            </w:pPr>
            <w:r w:rsidRPr="0069720C">
              <w:rPr>
                <w:i/>
              </w:rPr>
              <w:t>Конкурсно</w:t>
            </w:r>
            <w:r>
              <w:t>-</w:t>
            </w:r>
            <w:r>
              <w:rPr>
                <w:i/>
              </w:rPr>
              <w:t xml:space="preserve">игровая программа </w:t>
            </w:r>
          </w:p>
          <w:p w:rsidR="00A54999" w:rsidRDefault="00A54999" w:rsidP="00B35F10">
            <w:pPr>
              <w:ind w:left="176"/>
            </w:pPr>
            <w:r w:rsidRPr="003076D3">
              <w:t>«Новогоднее настроение»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«Вдохновение»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Михайлова Е.И.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r w:rsidRPr="0072769B">
              <w:rPr>
                <w:i/>
              </w:rPr>
              <w:t>Фольклорный праздник</w:t>
            </w:r>
            <w:r>
              <w:t xml:space="preserve"> </w:t>
            </w:r>
          </w:p>
          <w:p w:rsidR="00A54999" w:rsidRPr="009E530A" w:rsidRDefault="00A54999" w:rsidP="00B35F10">
            <w:pPr>
              <w:ind w:left="176"/>
            </w:pPr>
            <w:r>
              <w:t>«Пасха красная»</w:t>
            </w:r>
          </w:p>
        </w:tc>
        <w:tc>
          <w:tcPr>
            <w:tcW w:w="1559" w:type="dxa"/>
          </w:tcPr>
          <w:p w:rsidR="00AD51D3" w:rsidRDefault="00A54999" w:rsidP="00B35F10">
            <w:pPr>
              <w:pStyle w:val="ae"/>
              <w:ind w:left="0"/>
            </w:pPr>
            <w:r w:rsidRPr="00AD51D3">
              <w:t xml:space="preserve">Клуб </w:t>
            </w: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«Горница»;</w:t>
            </w: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«Рукодельница»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Pr="009E530A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Ефимова Е.Н.</w:t>
            </w:r>
          </w:p>
          <w:p w:rsidR="00A54999" w:rsidRPr="009E530A" w:rsidRDefault="00A54999" w:rsidP="00B35F10">
            <w:pPr>
              <w:pStyle w:val="ae"/>
              <w:ind w:left="0" w:right="-108"/>
            </w:pPr>
            <w:r>
              <w:t>Библиотекари ЦБС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pPr>
              <w:rPr>
                <w:i/>
              </w:rPr>
            </w:pPr>
            <w:r w:rsidRPr="00250745">
              <w:rPr>
                <w:i/>
              </w:rPr>
              <w:t>Тематическая</w:t>
            </w:r>
            <w:r>
              <w:t xml:space="preserve"> </w:t>
            </w:r>
            <w:r>
              <w:rPr>
                <w:i/>
              </w:rPr>
              <w:t xml:space="preserve">выставка </w:t>
            </w:r>
          </w:p>
          <w:p w:rsidR="00A54999" w:rsidRDefault="00A54999" w:rsidP="00B35F10">
            <w:pPr>
              <w:ind w:left="176"/>
            </w:pPr>
            <w:r w:rsidRPr="0008394D">
              <w:t>«Светлый праздник Пасхи»</w:t>
            </w:r>
          </w:p>
        </w:tc>
        <w:tc>
          <w:tcPr>
            <w:tcW w:w="1559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Комягина Т.А.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r w:rsidRPr="0008394D">
              <w:rPr>
                <w:i/>
              </w:rPr>
              <w:t>Встреча за самоваром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«Пасхальные затеи»</w:t>
            </w:r>
          </w:p>
        </w:tc>
        <w:tc>
          <w:tcPr>
            <w:tcW w:w="1559" w:type="dxa"/>
          </w:tcPr>
          <w:p w:rsidR="00AD51D3" w:rsidRDefault="00A54999" w:rsidP="00B35F10">
            <w:pPr>
              <w:pStyle w:val="ae"/>
              <w:ind w:left="0"/>
            </w:pPr>
            <w:r w:rsidRPr="00AD51D3">
              <w:t xml:space="preserve">Клуб </w:t>
            </w:r>
          </w:p>
          <w:p w:rsidR="00A54999" w:rsidRPr="00AD51D3" w:rsidRDefault="00A54999" w:rsidP="00B35F10">
            <w:pPr>
              <w:pStyle w:val="ae"/>
              <w:ind w:left="0" w:right="-108"/>
            </w:pPr>
            <w:r w:rsidRPr="00AD51D3">
              <w:t>«Сударушка»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Макарова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r w:rsidRPr="0008394D">
              <w:rPr>
                <w:i/>
              </w:rPr>
              <w:t>Праздничное гуляние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«Масленица-блинница»</w:t>
            </w:r>
          </w:p>
        </w:tc>
        <w:tc>
          <w:tcPr>
            <w:tcW w:w="1559" w:type="dxa"/>
          </w:tcPr>
          <w:p w:rsidR="00AD51D3" w:rsidRDefault="00A54999" w:rsidP="00B35F10">
            <w:pPr>
              <w:pStyle w:val="ae"/>
              <w:ind w:left="0"/>
            </w:pPr>
            <w:r w:rsidRPr="00AD51D3">
              <w:t xml:space="preserve">Клуб </w:t>
            </w:r>
          </w:p>
          <w:p w:rsidR="00A54999" w:rsidRPr="00AD51D3" w:rsidRDefault="00A54999" w:rsidP="00B35F10">
            <w:pPr>
              <w:pStyle w:val="ae"/>
              <w:ind w:left="0" w:right="-108"/>
            </w:pPr>
            <w:r w:rsidRPr="00AD51D3">
              <w:t>«Сударушка»</w:t>
            </w:r>
          </w:p>
        </w:tc>
        <w:tc>
          <w:tcPr>
            <w:tcW w:w="992" w:type="dxa"/>
          </w:tcPr>
          <w:p w:rsidR="00AD51D3" w:rsidRDefault="00AD51D3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D51D3" w:rsidRDefault="00AD51D3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Макарова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AD51D3" w:rsidRDefault="00A54999" w:rsidP="00B35F10">
            <w:r w:rsidRPr="0008394D">
              <w:rPr>
                <w:i/>
              </w:rPr>
              <w:t>Фольклорный праздник</w:t>
            </w:r>
            <w:r>
              <w:t xml:space="preserve"> </w:t>
            </w:r>
          </w:p>
          <w:p w:rsidR="00A54999" w:rsidRPr="009E530A" w:rsidRDefault="00A54999" w:rsidP="00B35F10">
            <w:pPr>
              <w:ind w:left="176"/>
            </w:pPr>
            <w:r>
              <w:t>«С Масленицей широкой вас, друзья!»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«Рукодельница»</w:t>
            </w:r>
          </w:p>
        </w:tc>
        <w:tc>
          <w:tcPr>
            <w:tcW w:w="992" w:type="dxa"/>
          </w:tcPr>
          <w:p w:rsidR="00A54999" w:rsidRPr="009E530A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0"/>
            </w:pPr>
            <w:r>
              <w:t>Чуканова Н.П.</w:t>
            </w:r>
          </w:p>
          <w:p w:rsidR="00AD51D3" w:rsidRDefault="00AD51D3" w:rsidP="00B35F10">
            <w:pPr>
              <w:pStyle w:val="ae"/>
              <w:ind w:left="0" w:right="-108"/>
            </w:pPr>
          </w:p>
          <w:p w:rsidR="00A54999" w:rsidRPr="009E530A" w:rsidRDefault="00A54999" w:rsidP="00B35F10">
            <w:pPr>
              <w:pStyle w:val="ae"/>
              <w:ind w:left="0" w:right="-108"/>
            </w:pPr>
            <w:r>
              <w:t>Библиотекари ЦБС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671437">
              <w:rPr>
                <w:i/>
              </w:rPr>
              <w:t>Фольклорная радуга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«Расступись народ, Масленица идет»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«Надежда»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Демидова Н.Б.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671437">
              <w:rPr>
                <w:i/>
              </w:rPr>
              <w:t>Фольклорные посиделки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«Праздник русской матрешки»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«Золотая пора»</w:t>
            </w:r>
          </w:p>
        </w:tc>
        <w:tc>
          <w:tcPr>
            <w:tcW w:w="992" w:type="dxa"/>
          </w:tcPr>
          <w:p w:rsidR="00625F1A" w:rsidRDefault="00625F1A" w:rsidP="00B35F10">
            <w:pPr>
              <w:ind w:right="-57"/>
            </w:pPr>
          </w:p>
          <w:p w:rsidR="00A54999" w:rsidRDefault="00A54999" w:rsidP="00B35F10">
            <w:pPr>
              <w:ind w:right="-57"/>
            </w:pPr>
            <w:r>
              <w:t>март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Кутугина С.А.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r w:rsidRPr="00671437">
              <w:rPr>
                <w:i/>
              </w:rPr>
              <w:t>Фольклорный вечер</w:t>
            </w:r>
            <w:r>
              <w:t xml:space="preserve"> «Песни русского народа»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0"/>
            </w:pPr>
            <w:r>
              <w:t>Кутугина С.А.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671437">
              <w:rPr>
                <w:i/>
              </w:rPr>
              <w:t>Выставка прикладного творчества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«Золотые руки»</w:t>
            </w:r>
          </w:p>
        </w:tc>
        <w:tc>
          <w:tcPr>
            <w:tcW w:w="1559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Кутугина С.А.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pPr>
              <w:rPr>
                <w:i/>
              </w:rPr>
            </w:pPr>
            <w:r w:rsidRPr="00BF1BF7">
              <w:rPr>
                <w:i/>
              </w:rPr>
              <w:t>Фольклорная</w:t>
            </w:r>
            <w:r>
              <w:t xml:space="preserve"> </w:t>
            </w:r>
            <w:r>
              <w:rPr>
                <w:i/>
              </w:rPr>
              <w:t xml:space="preserve">завалинка </w:t>
            </w:r>
          </w:p>
          <w:p w:rsidR="00A54999" w:rsidRDefault="00A54999" w:rsidP="00B35F10">
            <w:pPr>
              <w:ind w:left="176"/>
            </w:pPr>
            <w:r w:rsidRPr="00BF1BF7">
              <w:t>«Покров день – платок надень»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«За чашкой чая»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Василькова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BF1BF7">
              <w:rPr>
                <w:i/>
              </w:rPr>
              <w:t>Посиделки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«Раз в Крещенский вечерок»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«За чашкой чая»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Василькова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BF1BF7">
              <w:rPr>
                <w:i/>
              </w:rPr>
              <w:t>Виртуальная экскурсия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«Древнерусский художник – иконописец»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«Сударушка»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Макарова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r w:rsidRPr="00F553BD">
              <w:rPr>
                <w:i/>
              </w:rPr>
              <w:t>Поздравительная открытка</w:t>
            </w:r>
            <w:r>
              <w:t xml:space="preserve"> «Осенний букет»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ветераны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0"/>
            </w:pPr>
            <w:r>
              <w:t>Антонова И.Н.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F553BD">
              <w:rPr>
                <w:i/>
              </w:rPr>
              <w:t>Литературно-музыкальная композиция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«Пусть всегда будет мама»</w:t>
            </w:r>
          </w:p>
        </w:tc>
        <w:tc>
          <w:tcPr>
            <w:tcW w:w="1559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Антонова И.Н.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r w:rsidRPr="00F553BD">
              <w:rPr>
                <w:i/>
              </w:rPr>
              <w:t>Праздничная программа</w:t>
            </w:r>
            <w:r>
              <w:t xml:space="preserve"> «Дорогие и любимые»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0"/>
            </w:pPr>
            <w:r>
              <w:t>Комягина Т.А.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22286D">
              <w:rPr>
                <w:i/>
              </w:rPr>
              <w:t>Праздничная встреча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«Говорите мамам нежные слова»</w:t>
            </w:r>
          </w:p>
        </w:tc>
        <w:tc>
          <w:tcPr>
            <w:tcW w:w="1559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0"/>
            </w:pPr>
            <w:r>
              <w:t>Хусанова М.А.</w:t>
            </w:r>
          </w:p>
          <w:p w:rsidR="00A54999" w:rsidRDefault="00A54999" w:rsidP="00B35F10">
            <w:pPr>
              <w:pStyle w:val="ae"/>
              <w:ind w:left="0" w:right="-108"/>
            </w:pPr>
            <w:r>
              <w:t>Библиотекари ЦБС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22286D">
              <w:rPr>
                <w:i/>
              </w:rPr>
              <w:t>Конкурсно-игровая программа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«Вы прекрасны, матери России»</w:t>
            </w:r>
          </w:p>
        </w:tc>
        <w:tc>
          <w:tcPr>
            <w:tcW w:w="1559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Хусанова М.А.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Pr="009E530A" w:rsidRDefault="00A54999" w:rsidP="00B35F10">
            <w:r w:rsidRPr="0022286D">
              <w:rPr>
                <w:i/>
              </w:rPr>
              <w:t>Литературно-музыкальный вечер</w:t>
            </w:r>
            <w:r>
              <w:t xml:space="preserve"> </w:t>
            </w:r>
            <w:r w:rsidRPr="006A587F">
              <w:t xml:space="preserve">«Много песен о матери спето, и сегодня о ней мы споем» 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A54999" w:rsidRPr="009E530A" w:rsidRDefault="00A54999" w:rsidP="00B35F10">
            <w:pPr>
              <w:pStyle w:val="ae"/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0"/>
            </w:pPr>
            <w:r>
              <w:t>Чуканова Н.П.</w:t>
            </w:r>
          </w:p>
          <w:p w:rsidR="00A54999" w:rsidRPr="009E530A" w:rsidRDefault="00A54999" w:rsidP="00B35F10">
            <w:pPr>
              <w:pStyle w:val="ae"/>
              <w:ind w:left="0"/>
            </w:pPr>
            <w:r>
              <w:t>Макарова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A10B5D">
              <w:rPr>
                <w:i/>
              </w:rPr>
              <w:t>Музыкальная завалинка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«Вся семья вместе, так и душа на месте»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pStyle w:val="ae"/>
              <w:ind w:left="0"/>
            </w:pPr>
            <w:r w:rsidRPr="00AD51D3">
              <w:t>Клуб «За чашкой чая»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июль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Василькова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625F1A" w:rsidRDefault="00A54999" w:rsidP="00B35F10">
            <w:r w:rsidRPr="00A10B5D">
              <w:rPr>
                <w:i/>
              </w:rPr>
              <w:t>Игровая программа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«Счастлив тот, кто счастлив дома»</w:t>
            </w:r>
          </w:p>
        </w:tc>
        <w:tc>
          <w:tcPr>
            <w:tcW w:w="1559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ш/кр.</w:t>
            </w:r>
          </w:p>
        </w:tc>
        <w:tc>
          <w:tcPr>
            <w:tcW w:w="992" w:type="dxa"/>
          </w:tcPr>
          <w:p w:rsidR="00625F1A" w:rsidRDefault="00625F1A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июль</w:t>
            </w:r>
          </w:p>
        </w:tc>
        <w:tc>
          <w:tcPr>
            <w:tcW w:w="2126" w:type="dxa"/>
          </w:tcPr>
          <w:p w:rsidR="00625F1A" w:rsidRDefault="00625F1A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Комягина Т.А.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r w:rsidRPr="006D7DC9">
              <w:rPr>
                <w:i/>
              </w:rPr>
              <w:t>Литературно-музыкальный вечер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«Я бываю такая разная» (Л. Рубальская)</w:t>
            </w:r>
          </w:p>
        </w:tc>
        <w:tc>
          <w:tcPr>
            <w:tcW w:w="1559" w:type="dxa"/>
          </w:tcPr>
          <w:p w:rsidR="00905D76" w:rsidRDefault="00A54999" w:rsidP="00B35F10">
            <w:pPr>
              <w:pStyle w:val="ae"/>
              <w:ind w:left="0"/>
            </w:pPr>
            <w:r w:rsidRPr="00AD51D3">
              <w:t xml:space="preserve">Клуб </w:t>
            </w: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«Радуга»</w:t>
            </w:r>
          </w:p>
        </w:tc>
        <w:tc>
          <w:tcPr>
            <w:tcW w:w="992" w:type="dxa"/>
          </w:tcPr>
          <w:p w:rsidR="00905D76" w:rsidRDefault="00905D76" w:rsidP="00B35F10">
            <w:pPr>
              <w:pStyle w:val="ae"/>
              <w:ind w:left="-57" w:right="-108"/>
            </w:pPr>
          </w:p>
          <w:p w:rsidR="00A54999" w:rsidRDefault="00A54999" w:rsidP="00B35F10">
            <w:pPr>
              <w:pStyle w:val="ae"/>
              <w:ind w:left="-57" w:right="-108"/>
            </w:pPr>
            <w:r>
              <w:t>сентябрь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Комягина Т.А.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r w:rsidRPr="00072C69">
              <w:rPr>
                <w:i/>
              </w:rPr>
              <w:t>Вечер поэтического настроения</w:t>
            </w:r>
            <w:r>
              <w:t xml:space="preserve"> </w:t>
            </w:r>
          </w:p>
          <w:p w:rsidR="00A54999" w:rsidRDefault="00A54999" w:rsidP="00B35F10">
            <w:pPr>
              <w:ind w:left="176"/>
            </w:pPr>
            <w:r>
              <w:t>«Есенина осень песню поет нам»</w:t>
            </w:r>
          </w:p>
        </w:tc>
        <w:tc>
          <w:tcPr>
            <w:tcW w:w="1559" w:type="dxa"/>
          </w:tcPr>
          <w:p w:rsidR="00905D76" w:rsidRDefault="00A54999" w:rsidP="00B35F10">
            <w:pPr>
              <w:pStyle w:val="ae"/>
              <w:ind w:left="0"/>
            </w:pPr>
            <w:r w:rsidRPr="00AD51D3">
              <w:t xml:space="preserve">Клуб </w:t>
            </w:r>
          </w:p>
          <w:p w:rsidR="00A54999" w:rsidRPr="00AD51D3" w:rsidRDefault="00A54999" w:rsidP="00B35F10">
            <w:pPr>
              <w:pStyle w:val="ae"/>
              <w:ind w:left="0"/>
            </w:pPr>
            <w:r w:rsidRPr="00AD51D3">
              <w:t>«Радуга»</w:t>
            </w:r>
          </w:p>
        </w:tc>
        <w:tc>
          <w:tcPr>
            <w:tcW w:w="992" w:type="dxa"/>
          </w:tcPr>
          <w:p w:rsidR="00905D76" w:rsidRDefault="00905D76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pStyle w:val="ae"/>
              <w:ind w:left="0"/>
            </w:pPr>
          </w:p>
          <w:p w:rsidR="00A54999" w:rsidRDefault="00A54999" w:rsidP="00B35F10">
            <w:pPr>
              <w:pStyle w:val="ae"/>
              <w:ind w:left="0"/>
            </w:pPr>
            <w:r>
              <w:t>Комягина Т.А.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>Литературный календарь</w:t>
            </w:r>
          </w:p>
          <w:p w:rsidR="00A54999" w:rsidRPr="00D01E1C" w:rsidRDefault="00A54999" w:rsidP="00B35F10">
            <w:pPr>
              <w:widowControl w:val="0"/>
              <w:ind w:left="252"/>
            </w:pPr>
            <w:r>
              <w:t>«Писатели – юбиляры 2020 года»</w:t>
            </w:r>
          </w:p>
        </w:tc>
        <w:tc>
          <w:tcPr>
            <w:tcW w:w="1559" w:type="dxa"/>
          </w:tcPr>
          <w:p w:rsidR="00585890" w:rsidRPr="00AD51D3" w:rsidRDefault="00585890" w:rsidP="00B35F10">
            <w:pPr>
              <w:widowControl w:val="0"/>
            </w:pPr>
          </w:p>
          <w:p w:rsidR="00A54999" w:rsidRPr="00AD51D3" w:rsidRDefault="00A54999" w:rsidP="00B35F10">
            <w:pPr>
              <w:widowControl w:val="0"/>
            </w:pPr>
            <w:r w:rsidRPr="00AD51D3">
              <w:t>ш/кр.</w:t>
            </w:r>
          </w:p>
        </w:tc>
        <w:tc>
          <w:tcPr>
            <w:tcW w:w="992" w:type="dxa"/>
          </w:tcPr>
          <w:p w:rsidR="00585890" w:rsidRDefault="00585890" w:rsidP="00B35F10">
            <w:pPr>
              <w:widowControl w:val="0"/>
              <w:ind w:left="-57" w:right="-57"/>
            </w:pPr>
          </w:p>
          <w:p w:rsidR="00A54999" w:rsidRPr="001C54D1" w:rsidRDefault="00A54999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585890" w:rsidRDefault="00585890" w:rsidP="00B35F10">
            <w:pPr>
              <w:widowControl w:val="0"/>
              <w:ind w:right="-108"/>
            </w:pPr>
          </w:p>
          <w:p w:rsidR="00A54999" w:rsidRPr="001C54D1" w:rsidRDefault="00A54999" w:rsidP="00B35F10">
            <w:pPr>
              <w:widowControl w:val="0"/>
              <w:ind w:right="-108"/>
            </w:pPr>
            <w:r>
              <w:t>Библиотекари ЦБС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Выставка-обзор </w:t>
            </w:r>
          </w:p>
          <w:p w:rsidR="00A54999" w:rsidRPr="000A47CA" w:rsidRDefault="00A54999" w:rsidP="00B35F10">
            <w:pPr>
              <w:widowControl w:val="0"/>
              <w:ind w:left="252"/>
            </w:pPr>
            <w:r>
              <w:rPr>
                <w:i/>
              </w:rPr>
              <w:t>«</w:t>
            </w:r>
            <w:r>
              <w:t>Литературная палитра – 2020»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widowControl w:val="0"/>
            </w:pPr>
            <w:r w:rsidRPr="00AD51D3">
              <w:t>ш/кр.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Pr="001C54D1" w:rsidRDefault="00A54999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Щукина Е.В.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Выставка-экспозиция </w:t>
            </w:r>
          </w:p>
          <w:p w:rsidR="00A54999" w:rsidRDefault="00A54999" w:rsidP="00B35F10">
            <w:pPr>
              <w:widowControl w:val="0"/>
              <w:ind w:left="176"/>
              <w:rPr>
                <w:i/>
              </w:rPr>
            </w:pPr>
            <w:r w:rsidRPr="00E61026">
              <w:t>«Необычайное путешествие в русскую книжность»</w:t>
            </w:r>
          </w:p>
        </w:tc>
        <w:tc>
          <w:tcPr>
            <w:tcW w:w="1559" w:type="dxa"/>
          </w:tcPr>
          <w:p w:rsidR="00905D76" w:rsidRDefault="00905D76" w:rsidP="00B35F10">
            <w:pPr>
              <w:widowControl w:val="0"/>
            </w:pPr>
          </w:p>
          <w:p w:rsidR="00A54999" w:rsidRPr="00AD51D3" w:rsidRDefault="00A54999" w:rsidP="00B35F10">
            <w:pPr>
              <w:widowControl w:val="0"/>
            </w:pPr>
            <w:r w:rsidRPr="00AD51D3">
              <w:t>ш/кр.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Михайлова Е.И.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E61026">
              <w:rPr>
                <w:i/>
                <w:color w:val="000000"/>
              </w:rPr>
              <w:t>Литературный час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tabs>
                <w:tab w:val="left" w:pos="142"/>
                <w:tab w:val="left" w:pos="176"/>
              </w:tabs>
              <w:ind w:left="176"/>
              <w:rPr>
                <w:color w:val="000000"/>
              </w:rPr>
            </w:pPr>
            <w:r>
              <w:rPr>
                <w:color w:val="000000"/>
              </w:rPr>
              <w:t>«Бунин, Грибоедов, Есенин и др.»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tabs>
                <w:tab w:val="left" w:pos="0"/>
                <w:tab w:val="left" w:pos="142"/>
              </w:tabs>
            </w:pPr>
            <w:r w:rsidRPr="00AD51D3">
              <w:t>Клуб «За чашкой чая»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Василькова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Слайд-экскурс </w:t>
            </w:r>
          </w:p>
          <w:p w:rsidR="00A54999" w:rsidRDefault="00A54999" w:rsidP="00B35F10">
            <w:pPr>
              <w:widowControl w:val="0"/>
              <w:ind w:left="176"/>
              <w:rPr>
                <w:i/>
              </w:rPr>
            </w:pPr>
            <w:r w:rsidRPr="0024415F">
              <w:t>«Сегодня – День поэзии»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widowControl w:val="0"/>
            </w:pPr>
            <w:r w:rsidRPr="00AD51D3"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widowControl w:val="0"/>
            </w:pPr>
            <w:r>
              <w:t>Посохина О.Г.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Литературно-музыкальный час </w:t>
            </w:r>
          </w:p>
          <w:p w:rsidR="00905D76" w:rsidRDefault="00A54999" w:rsidP="00B35F10">
            <w:pPr>
              <w:widowControl w:val="0"/>
              <w:ind w:left="252"/>
            </w:pPr>
            <w:r w:rsidRPr="00F119C7">
              <w:t xml:space="preserve">«Песня фронтовая» 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F119C7">
              <w:t>(120-летие М.Исаковского)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widowControl w:val="0"/>
            </w:pPr>
            <w:r w:rsidRPr="00AD51D3">
              <w:t>Клуб «Вдохновение»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Михайлова Е.И.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Видео-лекторий 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A341E9">
              <w:t>«Поэт подвига и страдания»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widowControl w:val="0"/>
            </w:pPr>
            <w:r w:rsidRPr="00AD51D3">
              <w:t>Клуб «Вдохновение»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Щукина Е.В.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Вечер-портрет 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A341E9">
              <w:t>«Величайший мастер слова» (А.Чехов)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widowControl w:val="0"/>
            </w:pPr>
            <w:r w:rsidRPr="00AD51D3">
              <w:t>Клуб «Золотая пора»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Pr="001C54D1" w:rsidRDefault="00A54999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Кутугина С.А.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Вечер-портрет </w:t>
            </w:r>
          </w:p>
          <w:p w:rsidR="00A54999" w:rsidRPr="00840989" w:rsidRDefault="00A54999" w:rsidP="00B35F10">
            <w:pPr>
              <w:widowControl w:val="0"/>
              <w:ind w:left="176"/>
            </w:pPr>
            <w:r w:rsidRPr="00A341E9">
              <w:t>«Певец Тихого Дона»</w:t>
            </w:r>
            <w:r w:rsidR="00905D76">
              <w:t xml:space="preserve"> </w:t>
            </w:r>
            <w:r>
              <w:t>(М. Шолохов)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widowControl w:val="0"/>
            </w:pPr>
            <w:r w:rsidRPr="00AD51D3">
              <w:t>Клуб «Золотая пора»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Pr="001C54D1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Кутугина С.А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Литературный час </w:t>
            </w:r>
          </w:p>
          <w:p w:rsidR="00A54999" w:rsidRPr="00840989" w:rsidRDefault="00A54999" w:rsidP="00B35F10">
            <w:pPr>
              <w:widowControl w:val="0"/>
              <w:ind w:left="252"/>
            </w:pPr>
            <w:r w:rsidRPr="00A341E9">
              <w:t>«Писатель и его герои»</w:t>
            </w:r>
            <w:r w:rsidR="00905D76">
              <w:t xml:space="preserve"> </w:t>
            </w:r>
            <w:r>
              <w:t>(М. Шолохов)</w:t>
            </w:r>
          </w:p>
        </w:tc>
        <w:tc>
          <w:tcPr>
            <w:tcW w:w="1559" w:type="dxa"/>
          </w:tcPr>
          <w:p w:rsidR="00905D76" w:rsidRDefault="00905D76" w:rsidP="00B35F10">
            <w:pPr>
              <w:widowControl w:val="0"/>
            </w:pPr>
          </w:p>
          <w:p w:rsidR="00A54999" w:rsidRPr="00AD51D3" w:rsidRDefault="00A54999" w:rsidP="00B35F10">
            <w:pPr>
              <w:widowControl w:val="0"/>
            </w:pPr>
            <w:r w:rsidRPr="00AD51D3">
              <w:t>ш/кр.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Посохина О.Г.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Вечер-портрет 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E66195">
              <w:t>«Поэтический листопад»</w:t>
            </w:r>
            <w:r w:rsidR="00905D76">
              <w:t xml:space="preserve"> </w:t>
            </w:r>
            <w:r w:rsidRPr="00E66195">
              <w:t>(И.Бунин)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widowControl w:val="0"/>
            </w:pPr>
            <w:r w:rsidRPr="00AD51D3">
              <w:t>Клуб «Золотая пора»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Pr="001C54D1" w:rsidRDefault="00A54999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Кутугина С.А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Поэтический вечер 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BC1508">
              <w:t>«Всю душу выплещу в слова» (С.Есенин)</w:t>
            </w:r>
          </w:p>
        </w:tc>
        <w:tc>
          <w:tcPr>
            <w:tcW w:w="1559" w:type="dxa"/>
          </w:tcPr>
          <w:p w:rsidR="00A54999" w:rsidRPr="00AD51D3" w:rsidRDefault="00A54999" w:rsidP="00B35F10">
            <w:pPr>
              <w:widowControl w:val="0"/>
            </w:pPr>
            <w:r w:rsidRPr="00AD51D3">
              <w:t>Клуб «Золотая пора»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Pr="001C54D1" w:rsidRDefault="00A54999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Кутугина С.А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Выставка-портрет 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BC1508">
              <w:t>«Русская душа»</w:t>
            </w:r>
            <w:r w:rsidR="00905D76">
              <w:t xml:space="preserve"> </w:t>
            </w:r>
            <w:r w:rsidRPr="00BC1508">
              <w:t>(С. Есенин)</w:t>
            </w:r>
          </w:p>
        </w:tc>
        <w:tc>
          <w:tcPr>
            <w:tcW w:w="1559" w:type="dxa"/>
          </w:tcPr>
          <w:p w:rsidR="00905D76" w:rsidRDefault="00905D76" w:rsidP="00B35F10">
            <w:pPr>
              <w:widowControl w:val="0"/>
            </w:pPr>
          </w:p>
          <w:p w:rsidR="00A54999" w:rsidRPr="00AD51D3" w:rsidRDefault="00A54999" w:rsidP="00B35F10">
            <w:pPr>
              <w:widowControl w:val="0"/>
            </w:pPr>
            <w:r w:rsidRPr="00AD51D3">
              <w:t>ш/кр.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Макарова Л.В.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>Литературная беседа</w:t>
            </w:r>
          </w:p>
          <w:p w:rsidR="00905D76" w:rsidRDefault="00A54999" w:rsidP="00B35F10">
            <w:pPr>
              <w:widowControl w:val="0"/>
              <w:ind w:left="252"/>
            </w:pPr>
            <w:r w:rsidRPr="00BC1508">
              <w:t>«Самый трудный в мире классик»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BC1508">
              <w:t>(Ф. Достоевский)</w:t>
            </w:r>
          </w:p>
        </w:tc>
        <w:tc>
          <w:tcPr>
            <w:tcW w:w="1559" w:type="dxa"/>
          </w:tcPr>
          <w:p w:rsidR="00905D76" w:rsidRDefault="00905D76" w:rsidP="00B35F10">
            <w:pPr>
              <w:widowControl w:val="0"/>
            </w:pPr>
          </w:p>
          <w:p w:rsidR="00A54999" w:rsidRPr="00AD51D3" w:rsidRDefault="00A54999" w:rsidP="00B35F10">
            <w:pPr>
              <w:widowControl w:val="0"/>
            </w:pPr>
            <w:r w:rsidRPr="00AD51D3">
              <w:t>ш/кр.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113"/>
            </w:pPr>
          </w:p>
          <w:p w:rsidR="00905D76" w:rsidRDefault="00A54999" w:rsidP="00B35F10">
            <w:pPr>
              <w:widowControl w:val="0"/>
              <w:ind w:left="-57" w:right="-113"/>
            </w:pPr>
            <w:r>
              <w:t>сентябрь</w:t>
            </w:r>
          </w:p>
          <w:p w:rsidR="00A54999" w:rsidRDefault="00A54999" w:rsidP="00B35F10">
            <w:pPr>
              <w:widowControl w:val="0"/>
              <w:ind w:left="-57" w:right="-113"/>
            </w:pPr>
            <w:r>
              <w:t>-ноябрь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  <w:ind w:right="-108"/>
            </w:pPr>
          </w:p>
          <w:p w:rsidR="00A54999" w:rsidRDefault="00A54999" w:rsidP="00B35F10">
            <w:pPr>
              <w:widowControl w:val="0"/>
              <w:ind w:right="-108"/>
            </w:pPr>
            <w:r>
              <w:t>Библиотекари ЦБС</w:t>
            </w:r>
          </w:p>
        </w:tc>
      </w:tr>
      <w:tr w:rsidR="00A54999" w:rsidRPr="00923EDF" w:rsidTr="00585890">
        <w:tc>
          <w:tcPr>
            <w:tcW w:w="5104" w:type="dxa"/>
          </w:tcPr>
          <w:p w:rsidR="00585890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Выставка-обзор 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BC1508">
              <w:t>«Мир Ф. Достоевского»</w:t>
            </w:r>
          </w:p>
        </w:tc>
        <w:tc>
          <w:tcPr>
            <w:tcW w:w="1559" w:type="dxa"/>
          </w:tcPr>
          <w:p w:rsidR="00905D76" w:rsidRDefault="00905D76" w:rsidP="00B35F10">
            <w:pPr>
              <w:widowControl w:val="0"/>
            </w:pPr>
          </w:p>
          <w:p w:rsidR="00A54999" w:rsidRPr="00AD51D3" w:rsidRDefault="00A54999" w:rsidP="00B35F10">
            <w:pPr>
              <w:widowControl w:val="0"/>
            </w:pPr>
            <w:r w:rsidRPr="00AD51D3"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октябрь-ноябрь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  <w:ind w:right="-108"/>
            </w:pPr>
          </w:p>
          <w:p w:rsidR="00A54999" w:rsidRDefault="00A54999" w:rsidP="00B35F10">
            <w:pPr>
              <w:widowControl w:val="0"/>
              <w:ind w:right="-108"/>
            </w:pPr>
            <w:r>
              <w:t>Библиотекари ЦБС</w:t>
            </w:r>
          </w:p>
        </w:tc>
      </w:tr>
      <w:tr w:rsidR="00A54999" w:rsidRPr="00923EDF" w:rsidTr="00585890">
        <w:tc>
          <w:tcPr>
            <w:tcW w:w="5104" w:type="dxa"/>
          </w:tcPr>
          <w:p w:rsidR="00585890" w:rsidRDefault="00A54999" w:rsidP="00B35F10">
            <w:pPr>
              <w:widowControl w:val="0"/>
              <w:rPr>
                <w:i/>
              </w:rPr>
            </w:pPr>
            <w:r>
              <w:rPr>
                <w:i/>
              </w:rPr>
              <w:t xml:space="preserve">Литературная гостиная </w:t>
            </w:r>
          </w:p>
          <w:p w:rsidR="00A54999" w:rsidRDefault="00A54999" w:rsidP="00B35F10">
            <w:pPr>
              <w:widowControl w:val="0"/>
              <w:ind w:left="252"/>
              <w:rPr>
                <w:i/>
              </w:rPr>
            </w:pPr>
            <w:r w:rsidRPr="00BC1508">
              <w:t>«Слово о И.Бунине»</w:t>
            </w:r>
          </w:p>
        </w:tc>
        <w:tc>
          <w:tcPr>
            <w:tcW w:w="1559" w:type="dxa"/>
          </w:tcPr>
          <w:p w:rsidR="00905D76" w:rsidRDefault="00A54999" w:rsidP="00B35F10">
            <w:pPr>
              <w:widowControl w:val="0"/>
            </w:pPr>
            <w:r w:rsidRPr="00AD51D3">
              <w:t xml:space="preserve">Клуб </w:t>
            </w:r>
          </w:p>
          <w:p w:rsidR="00A54999" w:rsidRPr="00AD51D3" w:rsidRDefault="00A54999" w:rsidP="00B35F10">
            <w:pPr>
              <w:widowControl w:val="0"/>
            </w:pPr>
            <w:r w:rsidRPr="00AD51D3">
              <w:t>«Радуга»</w:t>
            </w:r>
          </w:p>
        </w:tc>
        <w:tc>
          <w:tcPr>
            <w:tcW w:w="992" w:type="dxa"/>
          </w:tcPr>
          <w:p w:rsidR="00905D76" w:rsidRDefault="00905D76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Комягина Т.А.</w:t>
            </w:r>
          </w:p>
        </w:tc>
      </w:tr>
      <w:tr w:rsidR="00A54999" w:rsidRPr="00923EDF" w:rsidTr="00585890">
        <w:tc>
          <w:tcPr>
            <w:tcW w:w="5104" w:type="dxa"/>
          </w:tcPr>
          <w:p w:rsidR="00585890" w:rsidRDefault="00A54999" w:rsidP="00B35F10">
            <w:pPr>
              <w:rPr>
                <w:color w:val="000000"/>
              </w:rPr>
            </w:pPr>
            <w:r w:rsidRPr="00BC1508">
              <w:rPr>
                <w:i/>
                <w:color w:val="000000"/>
              </w:rPr>
              <w:t>Книжная полка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«Прекрасный мир удивительного человека»</w:t>
            </w:r>
          </w:p>
        </w:tc>
        <w:tc>
          <w:tcPr>
            <w:tcW w:w="1559" w:type="dxa"/>
          </w:tcPr>
          <w:p w:rsidR="00585890" w:rsidRPr="00AD51D3" w:rsidRDefault="00585890" w:rsidP="00B35F10"/>
          <w:p w:rsidR="00A54999" w:rsidRPr="00AD51D3" w:rsidRDefault="00A54999" w:rsidP="00B35F10">
            <w:r w:rsidRPr="00AD51D3">
              <w:t>ш/кр.</w:t>
            </w:r>
          </w:p>
        </w:tc>
        <w:tc>
          <w:tcPr>
            <w:tcW w:w="992" w:type="dxa"/>
          </w:tcPr>
          <w:p w:rsidR="00585890" w:rsidRDefault="00585890" w:rsidP="00B35F10">
            <w:pPr>
              <w:ind w:left="-57" w:right="-57"/>
            </w:pPr>
          </w:p>
          <w:p w:rsidR="00A54999" w:rsidRPr="008D107C" w:rsidRDefault="00A54999" w:rsidP="00B35F10">
            <w:pPr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585890" w:rsidRDefault="00585890" w:rsidP="00B35F10"/>
          <w:p w:rsidR="00A54999" w:rsidRDefault="00A54999" w:rsidP="00B35F10">
            <w:r>
              <w:t>Шайдурова Е.А.</w:t>
            </w:r>
          </w:p>
        </w:tc>
      </w:tr>
      <w:tr w:rsidR="00A54999" w:rsidRPr="00923EDF" w:rsidTr="00585890">
        <w:tc>
          <w:tcPr>
            <w:tcW w:w="5104" w:type="dxa"/>
          </w:tcPr>
          <w:p w:rsidR="00585890" w:rsidRDefault="00A54999" w:rsidP="00B35F1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Выставка-хобби </w:t>
            </w:r>
          </w:p>
          <w:p w:rsidR="00A54999" w:rsidRPr="000F2F51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«Творчество души и рук»</w:t>
            </w:r>
          </w:p>
        </w:tc>
        <w:tc>
          <w:tcPr>
            <w:tcW w:w="1559" w:type="dxa"/>
          </w:tcPr>
          <w:p w:rsidR="00585890" w:rsidRPr="00AD51D3" w:rsidRDefault="00585890" w:rsidP="00B35F10"/>
          <w:p w:rsidR="00A54999" w:rsidRPr="00AD51D3" w:rsidRDefault="00A54999" w:rsidP="00B35F10">
            <w:r w:rsidRPr="00AD51D3"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в теч. года</w:t>
            </w:r>
          </w:p>
        </w:tc>
        <w:tc>
          <w:tcPr>
            <w:tcW w:w="2126" w:type="dxa"/>
          </w:tcPr>
          <w:p w:rsidR="00585890" w:rsidRDefault="00585890" w:rsidP="00B35F10"/>
          <w:p w:rsidR="00A54999" w:rsidRDefault="00A54999" w:rsidP="00B35F10">
            <w:r>
              <w:t>Кощеева О.И.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rPr>
                <w:color w:val="000000"/>
              </w:rPr>
            </w:pPr>
            <w:r w:rsidRPr="00506D24">
              <w:rPr>
                <w:i/>
                <w:color w:val="000000"/>
              </w:rPr>
              <w:t>Игра поле-чудес  по произведениям русских писателей</w:t>
            </w:r>
            <w:r>
              <w:rPr>
                <w:color w:val="000000"/>
              </w:rPr>
              <w:t xml:space="preserve"> «Литературная планета» </w:t>
            </w:r>
          </w:p>
        </w:tc>
        <w:tc>
          <w:tcPr>
            <w:tcW w:w="1559" w:type="dxa"/>
          </w:tcPr>
          <w:p w:rsidR="00905D76" w:rsidRDefault="00A54999" w:rsidP="00B35F10">
            <w:r w:rsidRPr="00AD51D3">
              <w:t xml:space="preserve">Клуб </w:t>
            </w:r>
          </w:p>
          <w:p w:rsidR="00A54999" w:rsidRPr="00AD51D3" w:rsidRDefault="00A54999" w:rsidP="00B35F10">
            <w:r w:rsidRPr="00AD51D3">
              <w:t>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A54999" w:rsidRDefault="00A54999" w:rsidP="00B35F10"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rPr>
                <w:color w:val="000000"/>
              </w:rPr>
            </w:pPr>
            <w:r w:rsidRPr="00506D24">
              <w:rPr>
                <w:i/>
                <w:color w:val="000000"/>
              </w:rPr>
              <w:t>КВН</w:t>
            </w:r>
            <w:r>
              <w:rPr>
                <w:color w:val="000000"/>
              </w:rPr>
              <w:t xml:space="preserve"> «Жемчужины родной речи»</w:t>
            </w:r>
          </w:p>
          <w:p w:rsidR="00A54999" w:rsidRDefault="00A54999" w:rsidP="00B35F10">
            <w:pPr>
              <w:rPr>
                <w:color w:val="000000"/>
              </w:rPr>
            </w:pPr>
            <w:r>
              <w:rPr>
                <w:color w:val="000000"/>
              </w:rPr>
              <w:t>(о пословицах и поговорках)</w:t>
            </w:r>
          </w:p>
        </w:tc>
        <w:tc>
          <w:tcPr>
            <w:tcW w:w="1559" w:type="dxa"/>
          </w:tcPr>
          <w:p w:rsidR="00A54999" w:rsidRPr="00AD51D3" w:rsidRDefault="00A54999" w:rsidP="00B35F10">
            <w:r w:rsidRPr="00AD51D3">
              <w:t>Клуб 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rPr>
                <w:color w:val="000000"/>
              </w:rPr>
            </w:pPr>
            <w:r w:rsidRPr="00813F19">
              <w:rPr>
                <w:i/>
                <w:color w:val="000000"/>
              </w:rPr>
              <w:t>Театрализованное знакомство с творчеством А.Чехова</w:t>
            </w:r>
            <w:r>
              <w:rPr>
                <w:color w:val="000000"/>
              </w:rPr>
              <w:t xml:space="preserve"> «Прекрасные образы прекрасного человека»</w:t>
            </w:r>
          </w:p>
        </w:tc>
        <w:tc>
          <w:tcPr>
            <w:tcW w:w="1559" w:type="dxa"/>
          </w:tcPr>
          <w:p w:rsidR="00A54999" w:rsidRPr="00AD51D3" w:rsidRDefault="00A54999" w:rsidP="00B35F10">
            <w:r w:rsidRPr="00AD51D3">
              <w:t>Клуб 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A54999" w:rsidRDefault="00A54999" w:rsidP="00B35F10"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>
              <w:rPr>
                <w:i/>
              </w:rPr>
              <w:t xml:space="preserve">итературный час о поэтах фронтовиках </w:t>
            </w:r>
            <w:r w:rsidRPr="00813F19">
              <w:t>«Ради нескольких строчек»</w:t>
            </w:r>
          </w:p>
        </w:tc>
        <w:tc>
          <w:tcPr>
            <w:tcW w:w="1559" w:type="dxa"/>
          </w:tcPr>
          <w:p w:rsidR="00A54999" w:rsidRPr="00AD51D3" w:rsidRDefault="00A54999" w:rsidP="00B35F10">
            <w:r w:rsidRPr="00AD51D3">
              <w:t>Клуб 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январь</w:t>
            </w:r>
          </w:p>
        </w:tc>
        <w:tc>
          <w:tcPr>
            <w:tcW w:w="2126" w:type="dxa"/>
          </w:tcPr>
          <w:p w:rsidR="00A54999" w:rsidRDefault="00A54999" w:rsidP="00B35F10"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rPr>
                <w:color w:val="000000"/>
              </w:rPr>
            </w:pPr>
            <w:r w:rsidRPr="00813F19">
              <w:rPr>
                <w:i/>
                <w:color w:val="000000"/>
              </w:rPr>
              <w:t>Литературный видеосалон по творчеству Б. Пастернака</w:t>
            </w:r>
            <w:r>
              <w:rPr>
                <w:color w:val="000000"/>
              </w:rPr>
              <w:t xml:space="preserve"> «Земля была ему наследством»</w:t>
            </w:r>
          </w:p>
        </w:tc>
        <w:tc>
          <w:tcPr>
            <w:tcW w:w="1559" w:type="dxa"/>
          </w:tcPr>
          <w:p w:rsidR="00A54999" w:rsidRPr="00AD51D3" w:rsidRDefault="00A54999" w:rsidP="00B35F10">
            <w:r w:rsidRPr="00AD51D3">
              <w:t>Клуб 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A54999" w:rsidRDefault="00A54999" w:rsidP="00B35F10"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rPr>
                <w:color w:val="000000"/>
              </w:rPr>
            </w:pPr>
            <w:r w:rsidRPr="00792E0A">
              <w:rPr>
                <w:i/>
                <w:color w:val="000000"/>
              </w:rPr>
              <w:t>Литературная игра</w:t>
            </w:r>
            <w:r>
              <w:rPr>
                <w:color w:val="000000"/>
              </w:rPr>
              <w:t xml:space="preserve"> «Делить со всеми можно смех» (Грибоедов);</w:t>
            </w:r>
          </w:p>
          <w:p w:rsidR="00A54999" w:rsidRDefault="00A54999" w:rsidP="00B35F10">
            <w:pPr>
              <w:rPr>
                <w:color w:val="000000"/>
              </w:rPr>
            </w:pPr>
            <w:r>
              <w:rPr>
                <w:color w:val="000000"/>
              </w:rPr>
              <w:t>«Знаток Донских рассказов» (М. Шолохов)</w:t>
            </w:r>
          </w:p>
        </w:tc>
        <w:tc>
          <w:tcPr>
            <w:tcW w:w="1559" w:type="dxa"/>
          </w:tcPr>
          <w:p w:rsidR="00A54999" w:rsidRPr="00AD51D3" w:rsidRDefault="00A54999" w:rsidP="00B35F10">
            <w:r w:rsidRPr="00AD51D3">
              <w:t>Клуб 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апрель</w:t>
            </w:r>
          </w:p>
          <w:p w:rsidR="00A54999" w:rsidRDefault="00A54999" w:rsidP="00B35F10">
            <w:pPr>
              <w:ind w:left="-57" w:right="-57"/>
            </w:pPr>
          </w:p>
          <w:p w:rsidR="00A54999" w:rsidRDefault="00A54999" w:rsidP="00B35F10">
            <w:pPr>
              <w:ind w:left="-57" w:right="-108"/>
            </w:pPr>
            <w:r>
              <w:t>сентябрь</w:t>
            </w:r>
          </w:p>
        </w:tc>
        <w:tc>
          <w:tcPr>
            <w:tcW w:w="2126" w:type="dxa"/>
          </w:tcPr>
          <w:p w:rsidR="00A54999" w:rsidRDefault="00A54999" w:rsidP="00B35F10"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Pr="00905D76" w:rsidRDefault="00A54999" w:rsidP="00B35F10">
            <w:pPr>
              <w:ind w:right="-108"/>
              <w:rPr>
                <w:color w:val="000000"/>
                <w:spacing w:val="-2"/>
              </w:rPr>
            </w:pPr>
            <w:r w:rsidRPr="00905D76">
              <w:rPr>
                <w:i/>
                <w:color w:val="000000"/>
                <w:spacing w:val="-2"/>
              </w:rPr>
              <w:t>Литературная гостиная</w:t>
            </w:r>
            <w:r w:rsidRPr="00905D76">
              <w:rPr>
                <w:color w:val="000000"/>
                <w:spacing w:val="-2"/>
              </w:rPr>
              <w:t xml:space="preserve"> «Золотая сорвиголова»</w:t>
            </w:r>
          </w:p>
          <w:p w:rsidR="00A54999" w:rsidRDefault="00A54999" w:rsidP="00B35F10">
            <w:pPr>
              <w:rPr>
                <w:color w:val="000000"/>
              </w:rPr>
            </w:pPr>
            <w:r>
              <w:rPr>
                <w:color w:val="000000"/>
              </w:rPr>
              <w:t>(С. Есенин)</w:t>
            </w:r>
          </w:p>
        </w:tc>
        <w:tc>
          <w:tcPr>
            <w:tcW w:w="1559" w:type="dxa"/>
          </w:tcPr>
          <w:p w:rsidR="00905D76" w:rsidRDefault="00A54999" w:rsidP="00B35F10">
            <w:r w:rsidRPr="00AD51D3">
              <w:t xml:space="preserve">Клуб </w:t>
            </w:r>
          </w:p>
          <w:p w:rsidR="00A54999" w:rsidRPr="00AD51D3" w:rsidRDefault="00A54999" w:rsidP="00B35F10">
            <w:r w:rsidRPr="00AD51D3">
              <w:t>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A54999" w:rsidRDefault="00A54999" w:rsidP="00B35F10"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pPr>
              <w:rPr>
                <w:color w:val="000000"/>
              </w:rPr>
            </w:pPr>
            <w:r w:rsidRPr="00693DB9">
              <w:rPr>
                <w:i/>
                <w:color w:val="000000"/>
              </w:rPr>
              <w:t>Видеосалон</w:t>
            </w:r>
            <w:r>
              <w:rPr>
                <w:color w:val="000000"/>
              </w:rPr>
              <w:t xml:space="preserve"> «Не бойтесь жизни» (А.Куприн)</w:t>
            </w:r>
          </w:p>
        </w:tc>
        <w:tc>
          <w:tcPr>
            <w:tcW w:w="1559" w:type="dxa"/>
          </w:tcPr>
          <w:p w:rsidR="00905D76" w:rsidRDefault="00A54999" w:rsidP="00B35F10">
            <w:r w:rsidRPr="00AD51D3">
              <w:t xml:space="preserve">Клуб </w:t>
            </w:r>
          </w:p>
          <w:p w:rsidR="00A54999" w:rsidRPr="00AD51D3" w:rsidRDefault="00A54999" w:rsidP="00B35F10">
            <w:r w:rsidRPr="00AD51D3">
              <w:t>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ind w:left="-57" w:right="-57"/>
            </w:pPr>
            <w:r>
              <w:t>сентябрь</w:t>
            </w:r>
          </w:p>
        </w:tc>
        <w:tc>
          <w:tcPr>
            <w:tcW w:w="2126" w:type="dxa"/>
          </w:tcPr>
          <w:p w:rsidR="00A54999" w:rsidRDefault="00A54999" w:rsidP="00B35F10">
            <w:r>
              <w:t>Ефимова Е.Н.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rPr>
                <w:color w:val="000000"/>
              </w:rPr>
            </w:pPr>
            <w:r w:rsidRPr="00485F52">
              <w:rPr>
                <w:i/>
                <w:color w:val="000000"/>
              </w:rPr>
              <w:t>Литературно-музыкальный салон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«Сердце солдата»  (К. Симонов)</w:t>
            </w:r>
          </w:p>
        </w:tc>
        <w:tc>
          <w:tcPr>
            <w:tcW w:w="1559" w:type="dxa"/>
          </w:tcPr>
          <w:p w:rsidR="00905D76" w:rsidRDefault="00A54999" w:rsidP="00B35F10">
            <w:r w:rsidRPr="00AD51D3">
              <w:t xml:space="preserve">Клуб </w:t>
            </w:r>
          </w:p>
          <w:p w:rsidR="00A54999" w:rsidRPr="00AD51D3" w:rsidRDefault="00A54999" w:rsidP="00B35F10">
            <w:r w:rsidRPr="00AD51D3">
              <w:t>«Фантазия»</w:t>
            </w:r>
          </w:p>
        </w:tc>
        <w:tc>
          <w:tcPr>
            <w:tcW w:w="992" w:type="dxa"/>
          </w:tcPr>
          <w:p w:rsidR="00905D76" w:rsidRDefault="00905D76" w:rsidP="00B35F10">
            <w:pPr>
              <w:ind w:left="-57" w:right="-108"/>
            </w:pPr>
          </w:p>
          <w:p w:rsidR="00A54999" w:rsidRDefault="00A54999" w:rsidP="00B35F10">
            <w:pPr>
              <w:ind w:left="-57" w:right="-108"/>
            </w:pPr>
            <w:r>
              <w:t>сентябрь</w:t>
            </w:r>
          </w:p>
        </w:tc>
        <w:tc>
          <w:tcPr>
            <w:tcW w:w="2126" w:type="dxa"/>
          </w:tcPr>
          <w:p w:rsidR="00905D76" w:rsidRDefault="00905D76" w:rsidP="00B35F10"/>
          <w:p w:rsidR="00A54999" w:rsidRDefault="00A54999" w:rsidP="00B35F10">
            <w:r>
              <w:t>Рюмина Н.А.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rPr>
                <w:color w:val="000000"/>
              </w:rPr>
            </w:pPr>
            <w:r w:rsidRPr="00485F52">
              <w:rPr>
                <w:i/>
                <w:color w:val="000000"/>
              </w:rPr>
              <w:t>Виртуальное путешествие в Корею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«В стране утреннего спокойствия»</w:t>
            </w:r>
          </w:p>
        </w:tc>
        <w:tc>
          <w:tcPr>
            <w:tcW w:w="1559" w:type="dxa"/>
          </w:tcPr>
          <w:p w:rsidR="00905D76" w:rsidRDefault="00A54999" w:rsidP="00B35F10">
            <w:r w:rsidRPr="00AD51D3">
              <w:t xml:space="preserve">Клуб </w:t>
            </w:r>
          </w:p>
          <w:p w:rsidR="00A54999" w:rsidRPr="00AD51D3" w:rsidRDefault="00A54999" w:rsidP="00B35F10">
            <w:r w:rsidRPr="00AD51D3">
              <w:t>«Фантазия»</w:t>
            </w:r>
          </w:p>
        </w:tc>
        <w:tc>
          <w:tcPr>
            <w:tcW w:w="992" w:type="dxa"/>
          </w:tcPr>
          <w:p w:rsidR="00905D76" w:rsidRDefault="00905D76" w:rsidP="00B35F10">
            <w:pPr>
              <w:ind w:left="-57" w:right="-57"/>
            </w:pPr>
          </w:p>
          <w:p w:rsidR="00A54999" w:rsidRDefault="00A54999" w:rsidP="00B35F10">
            <w:pPr>
              <w:ind w:left="-57" w:right="-57"/>
            </w:pPr>
            <w:r>
              <w:t>август</w:t>
            </w:r>
          </w:p>
        </w:tc>
        <w:tc>
          <w:tcPr>
            <w:tcW w:w="2126" w:type="dxa"/>
          </w:tcPr>
          <w:p w:rsidR="00905D76" w:rsidRDefault="00905D76" w:rsidP="00B35F10"/>
          <w:p w:rsidR="00A54999" w:rsidRDefault="00A54999" w:rsidP="00B35F10">
            <w:r>
              <w:t>Рюмина Н.А.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rPr>
                <w:color w:val="000000"/>
              </w:rPr>
            </w:pPr>
            <w:r w:rsidRPr="00485F52">
              <w:rPr>
                <w:i/>
                <w:color w:val="000000"/>
              </w:rPr>
              <w:t>Познавательный час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«К истокам народных традиций»</w:t>
            </w:r>
          </w:p>
        </w:tc>
        <w:tc>
          <w:tcPr>
            <w:tcW w:w="1559" w:type="dxa"/>
          </w:tcPr>
          <w:p w:rsidR="00905D76" w:rsidRDefault="00A54999" w:rsidP="00B35F10">
            <w:r w:rsidRPr="00AD51D3">
              <w:t xml:space="preserve">Клуб </w:t>
            </w:r>
          </w:p>
          <w:p w:rsidR="00A54999" w:rsidRPr="00AD51D3" w:rsidRDefault="00A54999" w:rsidP="00B35F10">
            <w:r w:rsidRPr="00AD51D3">
              <w:t>«Радуга»</w:t>
            </w:r>
          </w:p>
        </w:tc>
        <w:tc>
          <w:tcPr>
            <w:tcW w:w="992" w:type="dxa"/>
          </w:tcPr>
          <w:p w:rsidR="00905D76" w:rsidRDefault="00905D76" w:rsidP="00B35F10">
            <w:pPr>
              <w:ind w:left="-57" w:right="-57"/>
            </w:pPr>
          </w:p>
          <w:p w:rsidR="00A5499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905D76" w:rsidRDefault="00905D76" w:rsidP="00B35F10"/>
          <w:p w:rsidR="00A54999" w:rsidRDefault="00A54999" w:rsidP="00B35F10">
            <w:r>
              <w:t>Комягина Т.А.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pPr>
              <w:rPr>
                <w:color w:val="000000"/>
              </w:rPr>
            </w:pPr>
            <w:r w:rsidRPr="0017684B">
              <w:rPr>
                <w:i/>
                <w:color w:val="000000"/>
              </w:rPr>
              <w:t>Фольклорный вечер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ind w:left="176"/>
              <w:rPr>
                <w:color w:val="000000"/>
              </w:rPr>
            </w:pPr>
            <w:r>
              <w:rPr>
                <w:color w:val="000000"/>
              </w:rPr>
              <w:t>«Русь встречает гостей»</w:t>
            </w:r>
          </w:p>
        </w:tc>
        <w:tc>
          <w:tcPr>
            <w:tcW w:w="1559" w:type="dxa"/>
          </w:tcPr>
          <w:p w:rsidR="00905D76" w:rsidRDefault="00A54999" w:rsidP="00B35F10">
            <w:r w:rsidRPr="00AD51D3">
              <w:t xml:space="preserve">Клуб </w:t>
            </w:r>
          </w:p>
          <w:p w:rsidR="00A54999" w:rsidRPr="00AD51D3" w:rsidRDefault="00A54999" w:rsidP="00B35F10">
            <w:r w:rsidRPr="00AD51D3">
              <w:t>«Радуга»</w:t>
            </w:r>
          </w:p>
        </w:tc>
        <w:tc>
          <w:tcPr>
            <w:tcW w:w="992" w:type="dxa"/>
          </w:tcPr>
          <w:p w:rsidR="00905D76" w:rsidRDefault="00905D76" w:rsidP="00B35F10">
            <w:pPr>
              <w:ind w:left="-57" w:right="-57"/>
            </w:pPr>
          </w:p>
          <w:p w:rsidR="00A54999" w:rsidRDefault="00A54999" w:rsidP="00B35F10">
            <w:pPr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905D76" w:rsidRDefault="00905D76" w:rsidP="00B35F10"/>
          <w:p w:rsidR="00A54999" w:rsidRDefault="00A54999" w:rsidP="00B35F10">
            <w:r>
              <w:t>Комягина Т.А.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r w:rsidRPr="0017684B">
              <w:rPr>
                <w:i/>
              </w:rPr>
              <w:t>Новогодняя игровая программа</w:t>
            </w:r>
            <w:r>
              <w:t xml:space="preserve"> </w:t>
            </w:r>
          </w:p>
          <w:p w:rsidR="00A54999" w:rsidRPr="00FB12FE" w:rsidRDefault="00A54999" w:rsidP="00B35F10">
            <w:pPr>
              <w:ind w:left="176"/>
            </w:pPr>
            <w:r>
              <w:t>«Когда часы 12 бьют»</w:t>
            </w:r>
          </w:p>
        </w:tc>
        <w:tc>
          <w:tcPr>
            <w:tcW w:w="1559" w:type="dxa"/>
          </w:tcPr>
          <w:p w:rsidR="00905D76" w:rsidRDefault="00905D76" w:rsidP="00B35F10"/>
          <w:p w:rsidR="00A54999" w:rsidRPr="00AD51D3" w:rsidRDefault="00A54999" w:rsidP="00B35F10">
            <w:r w:rsidRPr="00AD51D3">
              <w:t>ш/кр.</w:t>
            </w:r>
          </w:p>
        </w:tc>
        <w:tc>
          <w:tcPr>
            <w:tcW w:w="992" w:type="dxa"/>
          </w:tcPr>
          <w:p w:rsidR="00905D76" w:rsidRDefault="00905D76" w:rsidP="00B35F10">
            <w:pPr>
              <w:ind w:left="-57" w:right="-57"/>
            </w:pPr>
          </w:p>
          <w:p w:rsidR="00A54999" w:rsidRPr="004E3D28" w:rsidRDefault="00A54999" w:rsidP="00B35F10">
            <w:pPr>
              <w:ind w:left="-57" w:right="-57"/>
            </w:pPr>
            <w:r>
              <w:t>д</w:t>
            </w:r>
            <w:r w:rsidRPr="004E3D28">
              <w:t>екабрь</w:t>
            </w:r>
          </w:p>
        </w:tc>
        <w:tc>
          <w:tcPr>
            <w:tcW w:w="2126" w:type="dxa"/>
          </w:tcPr>
          <w:p w:rsidR="00905D76" w:rsidRDefault="00905D76" w:rsidP="00B35F10"/>
          <w:p w:rsidR="00A54999" w:rsidRPr="00FB12FE" w:rsidRDefault="00A54999" w:rsidP="00B35F10">
            <w:pPr>
              <w:ind w:right="-108"/>
            </w:pPr>
            <w:r>
              <w:t>Библиотекари ЦБС</w:t>
            </w:r>
          </w:p>
        </w:tc>
      </w:tr>
      <w:tr w:rsidR="00A54999" w:rsidRPr="00923EDF" w:rsidTr="00585890">
        <w:tc>
          <w:tcPr>
            <w:tcW w:w="5104" w:type="dxa"/>
          </w:tcPr>
          <w:p w:rsidR="00A54999" w:rsidRDefault="00A54999" w:rsidP="00B35F10">
            <w:r w:rsidRPr="0017684B">
              <w:rPr>
                <w:i/>
              </w:rPr>
              <w:t>Выставка-</w:t>
            </w:r>
            <w:r>
              <w:rPr>
                <w:i/>
              </w:rPr>
              <w:t xml:space="preserve">поздравление </w:t>
            </w:r>
            <w:r w:rsidRPr="0017684B">
              <w:t>«Новый год к нам мчится»</w:t>
            </w:r>
          </w:p>
        </w:tc>
        <w:tc>
          <w:tcPr>
            <w:tcW w:w="1559" w:type="dxa"/>
          </w:tcPr>
          <w:p w:rsidR="00A54999" w:rsidRPr="00AD51D3" w:rsidRDefault="00A54999" w:rsidP="00B35F10">
            <w:r w:rsidRPr="00AD51D3">
              <w:t>ш/кр.</w:t>
            </w:r>
          </w:p>
        </w:tc>
        <w:tc>
          <w:tcPr>
            <w:tcW w:w="992" w:type="dxa"/>
          </w:tcPr>
          <w:p w:rsidR="00A54999" w:rsidRPr="004E3D28" w:rsidRDefault="00A54999" w:rsidP="00B35F10">
            <w:pPr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54999" w:rsidRDefault="00A54999" w:rsidP="00B35F10">
            <w:r>
              <w:t>Хусанова М.А.</w:t>
            </w:r>
          </w:p>
        </w:tc>
      </w:tr>
      <w:tr w:rsidR="00A54999" w:rsidRPr="00923EDF" w:rsidTr="00585890">
        <w:tc>
          <w:tcPr>
            <w:tcW w:w="5104" w:type="dxa"/>
          </w:tcPr>
          <w:p w:rsidR="00905D76" w:rsidRDefault="00A54999" w:rsidP="00B35F10">
            <w:r w:rsidRPr="0017684B">
              <w:rPr>
                <w:i/>
              </w:rPr>
              <w:t>3 сентября День борьбы с терроризмом</w:t>
            </w:r>
            <w:r w:rsidRPr="00FB12FE">
              <w:t xml:space="preserve"> </w:t>
            </w:r>
          </w:p>
          <w:p w:rsidR="00A54999" w:rsidRPr="00FB12FE" w:rsidRDefault="00A54999" w:rsidP="00B35F10">
            <w:pPr>
              <w:ind w:left="176"/>
            </w:pPr>
            <w:r w:rsidRPr="00FB12FE">
              <w:t xml:space="preserve">«Терроризм </w:t>
            </w:r>
            <w:r>
              <w:t>–</w:t>
            </w:r>
            <w:r w:rsidRPr="00FB12FE">
              <w:t xml:space="preserve"> угроза общества»</w:t>
            </w:r>
          </w:p>
        </w:tc>
        <w:tc>
          <w:tcPr>
            <w:tcW w:w="1559" w:type="dxa"/>
          </w:tcPr>
          <w:p w:rsidR="00905D76" w:rsidRDefault="00905D76" w:rsidP="00B35F10"/>
          <w:p w:rsidR="00A54999" w:rsidRPr="00AD51D3" w:rsidRDefault="00A54999" w:rsidP="00B35F10">
            <w:r w:rsidRPr="00AD51D3">
              <w:t>ш/кр.</w:t>
            </w:r>
          </w:p>
        </w:tc>
        <w:tc>
          <w:tcPr>
            <w:tcW w:w="992" w:type="dxa"/>
          </w:tcPr>
          <w:p w:rsidR="00905D76" w:rsidRDefault="00905D76" w:rsidP="00B35F10">
            <w:pPr>
              <w:pStyle w:val="ae"/>
              <w:ind w:left="-57" w:right="-108"/>
            </w:pPr>
          </w:p>
          <w:p w:rsidR="00A54999" w:rsidRPr="00FB12FE" w:rsidRDefault="00A54999" w:rsidP="00B35F10">
            <w:pPr>
              <w:pStyle w:val="ae"/>
              <w:ind w:left="-57" w:right="-108"/>
            </w:pPr>
            <w:r>
              <w:t>сентябрь</w:t>
            </w:r>
          </w:p>
        </w:tc>
        <w:tc>
          <w:tcPr>
            <w:tcW w:w="2126" w:type="dxa"/>
          </w:tcPr>
          <w:p w:rsidR="00905D76" w:rsidRDefault="00905D76" w:rsidP="00B35F10">
            <w:pPr>
              <w:pStyle w:val="ae"/>
              <w:ind w:left="0" w:right="-108"/>
            </w:pPr>
          </w:p>
          <w:p w:rsidR="00A54999" w:rsidRPr="00FB12FE" w:rsidRDefault="00A54999" w:rsidP="00B35F10">
            <w:pPr>
              <w:pStyle w:val="ae"/>
              <w:ind w:left="0" w:right="-108"/>
            </w:pPr>
            <w:r>
              <w:t>Библиотекари ЦБС</w:t>
            </w:r>
          </w:p>
        </w:tc>
      </w:tr>
    </w:tbl>
    <w:p w:rsidR="00A54999" w:rsidRDefault="00A54999" w:rsidP="00B35F10">
      <w:pPr>
        <w:widowControl w:val="0"/>
        <w:rPr>
          <w:b/>
        </w:rPr>
      </w:pPr>
    </w:p>
    <w:p w:rsidR="00A54999" w:rsidRDefault="00A54999" w:rsidP="00B35F10">
      <w:pPr>
        <w:widowControl w:val="0"/>
        <w:rPr>
          <w:b/>
        </w:rPr>
      </w:pPr>
      <w:r>
        <w:rPr>
          <w:b/>
        </w:rPr>
        <w:t>- экологическое просвещение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2"/>
        <w:gridCol w:w="1559"/>
        <w:gridCol w:w="992"/>
        <w:gridCol w:w="2126"/>
      </w:tblGrid>
      <w:tr w:rsidR="00A54999" w:rsidRPr="00D013D9" w:rsidTr="00DD4187">
        <w:trPr>
          <w:trHeight w:val="40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76" w:rsidRDefault="00A54999" w:rsidP="00B35F10">
            <w:pPr>
              <w:tabs>
                <w:tab w:val="left" w:pos="0"/>
                <w:tab w:val="left" w:pos="142"/>
              </w:tabs>
            </w:pPr>
            <w:r w:rsidRPr="0027229E">
              <w:rPr>
                <w:i/>
              </w:rPr>
              <w:t>Экологический десант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154"/>
              </w:tabs>
              <w:ind w:left="154"/>
            </w:pPr>
            <w:r>
              <w:t>«Природа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Сем. клуб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«Сундучок»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76" w:rsidRDefault="00905D76" w:rsidP="00B35F10">
            <w:pPr>
              <w:pStyle w:val="1"/>
              <w:ind w:left="-57" w:right="-57"/>
              <w:jc w:val="left"/>
              <w:rPr>
                <w:b w:val="0"/>
                <w:sz w:val="24"/>
                <w:szCs w:val="24"/>
                <w:lang w:eastAsia="en-US"/>
              </w:rPr>
            </w:pPr>
          </w:p>
          <w:p w:rsidR="00A54999" w:rsidRDefault="00A54999" w:rsidP="00B35F10">
            <w:pPr>
              <w:pStyle w:val="1"/>
              <w:ind w:left="-57" w:right="-57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76" w:rsidRDefault="00905D76" w:rsidP="00B35F10">
            <w:pPr>
              <w:pStyle w:val="afa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A54999" w:rsidRDefault="00A54999" w:rsidP="00B35F10">
            <w:pPr>
              <w:pStyle w:val="afa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Е.А.</w:t>
            </w:r>
          </w:p>
        </w:tc>
      </w:tr>
      <w:tr w:rsidR="00A54999" w:rsidRPr="00D013D9" w:rsidTr="00DD4187">
        <w:trPr>
          <w:trHeight w:val="40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76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27229E">
              <w:rPr>
                <w:i/>
                <w:color w:val="000000"/>
              </w:rPr>
              <w:t>Акция</w:t>
            </w:r>
            <w:r>
              <w:rPr>
                <w:color w:val="000000"/>
              </w:rPr>
              <w:t xml:space="preserve"> </w:t>
            </w:r>
          </w:p>
          <w:p w:rsidR="00A54999" w:rsidRDefault="00A54999" w:rsidP="00B35F10">
            <w:pPr>
              <w:tabs>
                <w:tab w:val="left" w:pos="154"/>
              </w:tabs>
              <w:ind w:left="154"/>
            </w:pPr>
            <w:r>
              <w:rPr>
                <w:color w:val="000000"/>
              </w:rPr>
              <w:t>«Библиотечный сквер»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76" w:rsidRDefault="00905D76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 w:rsidRPr="00605E8F"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pStyle w:val="1"/>
              <w:ind w:left="-57" w:right="-57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76" w:rsidRDefault="00905D76" w:rsidP="00B35F10">
            <w:pPr>
              <w:pStyle w:val="afa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A54999" w:rsidRDefault="00A54999" w:rsidP="00B35F10">
            <w:pPr>
              <w:pStyle w:val="afa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Библиотекари ЦБС</w:t>
            </w:r>
          </w:p>
        </w:tc>
      </w:tr>
      <w:tr w:rsidR="00A54999" w:rsidRPr="00D013D9" w:rsidTr="00DD4187">
        <w:trPr>
          <w:trHeight w:val="64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27229E">
              <w:rPr>
                <w:i/>
              </w:rPr>
              <w:t>Фотовыставка</w:t>
            </w:r>
            <w:r>
              <w:t xml:space="preserve"> «Эта</w:t>
            </w:r>
            <w:r w:rsidRPr="003F26C9">
              <w:t xml:space="preserve"> удивительная природа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Кузяева К.Х.</w:t>
            </w:r>
          </w:p>
        </w:tc>
      </w:tr>
      <w:tr w:rsidR="00A54999" w:rsidRPr="00D013D9" w:rsidTr="00DD4187">
        <w:trPr>
          <w:trHeight w:val="40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 w:rsidRPr="0027229E">
              <w:rPr>
                <w:i/>
              </w:rPr>
              <w:t>Тематическая выставка</w:t>
            </w:r>
            <w:r>
              <w:t xml:space="preserve"> «На этой земле жить мне и тебе»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Хусанова М.А.</w:t>
            </w:r>
          </w:p>
        </w:tc>
      </w:tr>
      <w:tr w:rsidR="00A54999" w:rsidRPr="00D013D9" w:rsidTr="00DD4187">
        <w:trPr>
          <w:trHeight w:val="20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 w:rsidRPr="0027229E">
              <w:rPr>
                <w:i/>
              </w:rPr>
              <w:t>Выставка-совет</w:t>
            </w:r>
            <w:r>
              <w:t xml:space="preserve"> «Осень-чудная пора»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Хусанова М.А.</w:t>
            </w:r>
          </w:p>
        </w:tc>
      </w:tr>
      <w:tr w:rsidR="00A54999" w:rsidRPr="00D013D9" w:rsidTr="00DD4187">
        <w:trPr>
          <w:trHeight w:val="40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27229E">
              <w:rPr>
                <w:i/>
              </w:rPr>
              <w:t>Эко-десант</w:t>
            </w:r>
            <w:r>
              <w:t xml:space="preserve"> «Заповедные места малой родины»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июнь-июль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Кутугина С.В.</w:t>
            </w:r>
          </w:p>
        </w:tc>
      </w:tr>
      <w:tr w:rsidR="00A54999" w:rsidRPr="00D013D9" w:rsidTr="00DD4187">
        <w:trPr>
          <w:trHeight w:val="64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27229E">
              <w:rPr>
                <w:i/>
                <w:color w:val="000000"/>
              </w:rPr>
              <w:t>Час здоровья</w:t>
            </w:r>
            <w:r w:rsidRPr="003F26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3F26C9">
              <w:rPr>
                <w:color w:val="000000"/>
              </w:rPr>
              <w:t>Травинка</w:t>
            </w:r>
            <w:r>
              <w:rPr>
                <w:color w:val="000000"/>
              </w:rPr>
              <w:t>-</w:t>
            </w:r>
            <w:r w:rsidRPr="003F26C9">
              <w:rPr>
                <w:color w:val="000000"/>
              </w:rPr>
              <w:t xml:space="preserve"> витаминка</w:t>
            </w:r>
            <w:r>
              <w:rPr>
                <w:color w:val="000000"/>
              </w:rPr>
              <w:t>»</w:t>
            </w:r>
            <w:r w:rsidRPr="003F26C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и</w:t>
            </w:r>
            <w:r w:rsidRPr="003F26C9">
              <w:t>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Кузяева К.Х.</w:t>
            </w:r>
          </w:p>
        </w:tc>
      </w:tr>
      <w:tr w:rsidR="00A54999" w:rsidRPr="00D013D9" w:rsidTr="00DD4187">
        <w:trPr>
          <w:trHeight w:val="6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AE2581">
              <w:rPr>
                <w:i/>
                <w:color w:val="000000"/>
              </w:rPr>
              <w:t>Выставка совет</w:t>
            </w:r>
            <w:r>
              <w:rPr>
                <w:color w:val="000000"/>
              </w:rPr>
              <w:t xml:space="preserve"> «У</w:t>
            </w:r>
            <w:r w:rsidRPr="003F26C9">
              <w:rPr>
                <w:color w:val="000000"/>
              </w:rPr>
              <w:t>знай о пользе сорняков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с</w:t>
            </w:r>
            <w:r w:rsidRPr="003F26C9">
              <w:t>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Кузяева К.Х.</w:t>
            </w:r>
          </w:p>
        </w:tc>
      </w:tr>
      <w:tr w:rsidR="00A54999" w:rsidRPr="00D013D9" w:rsidTr="00DD4187">
        <w:trPr>
          <w:trHeight w:val="7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AE2581">
              <w:rPr>
                <w:i/>
                <w:color w:val="000000"/>
              </w:rPr>
              <w:t>Книжная выставка</w:t>
            </w:r>
            <w:r w:rsidRPr="003F26C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«По тро</w:t>
            </w:r>
            <w:r w:rsidRPr="003F26C9">
              <w:rPr>
                <w:color w:val="000000"/>
              </w:rPr>
              <w:t>пе лесной родного края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а</w:t>
            </w:r>
            <w:r w:rsidRPr="003F26C9">
              <w:t>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Кузяева К.Х.</w:t>
            </w:r>
          </w:p>
        </w:tc>
      </w:tr>
      <w:tr w:rsidR="00A54999" w:rsidRPr="00D013D9" w:rsidTr="00DD4187">
        <w:trPr>
          <w:trHeight w:val="7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AE2581">
              <w:rPr>
                <w:i/>
                <w:color w:val="000000"/>
              </w:rPr>
              <w:t>Выставка-удивление</w:t>
            </w:r>
            <w:r>
              <w:rPr>
                <w:color w:val="000000"/>
              </w:rPr>
              <w:t xml:space="preserve"> «Добро пожаловать в Природоград»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Васильева Н.В.</w:t>
            </w:r>
          </w:p>
        </w:tc>
      </w:tr>
      <w:tr w:rsidR="00A54999" w:rsidRPr="00D013D9" w:rsidTr="00DD4187">
        <w:trPr>
          <w:trHeight w:val="7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45"/>
              <w:rPr>
                <w:i/>
              </w:rPr>
            </w:pPr>
            <w:r>
              <w:rPr>
                <w:i/>
              </w:rPr>
              <w:t xml:space="preserve">Экологическая акция </w:t>
            </w:r>
            <w:r w:rsidRPr="00627CBB">
              <w:t>«Чистое село – хорошее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</w:pPr>
            <w:r w:rsidRPr="00605E8F"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Библиотекари ЦБС</w:t>
            </w:r>
          </w:p>
        </w:tc>
      </w:tr>
      <w:tr w:rsidR="00A54999" w:rsidRPr="00D013D9" w:rsidTr="00DD4187">
        <w:trPr>
          <w:trHeight w:val="7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45"/>
              <w:rPr>
                <w:i/>
              </w:rPr>
            </w:pPr>
            <w:r w:rsidRPr="00AE2581">
              <w:rPr>
                <w:i/>
              </w:rPr>
              <w:t>В рамках всероссийской акции:</w:t>
            </w:r>
            <w:r>
              <w:t xml:space="preserve"> </w:t>
            </w:r>
            <w:r w:rsidRPr="00AE1104">
              <w:t>«Дни защиты от экологической опасности»</w:t>
            </w:r>
            <w:r>
              <w:t xml:space="preserve"> Уборка территории «Чистая деревня»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</w:pPr>
            <w:r w:rsidRPr="00605E8F">
              <w:t>ш/кр.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Макарова Л.В.</w:t>
            </w:r>
          </w:p>
        </w:tc>
      </w:tr>
      <w:tr w:rsidR="00A54999" w:rsidRPr="00D013D9" w:rsidTr="00DD4187">
        <w:trPr>
          <w:trHeight w:val="7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45"/>
              <w:rPr>
                <w:i/>
              </w:rPr>
            </w:pPr>
            <w:r>
              <w:rPr>
                <w:i/>
              </w:rPr>
              <w:t xml:space="preserve">Экологический альманах </w:t>
            </w:r>
            <w:r w:rsidRPr="0096399A">
              <w:t>«Красная книга – Красная! Значит, природа в опасности!»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</w:pPr>
            <w:r>
              <w:t>Клуб «За чашкой чая»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Василькова Л.В.</w:t>
            </w:r>
          </w:p>
        </w:tc>
      </w:tr>
    </w:tbl>
    <w:p w:rsidR="00A54999" w:rsidRPr="00D013D9" w:rsidRDefault="00A54999" w:rsidP="00B35F10">
      <w:pPr>
        <w:widowControl w:val="0"/>
        <w:rPr>
          <w:b/>
          <w:color w:val="FF0000"/>
        </w:rPr>
      </w:pPr>
    </w:p>
    <w:p w:rsidR="00A54999" w:rsidRPr="00DD4187" w:rsidRDefault="00A54999" w:rsidP="00B35F10">
      <w:pPr>
        <w:pStyle w:val="a6"/>
        <w:widowControl w:val="0"/>
        <w:rPr>
          <w:sz w:val="24"/>
          <w:szCs w:val="24"/>
        </w:rPr>
      </w:pPr>
      <w:r w:rsidRPr="00DD4187">
        <w:rPr>
          <w:sz w:val="24"/>
          <w:szCs w:val="24"/>
        </w:rPr>
        <w:t>- популяризация здорового образа жизни: продвижение значимости спорта и физической культуры, профилактика СЗЗ</w:t>
      </w:r>
    </w:p>
    <w:p w:rsidR="00A54999" w:rsidRDefault="00A54999" w:rsidP="00B35F10">
      <w:pPr>
        <w:pStyle w:val="a6"/>
        <w:widowControl w:val="0"/>
        <w:rPr>
          <w:color w:val="FF0000"/>
          <w:sz w:val="24"/>
          <w:szCs w:val="24"/>
        </w:rPr>
      </w:pPr>
    </w:p>
    <w:tbl>
      <w:tblPr>
        <w:tblStyle w:val="af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992"/>
        <w:gridCol w:w="2126"/>
      </w:tblGrid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8943CC">
              <w:rPr>
                <w:i/>
              </w:rPr>
              <w:t>Информационный стенд</w:t>
            </w:r>
            <w:r>
              <w:t xml:space="preserve"> «Территория здоровья»</w:t>
            </w:r>
          </w:p>
          <w:p w:rsidR="00A54999" w:rsidRPr="00FB12FE" w:rsidRDefault="00A54999" w:rsidP="00B35F10">
            <w:r>
              <w:t>(Летние Олимпийские игры в Японии)</w:t>
            </w:r>
          </w:p>
        </w:tc>
        <w:tc>
          <w:tcPr>
            <w:tcW w:w="1559" w:type="dxa"/>
          </w:tcPr>
          <w:p w:rsidR="005152FC" w:rsidRDefault="005152FC" w:rsidP="00B35F10">
            <w:pPr>
              <w:jc w:val="center"/>
            </w:pPr>
          </w:p>
          <w:p w:rsidR="005152FC" w:rsidRDefault="005152FC" w:rsidP="00B35F10">
            <w:pPr>
              <w:jc w:val="center"/>
            </w:pPr>
          </w:p>
          <w:p w:rsidR="00A54999" w:rsidRPr="00314B87" w:rsidRDefault="00A54999" w:rsidP="00B35F10">
            <w:pPr>
              <w:jc w:val="center"/>
            </w:pPr>
            <w:r w:rsidRPr="00314B87"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ind w:left="-57" w:right="-57"/>
            </w:pPr>
          </w:p>
          <w:p w:rsidR="005152FC" w:rsidRDefault="005152FC" w:rsidP="00B35F10">
            <w:pPr>
              <w:ind w:left="-57" w:right="-57"/>
            </w:pPr>
          </w:p>
          <w:p w:rsidR="00A54999" w:rsidRPr="00314B87" w:rsidRDefault="00A54999" w:rsidP="00B35F10">
            <w:pPr>
              <w:ind w:left="-57" w:right="-57"/>
            </w:pPr>
            <w:r>
              <w:t>и</w:t>
            </w:r>
            <w:r w:rsidRPr="00314B87">
              <w:t>юль</w:t>
            </w:r>
          </w:p>
        </w:tc>
        <w:tc>
          <w:tcPr>
            <w:tcW w:w="2126" w:type="dxa"/>
          </w:tcPr>
          <w:p w:rsidR="005152FC" w:rsidRDefault="005152FC" w:rsidP="00B35F10">
            <w:pPr>
              <w:ind w:left="-57" w:right="-57"/>
            </w:pPr>
          </w:p>
          <w:p w:rsidR="005152FC" w:rsidRDefault="005152FC" w:rsidP="00B35F10">
            <w:pPr>
              <w:ind w:left="-57" w:right="-57"/>
            </w:pPr>
          </w:p>
          <w:p w:rsidR="00A54999" w:rsidRPr="00FB12FE" w:rsidRDefault="00A54999" w:rsidP="00B35F10">
            <w:pPr>
              <w:ind w:left="-57" w:right="-57"/>
            </w:pPr>
            <w:r>
              <w:t>Михайлова Е.И.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8943CC">
              <w:rPr>
                <w:i/>
              </w:rPr>
              <w:t>Познавательный час</w:t>
            </w:r>
            <w:r>
              <w:t xml:space="preserve"> «Олимпийские столицы мира»</w:t>
            </w:r>
          </w:p>
        </w:tc>
        <w:tc>
          <w:tcPr>
            <w:tcW w:w="1559" w:type="dxa"/>
          </w:tcPr>
          <w:p w:rsidR="00A54999" w:rsidRPr="00314B87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Pr="00314B87" w:rsidRDefault="00A54999" w:rsidP="00B35F10">
            <w:pPr>
              <w:ind w:left="-57" w:right="-57"/>
            </w:pPr>
            <w:r>
              <w:t>июль</w:t>
            </w:r>
          </w:p>
        </w:tc>
        <w:tc>
          <w:tcPr>
            <w:tcW w:w="2126" w:type="dxa"/>
          </w:tcPr>
          <w:p w:rsidR="00A54999" w:rsidRDefault="00A54999" w:rsidP="00B35F10">
            <w:pPr>
              <w:ind w:left="-57" w:right="-57"/>
            </w:pPr>
            <w:r>
              <w:t>Посохина О.Г.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FB12FE" w:rsidRDefault="00A54999" w:rsidP="00B35F10">
            <w:r w:rsidRPr="008943CC">
              <w:rPr>
                <w:i/>
              </w:rPr>
              <w:t>Час информации</w:t>
            </w:r>
            <w:r>
              <w:t xml:space="preserve"> «Здоровое поколение – богатство России»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уч-ся</w:t>
            </w:r>
          </w:p>
          <w:p w:rsidR="00A54999" w:rsidRPr="00FB12FE" w:rsidRDefault="00A54999" w:rsidP="00B35F10">
            <w:pPr>
              <w:jc w:val="center"/>
            </w:pPr>
            <w:r>
              <w:t>9-11 кл.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ind w:left="-57" w:right="-57"/>
            </w:pPr>
            <w:r>
              <w:t>сентябрь</w:t>
            </w:r>
          </w:p>
        </w:tc>
        <w:tc>
          <w:tcPr>
            <w:tcW w:w="2126" w:type="dxa"/>
          </w:tcPr>
          <w:p w:rsidR="00A54999" w:rsidRPr="00FB12FE" w:rsidRDefault="00A54999" w:rsidP="00B35F10">
            <w:pPr>
              <w:ind w:left="-57" w:right="-57"/>
            </w:pPr>
            <w:r>
              <w:t>Посохина О.Г.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FB12FE" w:rsidRDefault="00A54999" w:rsidP="00B35F10">
            <w:pPr>
              <w:rPr>
                <w:color w:val="FF0000"/>
              </w:rPr>
            </w:pPr>
            <w:r w:rsidRPr="008943CC">
              <w:rPr>
                <w:i/>
              </w:rPr>
              <w:t>Акция</w:t>
            </w:r>
            <w:r>
              <w:t xml:space="preserve"> «Красная лента» (всемирный день борьбы</w:t>
            </w:r>
            <w:r w:rsidRPr="00FB12FE">
              <w:t xml:space="preserve"> со СПИДом)</w:t>
            </w:r>
          </w:p>
        </w:tc>
        <w:tc>
          <w:tcPr>
            <w:tcW w:w="1559" w:type="dxa"/>
          </w:tcPr>
          <w:p w:rsidR="00A54999" w:rsidRPr="00FB12FE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54999" w:rsidRPr="00FB12FE" w:rsidRDefault="00A54999" w:rsidP="00B35F10">
            <w:pPr>
              <w:ind w:left="-57" w:right="-57"/>
            </w:pPr>
            <w:r>
              <w:t>Библиотекари ЦБС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FB12FE" w:rsidRDefault="00A54999" w:rsidP="00B35F10">
            <w:r w:rsidRPr="008943CC">
              <w:rPr>
                <w:i/>
              </w:rPr>
              <w:t>Выставка-призыв</w:t>
            </w:r>
            <w:r w:rsidRPr="00FB12FE">
              <w:t xml:space="preserve"> «Жизнь под вопросом» (СПИД)</w:t>
            </w:r>
          </w:p>
        </w:tc>
        <w:tc>
          <w:tcPr>
            <w:tcW w:w="1559" w:type="dxa"/>
          </w:tcPr>
          <w:p w:rsidR="00A54999" w:rsidRPr="00FB12FE" w:rsidRDefault="00A54999" w:rsidP="00B35F10">
            <w:pPr>
              <w:jc w:val="center"/>
              <w:rPr>
                <w:b/>
              </w:rPr>
            </w:pPr>
            <w:r>
              <w:t>м</w:t>
            </w:r>
            <w:r w:rsidRPr="00FB12FE">
              <w:t>олод</w:t>
            </w:r>
            <w:r>
              <w:t>ежь</w:t>
            </w:r>
          </w:p>
        </w:tc>
        <w:tc>
          <w:tcPr>
            <w:tcW w:w="992" w:type="dxa"/>
          </w:tcPr>
          <w:p w:rsidR="00A54999" w:rsidRPr="00A6635A" w:rsidRDefault="00A54999" w:rsidP="00B35F10">
            <w:pPr>
              <w:ind w:left="-57" w:right="-57"/>
            </w:pPr>
            <w:r w:rsidRPr="00A6635A">
              <w:t>декабрь</w:t>
            </w:r>
          </w:p>
        </w:tc>
        <w:tc>
          <w:tcPr>
            <w:tcW w:w="2126" w:type="dxa"/>
          </w:tcPr>
          <w:p w:rsidR="00A54999" w:rsidRPr="00FB12FE" w:rsidRDefault="00A54999" w:rsidP="00B35F10">
            <w:pPr>
              <w:ind w:left="-57" w:right="-57"/>
            </w:pPr>
            <w:r>
              <w:t>Зинатулина Д.М.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FB12FE" w:rsidRDefault="00A54999" w:rsidP="00B35F10">
            <w:r>
              <w:rPr>
                <w:i/>
              </w:rPr>
              <w:t>Видеосалон</w:t>
            </w:r>
            <w:r w:rsidRPr="00FB12FE">
              <w:t xml:space="preserve"> «Я выбираю жизнь» (профилактика наркомании)</w:t>
            </w:r>
          </w:p>
        </w:tc>
        <w:tc>
          <w:tcPr>
            <w:tcW w:w="1559" w:type="dxa"/>
          </w:tcPr>
          <w:p w:rsidR="00A54999" w:rsidRPr="00FB12FE" w:rsidRDefault="00A54999" w:rsidP="00B35F10">
            <w:pPr>
              <w:jc w:val="center"/>
            </w:pPr>
            <w:r>
              <w:t>м</w:t>
            </w:r>
            <w:r w:rsidRPr="00FB12FE">
              <w:t>олод</w:t>
            </w:r>
            <w:r>
              <w:t>ежь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A54999" w:rsidRPr="00FB12FE" w:rsidRDefault="00A54999" w:rsidP="00B35F10">
            <w:pPr>
              <w:ind w:left="-57" w:right="-57"/>
            </w:pPr>
            <w:r>
              <w:t>Зинатулина Д.М.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FB12FE" w:rsidRDefault="00A54999" w:rsidP="00B35F10">
            <w:r w:rsidRPr="00411BB6">
              <w:rPr>
                <w:i/>
              </w:rPr>
              <w:t>Тематическая выставка</w:t>
            </w:r>
            <w:r>
              <w:t xml:space="preserve"> «Мир без наркотиков»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pStyle w:val="ae"/>
              <w:ind w:left="-57" w:right="-57"/>
            </w:pPr>
            <w:r>
              <w:t>сентябрь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Кутугина С.А.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411BB6">
              <w:rPr>
                <w:i/>
              </w:rPr>
              <w:t>Выставка-призыв</w:t>
            </w:r>
            <w:r>
              <w:t xml:space="preserve"> «Спорту – Да! Наркотикам – Нет!»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июнь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Кутугина С.А.</w:t>
            </w:r>
          </w:p>
          <w:p w:rsidR="00A54999" w:rsidRDefault="00A54999" w:rsidP="00B35F10">
            <w:pPr>
              <w:pStyle w:val="ae"/>
              <w:ind w:left="-57" w:right="-57"/>
            </w:pPr>
            <w:r>
              <w:t>Ефимова Е.Н.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411BB6">
              <w:rPr>
                <w:i/>
              </w:rPr>
              <w:t>Час общения</w:t>
            </w:r>
            <w:r>
              <w:t xml:space="preserve"> «Лестница, ведущая вниз»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Ефимова Е.Н.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>
              <w:t xml:space="preserve">Час </w:t>
            </w:r>
            <w:r>
              <w:rPr>
                <w:i/>
              </w:rPr>
              <w:t xml:space="preserve">здоровья </w:t>
            </w:r>
            <w:r w:rsidRPr="00411BB6">
              <w:t>«100 советов на здоровье»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Хусанова М.А.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411BB6">
              <w:rPr>
                <w:i/>
              </w:rPr>
              <w:t>Час здоровья</w:t>
            </w:r>
            <w:r>
              <w:t xml:space="preserve"> «Жизнь стоит того, чтобы жить»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август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Хусанова М.А.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411BB6">
              <w:rPr>
                <w:i/>
              </w:rPr>
              <w:t>Беседа – диалог</w:t>
            </w:r>
            <w:r>
              <w:t xml:space="preserve"> «Наркомания: от отчаяния к надежде»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сентябрь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Ефимова Е.Н.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411BB6">
              <w:rPr>
                <w:i/>
              </w:rPr>
              <w:t>Час интересных сообщений</w:t>
            </w:r>
            <w:r>
              <w:t xml:space="preserve"> «Сердце, как хорошо, что ты такое»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Клуб «Горница»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май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Ефимова Е.Н.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411BB6">
              <w:rPr>
                <w:i/>
              </w:rPr>
              <w:t>Урок-диалог</w:t>
            </w:r>
            <w:r>
              <w:t xml:space="preserve"> «Сегодня модно быть здоровым»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молодежь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Кутугина С.А.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411BB6">
              <w:rPr>
                <w:i/>
              </w:rPr>
              <w:t>Выставка</w:t>
            </w:r>
            <w:r>
              <w:t>-</w:t>
            </w:r>
            <w:r>
              <w:rPr>
                <w:i/>
              </w:rPr>
              <w:t xml:space="preserve">плакат </w:t>
            </w:r>
            <w:r w:rsidRPr="00F77D80">
              <w:t>«Курение – угроза здоровью»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май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Щукина Е.В.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663FC8" w:rsidRDefault="00A54999" w:rsidP="00B35F10">
            <w:r>
              <w:rPr>
                <w:i/>
              </w:rPr>
              <w:t xml:space="preserve">Час информации </w:t>
            </w:r>
            <w:r>
              <w:t>«Да – Здоровью, Нет – вредным привычкам»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Чуканова Н.П.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663FC8" w:rsidRDefault="00A54999" w:rsidP="00B35F10">
            <w:r>
              <w:rPr>
                <w:i/>
              </w:rPr>
              <w:t xml:space="preserve">Игровая программа </w:t>
            </w:r>
            <w:r>
              <w:t>«Соблазн велик, но жизнь дороже»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Чуканова Н.П.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rPr>
                <w:i/>
              </w:rPr>
            </w:pPr>
            <w:r>
              <w:rPr>
                <w:i/>
              </w:rPr>
              <w:t xml:space="preserve">ВАыставка-обзор </w:t>
            </w:r>
            <w:r w:rsidRPr="00A666FD">
              <w:t>«Не сломай свою судьбу»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Чуканова Н.П.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411BB6" w:rsidRDefault="00A54999" w:rsidP="00B35F10">
            <w:pPr>
              <w:rPr>
                <w:i/>
              </w:rPr>
            </w:pPr>
            <w:r w:rsidRPr="00411BB6">
              <w:rPr>
                <w:i/>
              </w:rPr>
              <w:t xml:space="preserve">Всемирный день без табака </w:t>
            </w:r>
          </w:p>
          <w:p w:rsidR="00A54999" w:rsidRDefault="00A54999" w:rsidP="00B35F10">
            <w:r w:rsidRPr="00411BB6">
              <w:rPr>
                <w:i/>
              </w:rPr>
              <w:t>Акция</w:t>
            </w:r>
            <w:r>
              <w:t xml:space="preserve"> «Не горишь, но тлеешь»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май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Библиотекари ЦБС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r w:rsidRPr="0019575A">
              <w:rPr>
                <w:i/>
              </w:rPr>
              <w:t>Тематическая выставка</w:t>
            </w:r>
            <w:r>
              <w:t xml:space="preserve"> «Я выбираю жизнь»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Демидова Н.Б.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19575A">
              <w:rPr>
                <w:rFonts w:eastAsia="SimSun"/>
                <w:i/>
                <w:color w:val="231F20"/>
              </w:rPr>
              <w:t>Книжная выставка</w:t>
            </w:r>
            <w:r>
              <w:rPr>
                <w:rFonts w:eastAsia="SimSun"/>
                <w:color w:val="231F20"/>
              </w:rPr>
              <w:t xml:space="preserve"> «</w:t>
            </w:r>
            <w:r w:rsidRPr="003F26C9">
              <w:rPr>
                <w:rFonts w:eastAsia="SimSun"/>
                <w:color w:val="231F20"/>
              </w:rPr>
              <w:t>Наркотики опасные для жизни»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 xml:space="preserve">Кузяева К.Х. 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19575A">
              <w:rPr>
                <w:rFonts w:eastAsia="SimSun"/>
                <w:i/>
                <w:color w:val="231F20"/>
              </w:rPr>
              <w:t>Книжная выставка</w:t>
            </w:r>
            <w:r>
              <w:rPr>
                <w:rFonts w:eastAsia="SimSun"/>
                <w:color w:val="231F20"/>
              </w:rPr>
              <w:t xml:space="preserve"> «</w:t>
            </w:r>
            <w:r w:rsidRPr="003F26C9">
              <w:rPr>
                <w:rFonts w:eastAsia="SimSun"/>
                <w:color w:val="231F20"/>
              </w:rPr>
              <w:t>Знать сегодня</w:t>
            </w:r>
            <w:r>
              <w:rPr>
                <w:rFonts w:eastAsia="SimSun"/>
                <w:color w:val="231F20"/>
              </w:rPr>
              <w:t>,</w:t>
            </w:r>
            <w:r w:rsidRPr="003F26C9">
              <w:rPr>
                <w:rFonts w:eastAsia="SimSun"/>
                <w:color w:val="231F20"/>
              </w:rPr>
              <w:t xml:space="preserve"> чтобы жить завтра»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pStyle w:val="ae"/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 xml:space="preserve">Кузяева К.Х. 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19575A">
              <w:rPr>
                <w:rFonts w:eastAsia="SimSun"/>
                <w:i/>
                <w:color w:val="231F20"/>
              </w:rPr>
              <w:t>Урок размышления</w:t>
            </w:r>
            <w:r>
              <w:rPr>
                <w:rFonts w:eastAsia="SimSun"/>
                <w:color w:val="231F20"/>
              </w:rPr>
              <w:t xml:space="preserve"> «</w:t>
            </w:r>
            <w:r w:rsidRPr="003F26C9">
              <w:rPr>
                <w:rFonts w:eastAsia="SimSun"/>
                <w:color w:val="231F20"/>
              </w:rPr>
              <w:t>Будущее без вредных привычек»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подростки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pStyle w:val="ae"/>
              <w:ind w:left="-57" w:right="-57"/>
            </w:pPr>
            <w:r>
              <w:t>сентябрь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 xml:space="preserve">Кузяева К.Х. 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19575A">
              <w:rPr>
                <w:rFonts w:eastAsia="SimSun"/>
                <w:i/>
                <w:color w:val="231F20"/>
              </w:rPr>
              <w:t>Час здоровья</w:t>
            </w:r>
            <w:r>
              <w:rPr>
                <w:rFonts w:eastAsia="SimSun"/>
                <w:color w:val="231F20"/>
              </w:rPr>
              <w:t xml:space="preserve"> «Как питаешься, так и улыбаешься»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Чуканова Н.П.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19575A">
              <w:rPr>
                <w:rFonts w:eastAsia="SimSun"/>
                <w:i/>
                <w:color w:val="231F20"/>
              </w:rPr>
              <w:t>Конкурс творческих работ</w:t>
            </w:r>
            <w:r>
              <w:rPr>
                <w:rFonts w:eastAsia="SimSun"/>
                <w:color w:val="231F20"/>
              </w:rPr>
              <w:t xml:space="preserve"> «Календарь здоровья»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Клуб «Вдохновение»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pStyle w:val="ae"/>
              <w:ind w:left="-57" w:right="-57"/>
            </w:pPr>
            <w:r>
              <w:t>сентябрь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Михайлова Е.И.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19575A">
              <w:rPr>
                <w:rFonts w:eastAsia="SimSun"/>
                <w:i/>
                <w:color w:val="231F20"/>
              </w:rPr>
              <w:t>Информгазета</w:t>
            </w:r>
            <w:r>
              <w:rPr>
                <w:rFonts w:eastAsia="SimSun"/>
                <w:color w:val="231F20"/>
              </w:rPr>
              <w:t xml:space="preserve"> «Здоровье – мудрых гонорар»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Клуб «За чашкой чая»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Василькова Л.В.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19575A">
              <w:rPr>
                <w:rFonts w:eastAsia="SimSun"/>
                <w:i/>
                <w:color w:val="231F20"/>
              </w:rPr>
              <w:t>Информдесант</w:t>
            </w:r>
            <w:r>
              <w:rPr>
                <w:rFonts w:eastAsia="SimSun"/>
                <w:color w:val="231F20"/>
              </w:rPr>
              <w:t xml:space="preserve"> «Цена зависимости – жизнь»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Клуб «За чашкой чая»</w:t>
            </w:r>
          </w:p>
        </w:tc>
        <w:tc>
          <w:tcPr>
            <w:tcW w:w="992" w:type="dxa"/>
          </w:tcPr>
          <w:p w:rsidR="00A54999" w:rsidRPr="00FB12FE" w:rsidRDefault="00A54999" w:rsidP="00B35F10">
            <w:pPr>
              <w:pStyle w:val="ae"/>
              <w:ind w:left="-57" w:right="-57"/>
            </w:pPr>
            <w:r>
              <w:t>июль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Василькова Л.В.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D05178">
              <w:rPr>
                <w:rFonts w:eastAsia="SimSun"/>
                <w:i/>
                <w:color w:val="231F20"/>
              </w:rPr>
              <w:t>Информационная выставка-обзор</w:t>
            </w:r>
            <w:r>
              <w:rPr>
                <w:rFonts w:eastAsia="SimSun"/>
                <w:color w:val="231F20"/>
              </w:rPr>
              <w:t xml:space="preserve">  «Быть здоровым – это стильно, или Жизнь стоит того, чтобы жить»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Василькова Л.В.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D05178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i/>
                <w:color w:val="231F20"/>
              </w:rPr>
            </w:pPr>
            <w:r>
              <w:rPr>
                <w:rFonts w:eastAsia="SimSun"/>
                <w:i/>
                <w:color w:val="231F20"/>
              </w:rPr>
              <w:t xml:space="preserve">Библиотечный квилт </w:t>
            </w:r>
            <w:r w:rsidRPr="001F53EF">
              <w:rPr>
                <w:rFonts w:eastAsia="SimSun"/>
                <w:color w:val="231F20"/>
              </w:rPr>
              <w:t>«Алкоголь:</w:t>
            </w:r>
            <w:r>
              <w:rPr>
                <w:rFonts w:eastAsia="SimSun"/>
                <w:color w:val="231F20"/>
              </w:rPr>
              <w:t xml:space="preserve"> </w:t>
            </w:r>
            <w:r w:rsidRPr="001F53EF">
              <w:rPr>
                <w:rFonts w:eastAsia="SimSun"/>
                <w:color w:val="231F20"/>
              </w:rPr>
              <w:t>иллюзия свободы»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сентябрь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Васильева Н.В.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D05178">
              <w:rPr>
                <w:rFonts w:eastAsia="SimSun"/>
                <w:i/>
                <w:color w:val="231F20"/>
              </w:rPr>
              <w:t>Выставка-вопрос</w:t>
            </w:r>
            <w:r>
              <w:rPr>
                <w:rFonts w:eastAsia="SimSun"/>
                <w:color w:val="231F20"/>
              </w:rPr>
              <w:t xml:space="preserve"> «Наркотик…Стоит ли ему доверять?»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июнь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Щукина Е.В.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D05178">
              <w:rPr>
                <w:rFonts w:eastAsia="SimSun"/>
                <w:i/>
                <w:color w:val="231F20"/>
              </w:rPr>
              <w:t xml:space="preserve">Профилактическая </w:t>
            </w:r>
            <w:r>
              <w:rPr>
                <w:i/>
              </w:rPr>
              <w:t xml:space="preserve">акция </w:t>
            </w:r>
            <w:r w:rsidRPr="00D05178">
              <w:t>«Здоровым быть – здорово!»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Рюмина Н.А.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Pr="002924A3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>
              <w:rPr>
                <w:rFonts w:eastAsia="SimSun"/>
                <w:i/>
                <w:color w:val="231F20"/>
              </w:rPr>
              <w:t xml:space="preserve">Тематическая выставка </w:t>
            </w:r>
            <w:r>
              <w:rPr>
                <w:rFonts w:eastAsia="SimSun"/>
                <w:color w:val="231F20"/>
              </w:rPr>
              <w:t>«Не отнимай у себя завтра»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Рюмина Н.А.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>
              <w:rPr>
                <w:rFonts w:eastAsia="SimSun"/>
                <w:color w:val="231F20"/>
              </w:rPr>
              <w:t xml:space="preserve">Час </w:t>
            </w:r>
            <w:r>
              <w:rPr>
                <w:i/>
              </w:rPr>
              <w:t xml:space="preserve">откровенного разговора </w:t>
            </w:r>
            <w:r w:rsidRPr="00D05178">
              <w:t>«ЗОЖ: норма жизни»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молодежь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Щукина Е.В.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D05178">
              <w:rPr>
                <w:rFonts w:eastAsia="SimSun"/>
                <w:i/>
                <w:color w:val="231F20"/>
              </w:rPr>
              <w:t>Познавательный</w:t>
            </w:r>
            <w:r>
              <w:rPr>
                <w:rFonts w:eastAsia="SimSun"/>
                <w:color w:val="231F20"/>
              </w:rPr>
              <w:t xml:space="preserve"> </w:t>
            </w:r>
            <w:r>
              <w:rPr>
                <w:i/>
              </w:rPr>
              <w:t xml:space="preserve">час </w:t>
            </w:r>
            <w:r w:rsidRPr="00D05178">
              <w:t>«Осторожно: СПИД»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молодежь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Посохина О.Г.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D05178">
              <w:rPr>
                <w:rFonts w:eastAsia="SimSun"/>
                <w:i/>
                <w:color w:val="231F20"/>
              </w:rPr>
              <w:t>Выставка</w:t>
            </w:r>
            <w:r>
              <w:rPr>
                <w:rFonts w:eastAsia="SimSun"/>
                <w:color w:val="231F20"/>
              </w:rPr>
              <w:t>-</w:t>
            </w:r>
            <w:r>
              <w:rPr>
                <w:i/>
              </w:rPr>
              <w:t xml:space="preserve">рекомендация </w:t>
            </w:r>
            <w:r w:rsidRPr="00F77D80">
              <w:t>«Народная медицина для Вас»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Демидова Н.Б.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012EC5">
              <w:rPr>
                <w:rFonts w:eastAsia="SimSun"/>
                <w:i/>
                <w:color w:val="231F20"/>
              </w:rPr>
              <w:t>Акция</w:t>
            </w:r>
            <w:r>
              <w:rPr>
                <w:rFonts w:eastAsia="SimSun"/>
                <w:color w:val="231F20"/>
              </w:rPr>
              <w:t xml:space="preserve"> «Осторожно! Туберкулез»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Макарова Л.В.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012EC5">
              <w:rPr>
                <w:rFonts w:eastAsia="SimSun"/>
                <w:i/>
                <w:color w:val="231F20"/>
              </w:rPr>
              <w:t>Выставка</w:t>
            </w:r>
            <w:r>
              <w:rPr>
                <w:rFonts w:eastAsia="SimSun"/>
                <w:color w:val="231F20"/>
              </w:rPr>
              <w:t>-</w:t>
            </w:r>
            <w:r>
              <w:rPr>
                <w:i/>
              </w:rPr>
              <w:t xml:space="preserve">памятка </w:t>
            </w:r>
            <w:r w:rsidRPr="004A6A8B">
              <w:t>«Защити себя от туберкулеза»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Комягина Т.А.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012EC5">
              <w:rPr>
                <w:rFonts w:eastAsia="SimSun"/>
                <w:i/>
                <w:color w:val="231F20"/>
              </w:rPr>
              <w:t xml:space="preserve">Памятка </w:t>
            </w:r>
            <w:r>
              <w:rPr>
                <w:rFonts w:eastAsia="SimSun"/>
                <w:color w:val="231F20"/>
              </w:rPr>
              <w:t>«Что нужно знать о ВИЧ»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Комягина Т.А.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012EC5">
              <w:rPr>
                <w:rFonts w:eastAsia="SimSun"/>
                <w:i/>
                <w:color w:val="231F20"/>
              </w:rPr>
              <w:t>Спортивная программа</w:t>
            </w:r>
            <w:r>
              <w:rPr>
                <w:rFonts w:eastAsia="SimSun"/>
                <w:color w:val="231F20"/>
              </w:rPr>
              <w:t xml:space="preserve"> «Кто не курит и не пьет – тот рекорды в спорте бьет»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июнь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Комягина Т.А.</w:t>
            </w:r>
          </w:p>
        </w:tc>
      </w:tr>
      <w:tr w:rsidR="00A54999" w:rsidRPr="00923EDF" w:rsidTr="005152FC"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color w:val="231F20"/>
              </w:rPr>
            </w:pPr>
            <w:r w:rsidRPr="00012EC5">
              <w:rPr>
                <w:rFonts w:eastAsia="SimSun"/>
                <w:i/>
                <w:color w:val="231F20"/>
              </w:rPr>
              <w:t>Тематическая выставка</w:t>
            </w:r>
            <w:r>
              <w:rPr>
                <w:rFonts w:eastAsia="SimSun"/>
                <w:color w:val="231F20"/>
              </w:rPr>
              <w:t xml:space="preserve"> «Будь осторожен»</w:t>
            </w:r>
          </w:p>
        </w:tc>
        <w:tc>
          <w:tcPr>
            <w:tcW w:w="1559" w:type="dxa"/>
          </w:tcPr>
          <w:p w:rsidR="00A54999" w:rsidRDefault="00A54999" w:rsidP="00B35F10">
            <w:pPr>
              <w:jc w:val="center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декабрь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Комягина Т.А.</w:t>
            </w:r>
          </w:p>
        </w:tc>
      </w:tr>
    </w:tbl>
    <w:p w:rsidR="00A54999" w:rsidRPr="00583058" w:rsidRDefault="00A54999" w:rsidP="00B35F10">
      <w:pPr>
        <w:pStyle w:val="a6"/>
        <w:widowControl w:val="0"/>
        <w:rPr>
          <w:color w:val="FF0000"/>
          <w:sz w:val="16"/>
          <w:szCs w:val="16"/>
        </w:rPr>
      </w:pPr>
    </w:p>
    <w:p w:rsidR="00A54999" w:rsidRPr="003F26C9" w:rsidRDefault="00A54999" w:rsidP="00B35F10">
      <w:pPr>
        <w:rPr>
          <w:b/>
          <w:bCs/>
          <w:color w:val="000000"/>
        </w:rPr>
      </w:pPr>
      <w:r w:rsidRPr="003F26C9">
        <w:rPr>
          <w:b/>
          <w:bCs/>
          <w:color w:val="000000"/>
        </w:rPr>
        <w:t>6.4. Обеспечение потребности в деловом и профессиональном чтении различных групп читателей, в т.ч. работа в помощь развитию малого и среднего предпринимательства, малых форм хозяйствования на селе, семейных фермерских хозяйств.</w:t>
      </w:r>
    </w:p>
    <w:p w:rsidR="00A54999" w:rsidRDefault="00A54999" w:rsidP="00B35F10">
      <w:pPr>
        <w:rPr>
          <w:b/>
          <w:bCs/>
          <w:color w:val="000000"/>
        </w:rPr>
      </w:pPr>
      <w:r w:rsidRPr="003F26C9">
        <w:rPr>
          <w:b/>
          <w:bCs/>
          <w:color w:val="000000"/>
        </w:rPr>
        <w:t xml:space="preserve">Организация работы в помощь образовательному чтению, продвижению знаний среди различных категорий населения, в т. </w:t>
      </w:r>
      <w:r>
        <w:rPr>
          <w:b/>
          <w:bCs/>
          <w:color w:val="000000"/>
        </w:rPr>
        <w:t>ч</w:t>
      </w:r>
      <w:r w:rsidRPr="003F26C9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</w:t>
      </w:r>
      <w:r w:rsidRPr="003F26C9">
        <w:rPr>
          <w:b/>
          <w:bCs/>
          <w:color w:val="000000"/>
        </w:rPr>
        <w:t>о теме «Государственные и муниципальные услуги».</w:t>
      </w:r>
    </w:p>
    <w:p w:rsidR="00A54999" w:rsidRDefault="00A54999" w:rsidP="00B35F10">
      <w:pPr>
        <w:rPr>
          <w:b/>
          <w:bCs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559"/>
        <w:gridCol w:w="992"/>
        <w:gridCol w:w="2126"/>
      </w:tblGrid>
      <w:tr w:rsidR="00A54999" w:rsidRPr="003F26C9" w:rsidTr="005152FC">
        <w:tc>
          <w:tcPr>
            <w:tcW w:w="5070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F17686">
              <w:rPr>
                <w:i/>
              </w:rPr>
              <w:t>Курсы обучения компьютерной</w:t>
            </w:r>
            <w:r>
              <w:t xml:space="preserve"> </w:t>
            </w:r>
            <w:r w:rsidRPr="00F17686">
              <w:rPr>
                <w:i/>
              </w:rPr>
              <w:t>грамотности</w:t>
            </w:r>
            <w:r>
              <w:t xml:space="preserve"> «Азбука Интернета»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пенсионеры</w:t>
            </w:r>
          </w:p>
        </w:tc>
        <w:tc>
          <w:tcPr>
            <w:tcW w:w="992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в теч. года</w:t>
            </w:r>
          </w:p>
        </w:tc>
        <w:tc>
          <w:tcPr>
            <w:tcW w:w="2126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Библиотекари ЦБС</w:t>
            </w:r>
          </w:p>
        </w:tc>
      </w:tr>
      <w:tr w:rsidR="00A54999" w:rsidRPr="003F26C9" w:rsidTr="005152FC">
        <w:tc>
          <w:tcPr>
            <w:tcW w:w="5070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712A30">
              <w:rPr>
                <w:i/>
                <w:color w:val="000000"/>
              </w:rPr>
              <w:t>Час информации</w:t>
            </w:r>
            <w:r w:rsidRPr="003F26C9">
              <w:rPr>
                <w:color w:val="000000"/>
              </w:rPr>
              <w:t xml:space="preserve"> </w:t>
            </w:r>
          </w:p>
          <w:p w:rsidR="00A54999" w:rsidRPr="003F26C9" w:rsidRDefault="00A54999" w:rsidP="00B35F10">
            <w:pPr>
              <w:tabs>
                <w:tab w:val="left" w:pos="284"/>
              </w:tabs>
              <w:ind w:left="284"/>
            </w:pPr>
            <w:r w:rsidRPr="003F26C9">
              <w:rPr>
                <w:color w:val="000000"/>
              </w:rPr>
              <w:t>«Дата в календаре»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Кузяева К.Х.</w:t>
            </w:r>
          </w:p>
        </w:tc>
      </w:tr>
      <w:tr w:rsidR="00A54999" w:rsidRPr="003F26C9" w:rsidTr="005152FC">
        <w:tc>
          <w:tcPr>
            <w:tcW w:w="5070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712A30">
              <w:rPr>
                <w:i/>
                <w:color w:val="000000"/>
              </w:rPr>
              <w:t>Час интересных сообщений</w:t>
            </w:r>
            <w:r w:rsidRPr="003F26C9">
              <w:rPr>
                <w:color w:val="000000"/>
              </w:rPr>
              <w:t xml:space="preserve"> </w:t>
            </w:r>
          </w:p>
          <w:p w:rsidR="00A54999" w:rsidRPr="003F26C9" w:rsidRDefault="00A54999" w:rsidP="00B35F10">
            <w:pPr>
              <w:tabs>
                <w:tab w:val="left" w:pos="142"/>
              </w:tabs>
              <w:ind w:left="284"/>
            </w:pPr>
            <w:r w:rsidRPr="003F26C9">
              <w:rPr>
                <w:color w:val="000000"/>
              </w:rPr>
              <w:t>«Ремёсел много на земле»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март</w:t>
            </w:r>
          </w:p>
        </w:tc>
        <w:tc>
          <w:tcPr>
            <w:tcW w:w="2126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Кузяева К.Х.</w:t>
            </w:r>
          </w:p>
        </w:tc>
      </w:tr>
      <w:tr w:rsidR="00A54999" w:rsidRPr="003F26C9" w:rsidTr="005152FC">
        <w:tc>
          <w:tcPr>
            <w:tcW w:w="5070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712A30">
              <w:rPr>
                <w:i/>
                <w:color w:val="000000"/>
              </w:rPr>
              <w:t>Тематическая выставка</w:t>
            </w:r>
            <w:r>
              <w:rPr>
                <w:color w:val="000000"/>
              </w:rP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284"/>
              <w:rPr>
                <w:color w:val="000000"/>
              </w:rPr>
            </w:pPr>
            <w:r>
              <w:rPr>
                <w:color w:val="000000"/>
              </w:rPr>
              <w:t>«Правовая страничка»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Василькова Л.В.</w:t>
            </w:r>
          </w:p>
        </w:tc>
      </w:tr>
      <w:tr w:rsidR="00A54999" w:rsidRPr="003F26C9" w:rsidTr="005152FC">
        <w:tc>
          <w:tcPr>
            <w:tcW w:w="5070" w:type="dxa"/>
          </w:tcPr>
          <w:p w:rsidR="00A54999" w:rsidRDefault="00A54999" w:rsidP="00B35F10">
            <w:pPr>
              <w:widowControl w:val="0"/>
              <w:ind w:left="45"/>
              <w:rPr>
                <w:i/>
              </w:rPr>
            </w:pPr>
            <w:r>
              <w:rPr>
                <w:i/>
              </w:rPr>
              <w:t>День родного языка – Литературный квиз</w:t>
            </w:r>
          </w:p>
        </w:tc>
        <w:tc>
          <w:tcPr>
            <w:tcW w:w="1559" w:type="dxa"/>
          </w:tcPr>
          <w:p w:rsidR="00A54999" w:rsidRPr="00074AB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Щукина Е.В.</w:t>
            </w:r>
          </w:p>
        </w:tc>
      </w:tr>
      <w:tr w:rsidR="00A54999" w:rsidRPr="003F26C9" w:rsidTr="005152FC">
        <w:tc>
          <w:tcPr>
            <w:tcW w:w="5070" w:type="dxa"/>
          </w:tcPr>
          <w:p w:rsidR="005152FC" w:rsidRDefault="00A54999" w:rsidP="00B35F10">
            <w:pPr>
              <w:widowControl w:val="0"/>
              <w:ind w:left="45"/>
              <w:rPr>
                <w:i/>
              </w:rPr>
            </w:pPr>
            <w:r>
              <w:rPr>
                <w:i/>
              </w:rPr>
              <w:t xml:space="preserve">Книжная выставка </w:t>
            </w:r>
          </w:p>
          <w:p w:rsidR="00A54999" w:rsidRDefault="00A54999" w:rsidP="00B35F10">
            <w:pPr>
              <w:widowControl w:val="0"/>
              <w:ind w:left="284"/>
              <w:rPr>
                <w:i/>
              </w:rPr>
            </w:pPr>
            <w:r w:rsidRPr="00712A30">
              <w:t>«Пусть не гаснет огонь просветительства»</w:t>
            </w:r>
          </w:p>
        </w:tc>
        <w:tc>
          <w:tcPr>
            <w:tcW w:w="1559" w:type="dxa"/>
          </w:tcPr>
          <w:p w:rsidR="005152FC" w:rsidRDefault="005152FC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в теч. года</w:t>
            </w:r>
          </w:p>
        </w:tc>
        <w:tc>
          <w:tcPr>
            <w:tcW w:w="2126" w:type="dxa"/>
          </w:tcPr>
          <w:p w:rsidR="005152FC" w:rsidRDefault="005152FC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Макарова Л.В.</w:t>
            </w:r>
          </w:p>
        </w:tc>
      </w:tr>
      <w:tr w:rsidR="00A54999" w:rsidRPr="003F26C9" w:rsidTr="005152FC">
        <w:tc>
          <w:tcPr>
            <w:tcW w:w="5070" w:type="dxa"/>
          </w:tcPr>
          <w:p w:rsidR="005152FC" w:rsidRDefault="00A54999" w:rsidP="00B35F10">
            <w:pPr>
              <w:widowControl w:val="0"/>
              <w:ind w:left="45"/>
            </w:pPr>
            <w:r w:rsidRPr="00D51079">
              <w:rPr>
                <w:i/>
              </w:rPr>
              <w:t>Выставка-обзор</w:t>
            </w:r>
            <w:r>
              <w:t xml:space="preserve"> </w:t>
            </w:r>
          </w:p>
          <w:p w:rsidR="00A54999" w:rsidRPr="009B15F0" w:rsidRDefault="00A54999" w:rsidP="00B35F10">
            <w:pPr>
              <w:widowControl w:val="0"/>
              <w:ind w:left="284"/>
            </w:pPr>
            <w:r>
              <w:t>«Ярмарка профессий»</w:t>
            </w:r>
          </w:p>
        </w:tc>
        <w:tc>
          <w:tcPr>
            <w:tcW w:w="1559" w:type="dxa"/>
          </w:tcPr>
          <w:p w:rsidR="00A54999" w:rsidRDefault="00A54999" w:rsidP="00B35F10">
            <w:pPr>
              <w:widowControl w:val="0"/>
            </w:pPr>
            <w:r>
              <w:t>Уч-ся</w:t>
            </w:r>
          </w:p>
          <w:p w:rsidR="00A54999" w:rsidRPr="00074AB9" w:rsidRDefault="00A54999" w:rsidP="00B35F10">
            <w:pPr>
              <w:widowControl w:val="0"/>
            </w:pPr>
            <w:r>
              <w:t>9-11 кл.</w:t>
            </w:r>
          </w:p>
        </w:tc>
        <w:tc>
          <w:tcPr>
            <w:tcW w:w="992" w:type="dxa"/>
          </w:tcPr>
          <w:p w:rsidR="00A54999" w:rsidRPr="00074AB9" w:rsidRDefault="00A54999" w:rsidP="00B35F10">
            <w:pPr>
              <w:widowControl w:val="0"/>
              <w:ind w:left="-57" w:right="-57"/>
            </w:pPr>
            <w:r>
              <w:t>апрель-май</w:t>
            </w:r>
          </w:p>
        </w:tc>
        <w:tc>
          <w:tcPr>
            <w:tcW w:w="2126" w:type="dxa"/>
          </w:tcPr>
          <w:p w:rsidR="005152FC" w:rsidRDefault="005152FC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Ефимова Е.Н.</w:t>
            </w:r>
          </w:p>
        </w:tc>
      </w:tr>
      <w:tr w:rsidR="00A54999" w:rsidRPr="003F26C9" w:rsidTr="005152FC">
        <w:tc>
          <w:tcPr>
            <w:tcW w:w="5070" w:type="dxa"/>
          </w:tcPr>
          <w:p w:rsidR="005152FC" w:rsidRDefault="00A54999" w:rsidP="00B35F10">
            <w:pPr>
              <w:widowControl w:val="0"/>
              <w:ind w:left="45"/>
            </w:pPr>
            <w:r w:rsidRPr="00D51079">
              <w:rPr>
                <w:i/>
              </w:rPr>
              <w:t>Выставка-знакомство</w:t>
            </w:r>
            <w:r>
              <w:t xml:space="preserve"> </w:t>
            </w:r>
          </w:p>
          <w:p w:rsidR="00A54999" w:rsidRDefault="00A54999" w:rsidP="00B35F10">
            <w:pPr>
              <w:widowControl w:val="0"/>
              <w:ind w:left="284"/>
            </w:pPr>
            <w:r>
              <w:t xml:space="preserve">«Собрания и коллекции» </w:t>
            </w:r>
          </w:p>
        </w:tc>
        <w:tc>
          <w:tcPr>
            <w:tcW w:w="1559" w:type="dxa"/>
          </w:tcPr>
          <w:p w:rsidR="005152FC" w:rsidRDefault="005152FC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май-июнь</w:t>
            </w:r>
          </w:p>
        </w:tc>
        <w:tc>
          <w:tcPr>
            <w:tcW w:w="2126" w:type="dxa"/>
          </w:tcPr>
          <w:p w:rsidR="005152FC" w:rsidRDefault="005152FC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Ефимова Е.Н.</w:t>
            </w:r>
          </w:p>
        </w:tc>
      </w:tr>
      <w:tr w:rsidR="00A54999" w:rsidRPr="003F26C9" w:rsidTr="005152FC">
        <w:tc>
          <w:tcPr>
            <w:tcW w:w="5070" w:type="dxa"/>
          </w:tcPr>
          <w:p w:rsidR="005152FC" w:rsidRDefault="00A54999" w:rsidP="00B35F10">
            <w:pPr>
              <w:widowControl w:val="0"/>
              <w:ind w:left="45"/>
            </w:pPr>
            <w:r w:rsidRPr="00D51079">
              <w:rPr>
                <w:i/>
              </w:rPr>
              <w:t>Выставка-информация</w:t>
            </w:r>
            <w:r>
              <w:t xml:space="preserve"> </w:t>
            </w:r>
          </w:p>
          <w:p w:rsidR="00A54999" w:rsidRDefault="00A54999" w:rsidP="00B35F10">
            <w:pPr>
              <w:widowControl w:val="0"/>
              <w:ind w:left="284"/>
            </w:pPr>
            <w:r>
              <w:t>«Школа для родителей»</w:t>
            </w:r>
          </w:p>
        </w:tc>
        <w:tc>
          <w:tcPr>
            <w:tcW w:w="1559" w:type="dxa"/>
          </w:tcPr>
          <w:p w:rsidR="005152FC" w:rsidRDefault="005152FC" w:rsidP="00B35F10">
            <w:pPr>
              <w:widowControl w:val="0"/>
            </w:pPr>
          </w:p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в теч. года</w:t>
            </w:r>
          </w:p>
        </w:tc>
        <w:tc>
          <w:tcPr>
            <w:tcW w:w="2126" w:type="dxa"/>
          </w:tcPr>
          <w:p w:rsidR="005152FC" w:rsidRDefault="005152FC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Ефимова Е.Н.</w:t>
            </w:r>
          </w:p>
        </w:tc>
      </w:tr>
      <w:tr w:rsidR="00A54999" w:rsidRPr="003F26C9" w:rsidTr="005152FC">
        <w:tc>
          <w:tcPr>
            <w:tcW w:w="5070" w:type="dxa"/>
          </w:tcPr>
          <w:p w:rsidR="005152FC" w:rsidRDefault="00A54999" w:rsidP="00B35F10">
            <w:pPr>
              <w:widowControl w:val="0"/>
              <w:ind w:left="45"/>
              <w:rPr>
                <w:i/>
              </w:rPr>
            </w:pPr>
            <w:r w:rsidRPr="00D51079">
              <w:rPr>
                <w:i/>
              </w:rPr>
              <w:t>Выставка</w:t>
            </w:r>
            <w:r>
              <w:t>-</w:t>
            </w:r>
            <w:r>
              <w:rPr>
                <w:i/>
              </w:rPr>
              <w:t xml:space="preserve">обзор </w:t>
            </w:r>
          </w:p>
          <w:p w:rsidR="00A54999" w:rsidRDefault="00A54999" w:rsidP="00B35F10">
            <w:pPr>
              <w:widowControl w:val="0"/>
              <w:ind w:left="284"/>
            </w:pPr>
            <w:r w:rsidRPr="002679AA">
              <w:t>«Читаем с мамой, читаем с папой»</w:t>
            </w:r>
          </w:p>
        </w:tc>
        <w:tc>
          <w:tcPr>
            <w:tcW w:w="1559" w:type="dxa"/>
          </w:tcPr>
          <w:p w:rsidR="00A54999" w:rsidRDefault="00A54999" w:rsidP="00B35F10">
            <w:pPr>
              <w:widowControl w:val="0"/>
            </w:pPr>
            <w:r>
              <w:t>Родители дошкольников</w:t>
            </w:r>
          </w:p>
        </w:tc>
        <w:tc>
          <w:tcPr>
            <w:tcW w:w="992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в теч. года</w:t>
            </w:r>
          </w:p>
        </w:tc>
        <w:tc>
          <w:tcPr>
            <w:tcW w:w="2126" w:type="dxa"/>
          </w:tcPr>
          <w:p w:rsidR="005152FC" w:rsidRDefault="005152FC" w:rsidP="00B35F10">
            <w:pPr>
              <w:widowControl w:val="0"/>
              <w:ind w:left="-57" w:right="-57"/>
            </w:pPr>
          </w:p>
          <w:p w:rsidR="00A54999" w:rsidRDefault="00A54999" w:rsidP="00B35F10">
            <w:pPr>
              <w:widowControl w:val="0"/>
              <w:ind w:left="-57" w:right="-57"/>
            </w:pPr>
            <w:r>
              <w:t>Ефимова Е.Н.</w:t>
            </w:r>
          </w:p>
        </w:tc>
      </w:tr>
      <w:tr w:rsidR="00A54999" w:rsidRPr="003F26C9" w:rsidTr="005152FC">
        <w:tc>
          <w:tcPr>
            <w:tcW w:w="5070" w:type="dxa"/>
          </w:tcPr>
          <w:p w:rsidR="00A54999" w:rsidRDefault="00A54999" w:rsidP="00B35F10">
            <w:pPr>
              <w:widowControl w:val="0"/>
              <w:ind w:left="45"/>
            </w:pPr>
            <w:r w:rsidRPr="002679AA">
              <w:rPr>
                <w:i/>
              </w:rPr>
              <w:t>Час общения</w:t>
            </w:r>
            <w:r>
              <w:t xml:space="preserve"> «Воспитываем юного читателя»</w:t>
            </w:r>
          </w:p>
        </w:tc>
        <w:tc>
          <w:tcPr>
            <w:tcW w:w="1559" w:type="dxa"/>
          </w:tcPr>
          <w:p w:rsidR="00A54999" w:rsidRDefault="00A54999" w:rsidP="00B35F10">
            <w:pPr>
              <w:widowControl w:val="0"/>
            </w:pPr>
            <w:r>
              <w:t>родители</w:t>
            </w:r>
          </w:p>
        </w:tc>
        <w:tc>
          <w:tcPr>
            <w:tcW w:w="992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июнь</w:t>
            </w:r>
          </w:p>
        </w:tc>
        <w:tc>
          <w:tcPr>
            <w:tcW w:w="2126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Ефимова Е.Н.</w:t>
            </w:r>
          </w:p>
        </w:tc>
      </w:tr>
      <w:tr w:rsidR="00A54999" w:rsidRPr="003F26C9" w:rsidTr="005152FC">
        <w:tc>
          <w:tcPr>
            <w:tcW w:w="5070" w:type="dxa"/>
          </w:tcPr>
          <w:p w:rsidR="00A54999" w:rsidRDefault="00A54999" w:rsidP="00B35F10">
            <w:pPr>
              <w:widowControl w:val="0"/>
              <w:ind w:left="45"/>
            </w:pPr>
            <w:r w:rsidRPr="00562852">
              <w:rPr>
                <w:i/>
              </w:rPr>
              <w:t>Игротека</w:t>
            </w:r>
            <w:r>
              <w:t xml:space="preserve"> «В библиотеку приходи – читай, мечтай, твори»</w:t>
            </w:r>
          </w:p>
        </w:tc>
        <w:tc>
          <w:tcPr>
            <w:tcW w:w="1559" w:type="dxa"/>
          </w:tcPr>
          <w:p w:rsidR="00A54999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май</w:t>
            </w:r>
          </w:p>
        </w:tc>
        <w:tc>
          <w:tcPr>
            <w:tcW w:w="2126" w:type="dxa"/>
          </w:tcPr>
          <w:p w:rsidR="00A54999" w:rsidRDefault="00A54999" w:rsidP="00B35F10">
            <w:pPr>
              <w:widowControl w:val="0"/>
              <w:ind w:left="-57" w:right="-57"/>
            </w:pPr>
            <w:r>
              <w:t>Макарова Л.В.</w:t>
            </w:r>
          </w:p>
        </w:tc>
      </w:tr>
    </w:tbl>
    <w:p w:rsidR="00A54999" w:rsidRDefault="00A54999" w:rsidP="00B35F10">
      <w:pPr>
        <w:pStyle w:val="a6"/>
        <w:widowControl w:val="0"/>
        <w:rPr>
          <w:color w:val="FF0000"/>
          <w:sz w:val="24"/>
          <w:szCs w:val="24"/>
        </w:rPr>
      </w:pPr>
    </w:p>
    <w:p w:rsidR="00A54999" w:rsidRPr="000B1D03" w:rsidRDefault="00A54999" w:rsidP="00B35F10">
      <w:pPr>
        <w:pStyle w:val="a6"/>
        <w:widowControl w:val="0"/>
        <w:rPr>
          <w:sz w:val="24"/>
          <w:szCs w:val="24"/>
        </w:rPr>
      </w:pPr>
      <w:r w:rsidRPr="000B1D03">
        <w:rPr>
          <w:sz w:val="24"/>
          <w:szCs w:val="24"/>
        </w:rPr>
        <w:t>6.5. Краеведческая деятельность</w:t>
      </w:r>
    </w:p>
    <w:p w:rsidR="00A54999" w:rsidRDefault="00A54999" w:rsidP="00B35F10">
      <w:pPr>
        <w:pStyle w:val="a6"/>
        <w:widowControl w:val="0"/>
        <w:rPr>
          <w:color w:val="FF0000"/>
          <w:sz w:val="24"/>
          <w:szCs w:val="24"/>
        </w:rPr>
      </w:pPr>
    </w:p>
    <w:tbl>
      <w:tblPr>
        <w:tblStyle w:val="af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992"/>
        <w:gridCol w:w="2126"/>
      </w:tblGrid>
      <w:tr w:rsidR="00A54999" w:rsidRPr="00923EDF" w:rsidTr="005152FC">
        <w:trPr>
          <w:trHeight w:val="447"/>
        </w:trPr>
        <w:tc>
          <w:tcPr>
            <w:tcW w:w="5104" w:type="dxa"/>
          </w:tcPr>
          <w:p w:rsidR="005152FC" w:rsidRDefault="00A54999" w:rsidP="00B35F10">
            <w:r w:rsidRPr="00F95344">
              <w:rPr>
                <w:i/>
              </w:rPr>
              <w:t>Книжная выставка-афиша</w:t>
            </w:r>
            <w:r w:rsidRPr="002635E8">
              <w:t xml:space="preserve"> </w:t>
            </w:r>
          </w:p>
          <w:p w:rsidR="00A54999" w:rsidRPr="002635E8" w:rsidRDefault="00A54999" w:rsidP="00B35F10">
            <w:pPr>
              <w:ind w:left="318"/>
            </w:pPr>
            <w:r w:rsidRPr="002635E8">
              <w:t xml:space="preserve">«Мой край родной» </w:t>
            </w:r>
          </w:p>
        </w:tc>
        <w:tc>
          <w:tcPr>
            <w:tcW w:w="1559" w:type="dxa"/>
          </w:tcPr>
          <w:p w:rsidR="005152FC" w:rsidRDefault="005152FC" w:rsidP="00B35F10">
            <w:pPr>
              <w:pStyle w:val="ae"/>
              <w:ind w:left="0"/>
              <w:jc w:val="center"/>
            </w:pPr>
          </w:p>
          <w:p w:rsidR="00A54999" w:rsidRPr="002635E8" w:rsidRDefault="00A54999" w:rsidP="00B35F10">
            <w:pPr>
              <w:pStyle w:val="ae"/>
              <w:ind w:left="0"/>
            </w:pPr>
            <w:r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Pr="002635E8" w:rsidRDefault="00A54999" w:rsidP="00B35F10">
            <w:pPr>
              <w:pStyle w:val="ae"/>
              <w:ind w:left="-57" w:right="-57"/>
            </w:pPr>
            <w:r w:rsidRPr="002635E8">
              <w:t>март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Pr="002635E8" w:rsidRDefault="00A54999" w:rsidP="00B35F10">
            <w:pPr>
              <w:pStyle w:val="ae"/>
              <w:ind w:left="-57" w:right="-57"/>
            </w:pPr>
            <w:r>
              <w:t xml:space="preserve">Зинатулина Д.М. 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Праздник, посвященный 60-летию колхоза им. М.Горького</w:t>
            </w:r>
          </w:p>
        </w:tc>
        <w:tc>
          <w:tcPr>
            <w:tcW w:w="1559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Pr="002635E8" w:rsidRDefault="00A54999" w:rsidP="00B35F10">
            <w:pPr>
              <w:pStyle w:val="ae"/>
              <w:ind w:left="-57" w:right="-57"/>
            </w:pPr>
            <w:r>
              <w:t>февраль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Хусанова М.А.</w:t>
            </w:r>
          </w:p>
        </w:tc>
      </w:tr>
      <w:tr w:rsidR="00A54999" w:rsidRPr="00923EDF" w:rsidTr="005152FC">
        <w:trPr>
          <w:trHeight w:val="143"/>
        </w:trPr>
        <w:tc>
          <w:tcPr>
            <w:tcW w:w="5104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Встреча поколений рода Шапиковых</w:t>
            </w:r>
          </w:p>
        </w:tc>
        <w:tc>
          <w:tcPr>
            <w:tcW w:w="1559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Pr="002635E8" w:rsidRDefault="00A54999" w:rsidP="00B35F10">
            <w:pPr>
              <w:pStyle w:val="ae"/>
              <w:ind w:left="-57" w:right="-57"/>
            </w:pPr>
            <w:r>
              <w:t>август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Хусанова М.А.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F95344">
              <w:rPr>
                <w:i/>
              </w:rPr>
              <w:t>Книжная выставка</w:t>
            </w:r>
            <w:r w:rsidRPr="003F26C9">
              <w:t xml:space="preserve"> </w:t>
            </w:r>
          </w:p>
          <w:p w:rsidR="00A54999" w:rsidRPr="003F26C9" w:rsidRDefault="00A54999" w:rsidP="00B35F10">
            <w:pPr>
              <w:ind w:left="318"/>
            </w:pPr>
            <w:r w:rsidRPr="003F26C9">
              <w:t>«Люби свой край уважай свою историю»</w:t>
            </w:r>
          </w:p>
        </w:tc>
        <w:tc>
          <w:tcPr>
            <w:tcW w:w="1559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rPr>
                <w:color w:val="000000"/>
              </w:rPr>
              <w:t>ф</w:t>
            </w:r>
            <w:r w:rsidRPr="003F26C9">
              <w:rPr>
                <w:color w:val="000000"/>
              </w:rPr>
              <w:t>евраль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Кузяева К.Х.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A54999" w:rsidRPr="00E30D5F" w:rsidRDefault="00A54999" w:rsidP="00B35F10">
            <w:pPr>
              <w:tabs>
                <w:tab w:val="left" w:pos="0"/>
                <w:tab w:val="left" w:pos="142"/>
              </w:tabs>
            </w:pPr>
            <w:r>
              <w:rPr>
                <w:i/>
              </w:rPr>
              <w:t xml:space="preserve">Час краеведения </w:t>
            </w:r>
            <w:r>
              <w:t>«Календарь знаменательных и памятных дат Березовского района. Год 2020»</w:t>
            </w:r>
          </w:p>
        </w:tc>
        <w:tc>
          <w:tcPr>
            <w:tcW w:w="1559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Кощеева О.И.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F95344">
              <w:rPr>
                <w:i/>
              </w:rPr>
              <w:t>Час общения</w:t>
            </w:r>
            <w:r w:rsidRPr="003F26C9">
              <w:t xml:space="preserve"> </w:t>
            </w:r>
          </w:p>
          <w:p w:rsidR="00A54999" w:rsidRPr="003F26C9" w:rsidRDefault="005152FC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</w:t>
            </w:r>
            <w:r w:rsidR="00A54999" w:rsidRPr="003F26C9">
              <w:t>Мне по сердцу мой любимый край»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с</w:t>
            </w:r>
            <w:r w:rsidRPr="003F26C9">
              <w:t xml:space="preserve">ентябрь 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Кузяева К.Х.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F95344">
              <w:rPr>
                <w:i/>
              </w:rPr>
              <w:t>Выставка-история</w:t>
            </w:r>
            <w: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«Храм хранит село родное»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июнь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Комягина Т.А.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F95344">
              <w:rPr>
                <w:i/>
              </w:rPr>
              <w:t>Час краеведения</w:t>
            </w:r>
            <w: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«Что скрывают названия»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Комягина Т.А.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9870C7">
              <w:rPr>
                <w:i/>
              </w:rPr>
              <w:t>Книжная выставка</w:t>
            </w:r>
            <w: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«Здесь родины моей начало»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в теч. года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Макарова Л.В.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9870C7">
              <w:rPr>
                <w:i/>
              </w:rPr>
              <w:t>Интеллектуальная викторина</w:t>
            </w:r>
            <w: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«Мой Пермский край»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июнь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Макарова Л.В.</w:t>
            </w:r>
          </w:p>
        </w:tc>
      </w:tr>
      <w:tr w:rsidR="00A54999" w:rsidRPr="00923EDF" w:rsidTr="00583058">
        <w:trPr>
          <w:trHeight w:val="274"/>
        </w:trPr>
        <w:tc>
          <w:tcPr>
            <w:tcW w:w="5104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9870C7">
              <w:rPr>
                <w:i/>
              </w:rPr>
              <w:t>Выставка-история</w:t>
            </w:r>
            <w: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«Здесь край моих отцов и дедов»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в теч. года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Чуканова Н.П.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9870C7">
              <w:rPr>
                <w:i/>
              </w:rPr>
              <w:t>Виртуальное путешествие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«Исторические места нашего края»</w:t>
            </w:r>
          </w:p>
        </w:tc>
        <w:tc>
          <w:tcPr>
            <w:tcW w:w="1559" w:type="dxa"/>
          </w:tcPr>
          <w:p w:rsidR="00583058" w:rsidRDefault="00A54999" w:rsidP="00B35F10">
            <w:pPr>
              <w:tabs>
                <w:tab w:val="left" w:pos="0"/>
                <w:tab w:val="left" w:pos="142"/>
              </w:tabs>
            </w:pPr>
            <w:r>
              <w:t xml:space="preserve">Клуб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«Горница»</w:t>
            </w:r>
          </w:p>
        </w:tc>
        <w:tc>
          <w:tcPr>
            <w:tcW w:w="992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Ефимова Е.Н.</w:t>
            </w:r>
          </w:p>
        </w:tc>
      </w:tr>
      <w:tr w:rsidR="00A54999" w:rsidRPr="00923EDF" w:rsidTr="005152FC">
        <w:trPr>
          <w:trHeight w:val="447"/>
        </w:trPr>
        <w:tc>
          <w:tcPr>
            <w:tcW w:w="5104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Юбилей д. Метальниково</w:t>
            </w:r>
          </w:p>
        </w:tc>
        <w:tc>
          <w:tcPr>
            <w:tcW w:w="1559" w:type="dxa"/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май-июнь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Кутугина С.А.</w:t>
            </w:r>
          </w:p>
        </w:tc>
      </w:tr>
    </w:tbl>
    <w:p w:rsidR="00A54999" w:rsidRDefault="00A54999" w:rsidP="00B35F10">
      <w:pPr>
        <w:pStyle w:val="a6"/>
        <w:widowControl w:val="0"/>
        <w:rPr>
          <w:color w:val="FF0000"/>
          <w:sz w:val="24"/>
          <w:szCs w:val="24"/>
        </w:rPr>
      </w:pPr>
    </w:p>
    <w:p w:rsidR="00A54999" w:rsidRDefault="00A54999" w:rsidP="00B35F10">
      <w:pPr>
        <w:rPr>
          <w:b/>
        </w:rPr>
      </w:pPr>
      <w:r w:rsidRPr="00195738">
        <w:rPr>
          <w:b/>
        </w:rPr>
        <w:t>6.6.  Библиотечное обслуживание народов Пермского края, диаспор и мигрантов.</w:t>
      </w:r>
    </w:p>
    <w:p w:rsidR="00A54999" w:rsidRDefault="00A54999" w:rsidP="00B35F10">
      <w:pPr>
        <w:rPr>
          <w:b/>
        </w:rPr>
      </w:pPr>
      <w:r>
        <w:rPr>
          <w:b/>
        </w:rPr>
        <w:t>Продвижение литературы на национальных языках.</w:t>
      </w:r>
    </w:p>
    <w:p w:rsidR="005152FC" w:rsidRPr="00195738" w:rsidRDefault="005152FC" w:rsidP="00B35F10">
      <w:pPr>
        <w:rPr>
          <w:b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5070"/>
        <w:gridCol w:w="1559"/>
        <w:gridCol w:w="992"/>
        <w:gridCol w:w="2126"/>
      </w:tblGrid>
      <w:tr w:rsidR="00A54999" w:rsidRPr="00923EDF" w:rsidTr="005152FC">
        <w:trPr>
          <w:trHeight w:val="201"/>
        </w:trPr>
        <w:tc>
          <w:tcPr>
            <w:tcW w:w="5070" w:type="dxa"/>
          </w:tcPr>
          <w:p w:rsidR="005152FC" w:rsidRDefault="00A54999" w:rsidP="00B35F10">
            <w:r w:rsidRPr="000479FA">
              <w:rPr>
                <w:i/>
              </w:rPr>
              <w:t>Районный национальный праздник</w:t>
            </w:r>
            <w:r w:rsidRPr="005B2DF9">
              <w:t xml:space="preserve"> </w:t>
            </w:r>
          </w:p>
          <w:p w:rsidR="00A54999" w:rsidRPr="005B2DF9" w:rsidRDefault="00A54999" w:rsidP="00B35F10">
            <w:pPr>
              <w:ind w:left="284"/>
            </w:pPr>
            <w:r w:rsidRPr="005B2DF9">
              <w:t>«Сабантуй-2020»</w:t>
            </w:r>
          </w:p>
        </w:tc>
        <w:tc>
          <w:tcPr>
            <w:tcW w:w="1559" w:type="dxa"/>
          </w:tcPr>
          <w:p w:rsidR="00265496" w:rsidRDefault="00265496" w:rsidP="00B35F10"/>
          <w:p w:rsidR="00A54999" w:rsidRPr="00146563" w:rsidRDefault="00A54999" w:rsidP="00B35F10">
            <w:r>
              <w:t>ш/кр.</w:t>
            </w:r>
          </w:p>
        </w:tc>
        <w:tc>
          <w:tcPr>
            <w:tcW w:w="992" w:type="dxa"/>
          </w:tcPr>
          <w:p w:rsidR="00265496" w:rsidRDefault="00265496" w:rsidP="00B35F10">
            <w:pPr>
              <w:ind w:left="-57" w:right="-57"/>
            </w:pPr>
          </w:p>
          <w:p w:rsidR="00A54999" w:rsidRPr="00146563" w:rsidRDefault="00A54999" w:rsidP="00B35F10">
            <w:pPr>
              <w:ind w:left="-57" w:right="-57"/>
            </w:pPr>
            <w:r>
              <w:t>июнь</w:t>
            </w:r>
          </w:p>
        </w:tc>
        <w:tc>
          <w:tcPr>
            <w:tcW w:w="2126" w:type="dxa"/>
            <w:shd w:val="clear" w:color="auto" w:fill="auto"/>
          </w:tcPr>
          <w:p w:rsidR="00265496" w:rsidRDefault="00265496" w:rsidP="00B35F10">
            <w:pPr>
              <w:ind w:left="-57" w:right="-57"/>
            </w:pPr>
          </w:p>
          <w:p w:rsidR="00A54999" w:rsidRPr="00923EDF" w:rsidRDefault="00A54999" w:rsidP="00B35F10">
            <w:pPr>
              <w:ind w:left="-57" w:right="-57"/>
            </w:pPr>
            <w:r>
              <w:t>Зинатулина Д.М.</w:t>
            </w:r>
          </w:p>
        </w:tc>
      </w:tr>
      <w:tr w:rsidR="00A54999" w:rsidRPr="00923EDF" w:rsidTr="005152FC">
        <w:trPr>
          <w:trHeight w:val="68"/>
        </w:trPr>
        <w:tc>
          <w:tcPr>
            <w:tcW w:w="5070" w:type="dxa"/>
          </w:tcPr>
          <w:p w:rsidR="00A54999" w:rsidRPr="005B2DF9" w:rsidRDefault="00A54999" w:rsidP="00B35F10">
            <w:r w:rsidRPr="000479FA">
              <w:rPr>
                <w:i/>
              </w:rPr>
              <w:t>Районный праздник</w:t>
            </w:r>
            <w:r w:rsidRPr="005B2DF9">
              <w:t xml:space="preserve"> «Шаквинские звездочки»</w:t>
            </w:r>
          </w:p>
        </w:tc>
        <w:tc>
          <w:tcPr>
            <w:tcW w:w="1559" w:type="dxa"/>
          </w:tcPr>
          <w:p w:rsidR="00A54999" w:rsidRPr="00146563" w:rsidRDefault="00A54999" w:rsidP="00B35F10">
            <w:r>
              <w:t>ш/кр.</w:t>
            </w:r>
          </w:p>
        </w:tc>
        <w:tc>
          <w:tcPr>
            <w:tcW w:w="992" w:type="dxa"/>
          </w:tcPr>
          <w:p w:rsidR="00A54999" w:rsidRPr="00146563" w:rsidRDefault="00A54999" w:rsidP="00B35F10">
            <w:pPr>
              <w:ind w:left="-57" w:right="-57"/>
            </w:pPr>
            <w:r>
              <w:t>м</w:t>
            </w:r>
            <w:r w:rsidRPr="00146563">
              <w:t>ай</w:t>
            </w:r>
          </w:p>
        </w:tc>
        <w:tc>
          <w:tcPr>
            <w:tcW w:w="2126" w:type="dxa"/>
            <w:shd w:val="clear" w:color="auto" w:fill="auto"/>
          </w:tcPr>
          <w:p w:rsidR="00A54999" w:rsidRPr="00923EDF" w:rsidRDefault="00A54999" w:rsidP="00B35F10">
            <w:pPr>
              <w:ind w:left="-57" w:right="-57"/>
            </w:pPr>
            <w:r>
              <w:t>Зинатулина Д.М.</w:t>
            </w:r>
          </w:p>
        </w:tc>
      </w:tr>
      <w:tr w:rsidR="00A54999" w:rsidRPr="00923EDF" w:rsidTr="005152FC">
        <w:trPr>
          <w:trHeight w:val="199"/>
        </w:trPr>
        <w:tc>
          <w:tcPr>
            <w:tcW w:w="5070" w:type="dxa"/>
          </w:tcPr>
          <w:p w:rsidR="00A54999" w:rsidRPr="005B2DF9" w:rsidRDefault="00A54999" w:rsidP="00B35F10">
            <w:r w:rsidRPr="005B2DF9">
              <w:t>День деревни Антонково</w:t>
            </w:r>
          </w:p>
        </w:tc>
        <w:tc>
          <w:tcPr>
            <w:tcW w:w="1559" w:type="dxa"/>
          </w:tcPr>
          <w:p w:rsidR="00A54999" w:rsidRPr="00146563" w:rsidRDefault="00A54999" w:rsidP="00B35F10">
            <w:r>
              <w:t>ш/кр.</w:t>
            </w:r>
          </w:p>
        </w:tc>
        <w:tc>
          <w:tcPr>
            <w:tcW w:w="992" w:type="dxa"/>
          </w:tcPr>
          <w:p w:rsidR="00A54999" w:rsidRPr="00146563" w:rsidRDefault="00A54999" w:rsidP="00B35F10">
            <w:pPr>
              <w:ind w:left="-57" w:right="-57"/>
            </w:pPr>
            <w:r>
              <w:t>а</w:t>
            </w:r>
            <w:r w:rsidRPr="00146563">
              <w:t>вгуст</w:t>
            </w:r>
          </w:p>
        </w:tc>
        <w:tc>
          <w:tcPr>
            <w:tcW w:w="2126" w:type="dxa"/>
            <w:shd w:val="clear" w:color="auto" w:fill="auto"/>
          </w:tcPr>
          <w:p w:rsidR="00A54999" w:rsidRPr="0012367E" w:rsidRDefault="00A54999" w:rsidP="00B35F10">
            <w:pPr>
              <w:ind w:left="-57" w:right="-57"/>
            </w:pPr>
            <w:r>
              <w:t>Зинатулина Д.М.</w:t>
            </w:r>
          </w:p>
        </w:tc>
      </w:tr>
      <w:tr w:rsidR="00A54999" w:rsidRPr="00923EDF" w:rsidTr="005152FC">
        <w:trPr>
          <w:trHeight w:val="64"/>
        </w:trPr>
        <w:tc>
          <w:tcPr>
            <w:tcW w:w="5070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 xml:space="preserve">Праздник </w:t>
            </w:r>
            <w:r w:rsidRPr="003F26C9">
              <w:t>Навруз 2020</w:t>
            </w:r>
          </w:p>
        </w:tc>
        <w:tc>
          <w:tcPr>
            <w:tcW w:w="1559" w:type="dxa"/>
          </w:tcPr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м</w:t>
            </w:r>
            <w:r w:rsidRPr="00146563">
              <w:t>арт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Кузяева К.Х.</w:t>
            </w:r>
          </w:p>
        </w:tc>
      </w:tr>
      <w:tr w:rsidR="00A54999" w:rsidRPr="00923EDF" w:rsidTr="005152FC">
        <w:trPr>
          <w:trHeight w:val="193"/>
        </w:trPr>
        <w:tc>
          <w:tcPr>
            <w:tcW w:w="5070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>
              <w:t xml:space="preserve">Праздник деревни </w:t>
            </w:r>
            <w:r w:rsidRPr="003F26C9">
              <w:t>Копчиково</w:t>
            </w:r>
            <w:r>
              <w:t xml:space="preserve"> (345 лет)</w:t>
            </w:r>
          </w:p>
        </w:tc>
        <w:tc>
          <w:tcPr>
            <w:tcW w:w="1559" w:type="dxa"/>
          </w:tcPr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и</w:t>
            </w:r>
            <w:r w:rsidRPr="00146563">
              <w:t>юнь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Кузяева К.Х.</w:t>
            </w:r>
          </w:p>
        </w:tc>
      </w:tr>
      <w:tr w:rsidR="00A54999" w:rsidRPr="00923EDF" w:rsidTr="005152FC">
        <w:trPr>
          <w:trHeight w:val="510"/>
        </w:trPr>
        <w:tc>
          <w:tcPr>
            <w:tcW w:w="5070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0479FA">
              <w:rPr>
                <w:i/>
              </w:rPr>
              <w:t>Краеведческие  посиделки</w:t>
            </w:r>
            <w:r w:rsidRPr="003F26C9"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284"/>
            </w:pPr>
            <w:r>
              <w:t>«Традиции предков храним и возро</w:t>
            </w:r>
            <w:r w:rsidRPr="003F26C9">
              <w:t>ждаем»</w:t>
            </w:r>
          </w:p>
        </w:tc>
        <w:tc>
          <w:tcPr>
            <w:tcW w:w="1559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</w:pPr>
          </w:p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5152FC" w:rsidRDefault="005152FC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а</w:t>
            </w:r>
            <w:r w:rsidRPr="00146563">
              <w:t>прель</w:t>
            </w:r>
          </w:p>
        </w:tc>
        <w:tc>
          <w:tcPr>
            <w:tcW w:w="2126" w:type="dxa"/>
          </w:tcPr>
          <w:p w:rsidR="005152FC" w:rsidRDefault="005152FC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Кузяева К.Х.</w:t>
            </w:r>
          </w:p>
        </w:tc>
      </w:tr>
      <w:tr w:rsidR="00A54999" w:rsidRPr="00923EDF" w:rsidTr="005152FC">
        <w:trPr>
          <w:trHeight w:val="510"/>
        </w:trPr>
        <w:tc>
          <w:tcPr>
            <w:tcW w:w="5070" w:type="dxa"/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0479FA">
              <w:rPr>
                <w:i/>
              </w:rPr>
              <w:t>Краеведческий  час в музее</w:t>
            </w:r>
            <w:r>
              <w:t xml:space="preserve"> «</w:t>
            </w:r>
            <w:r w:rsidRPr="003F26C9">
              <w:t>Знакомство с татарским национальным костюмом»</w:t>
            </w:r>
          </w:p>
        </w:tc>
        <w:tc>
          <w:tcPr>
            <w:tcW w:w="1559" w:type="dxa"/>
          </w:tcPr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м</w:t>
            </w:r>
            <w:r w:rsidRPr="00146563">
              <w:t>ай</w:t>
            </w:r>
          </w:p>
        </w:tc>
        <w:tc>
          <w:tcPr>
            <w:tcW w:w="2126" w:type="dxa"/>
          </w:tcPr>
          <w:p w:rsidR="00A54999" w:rsidRDefault="00A54999" w:rsidP="00B35F10">
            <w:pPr>
              <w:pStyle w:val="ae"/>
              <w:ind w:left="-57" w:right="-57"/>
            </w:pPr>
            <w:r>
              <w:t>Кузяева К.Х.</w:t>
            </w:r>
          </w:p>
          <w:p w:rsidR="00A54999" w:rsidRDefault="00A54999" w:rsidP="00B35F10">
            <w:pPr>
              <w:pStyle w:val="ae"/>
              <w:ind w:left="-57" w:right="-57"/>
            </w:pPr>
            <w:r>
              <w:t>Хусанова М.А.</w:t>
            </w:r>
          </w:p>
        </w:tc>
      </w:tr>
      <w:tr w:rsidR="00A54999" w:rsidRPr="00923EDF" w:rsidTr="005152FC">
        <w:trPr>
          <w:trHeight w:val="510"/>
        </w:trPr>
        <w:tc>
          <w:tcPr>
            <w:tcW w:w="5070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0479FA">
              <w:rPr>
                <w:i/>
              </w:rPr>
              <w:t>Литературно-музыкальный вечер</w:t>
            </w:r>
            <w: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284"/>
            </w:pPr>
            <w:r>
              <w:t>«Мелодия двух сердец»</w:t>
            </w:r>
          </w:p>
        </w:tc>
        <w:tc>
          <w:tcPr>
            <w:tcW w:w="1559" w:type="dxa"/>
          </w:tcPr>
          <w:p w:rsidR="00265496" w:rsidRDefault="00265496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265496" w:rsidRDefault="00265496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Pr="00146563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ноябрь</w:t>
            </w:r>
          </w:p>
        </w:tc>
        <w:tc>
          <w:tcPr>
            <w:tcW w:w="2126" w:type="dxa"/>
          </w:tcPr>
          <w:p w:rsidR="00265496" w:rsidRDefault="00265496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Хусанова М.А.</w:t>
            </w:r>
          </w:p>
        </w:tc>
      </w:tr>
      <w:tr w:rsidR="00A54999" w:rsidRPr="00923EDF" w:rsidTr="005152FC">
        <w:trPr>
          <w:trHeight w:val="510"/>
        </w:trPr>
        <w:tc>
          <w:tcPr>
            <w:tcW w:w="5070" w:type="dxa"/>
          </w:tcPr>
          <w:p w:rsidR="005152FC" w:rsidRDefault="00A54999" w:rsidP="00B35F10">
            <w:pPr>
              <w:tabs>
                <w:tab w:val="left" w:pos="0"/>
                <w:tab w:val="left" w:pos="142"/>
              </w:tabs>
            </w:pPr>
            <w:r w:rsidRPr="000479FA">
              <w:rPr>
                <w:i/>
              </w:rPr>
              <w:t>Тематическая выставка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284"/>
            </w:pPr>
            <w:r>
              <w:t>«Родной язык – мой нежный цветок»</w:t>
            </w:r>
          </w:p>
        </w:tc>
        <w:tc>
          <w:tcPr>
            <w:tcW w:w="1559" w:type="dxa"/>
          </w:tcPr>
          <w:p w:rsidR="00265496" w:rsidRDefault="00265496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992" w:type="dxa"/>
          </w:tcPr>
          <w:p w:rsidR="00265496" w:rsidRDefault="00265496" w:rsidP="00B35F10">
            <w:pPr>
              <w:tabs>
                <w:tab w:val="left" w:pos="0"/>
                <w:tab w:val="left" w:pos="142"/>
              </w:tabs>
              <w:ind w:left="-57" w:right="-57"/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left="-57" w:right="-57"/>
            </w:pPr>
            <w:r>
              <w:t>октябрь</w:t>
            </w:r>
          </w:p>
        </w:tc>
        <w:tc>
          <w:tcPr>
            <w:tcW w:w="2126" w:type="dxa"/>
          </w:tcPr>
          <w:p w:rsidR="00265496" w:rsidRDefault="00265496" w:rsidP="00B35F10">
            <w:pPr>
              <w:pStyle w:val="ae"/>
              <w:ind w:left="-57" w:right="-57"/>
            </w:pPr>
          </w:p>
          <w:p w:rsidR="00A54999" w:rsidRDefault="00A54999" w:rsidP="00B35F10">
            <w:pPr>
              <w:pStyle w:val="ae"/>
              <w:ind w:left="-57" w:right="-57"/>
            </w:pPr>
            <w:r>
              <w:t>Хусанова М.А.</w:t>
            </w:r>
          </w:p>
        </w:tc>
      </w:tr>
    </w:tbl>
    <w:p w:rsidR="00A54999" w:rsidRPr="00265496" w:rsidRDefault="00A54999" w:rsidP="00B35F10">
      <w:pPr>
        <w:rPr>
          <w:b/>
        </w:rPr>
      </w:pPr>
    </w:p>
    <w:p w:rsidR="00050AE5" w:rsidRPr="00265496" w:rsidRDefault="00050AE5" w:rsidP="00B35F10">
      <w:pPr>
        <w:ind w:firstLine="709"/>
        <w:jc w:val="both"/>
        <w:rPr>
          <w:b/>
        </w:rPr>
      </w:pPr>
      <w:r w:rsidRPr="00265496">
        <w:rPr>
          <w:b/>
        </w:rPr>
        <w:t>6.8. Семейное чтение. Наличие библиотек данного профиля. Отражение работы библиотек семейного чтения: исследования по вопросам чтения в семье, конкурсы читающих семей, родительские собрания по чтению, клубы семейного чтения.</w:t>
      </w:r>
    </w:p>
    <w:p w:rsidR="00050AE5" w:rsidRPr="00265496" w:rsidRDefault="00050AE5" w:rsidP="00B35F10">
      <w:pPr>
        <w:rPr>
          <w:b/>
          <w:color w:val="FF0000"/>
        </w:rPr>
      </w:pPr>
    </w:p>
    <w:tbl>
      <w:tblPr>
        <w:tblW w:w="0" w:type="auto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1559"/>
        <w:gridCol w:w="992"/>
        <w:gridCol w:w="2126"/>
      </w:tblGrid>
      <w:tr w:rsidR="00050AE5" w:rsidRPr="000D30FF" w:rsidTr="00265496">
        <w:trPr>
          <w:trHeight w:val="1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rPr>
                <w:bCs/>
                <w:i/>
              </w:rPr>
            </w:pPr>
            <w:r w:rsidRPr="0006118D">
              <w:rPr>
                <w:bCs/>
                <w:i/>
              </w:rPr>
              <w:t>Краевая акция</w:t>
            </w:r>
          </w:p>
          <w:p w:rsidR="00050AE5" w:rsidRPr="0006118D" w:rsidRDefault="00050AE5" w:rsidP="00B35F10">
            <w:pPr>
              <w:widowControl w:val="0"/>
              <w:ind w:left="318"/>
              <w:rPr>
                <w:bCs/>
              </w:rPr>
            </w:pPr>
            <w:r w:rsidRPr="0006118D">
              <w:rPr>
                <w:bCs/>
              </w:rPr>
              <w:t>Отцами славится 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57"/>
            </w:pPr>
          </w:p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шкч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январь-март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</w:pPr>
            <w:r w:rsidRPr="0006118D">
              <w:t>Библиотечные специалисты</w:t>
            </w:r>
          </w:p>
        </w:tc>
      </w:tr>
      <w:tr w:rsidR="00050AE5" w:rsidRPr="000D30FF" w:rsidTr="00265496">
        <w:trPr>
          <w:trHeight w:val="1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rPr>
                <w:bCs/>
                <w:i/>
              </w:rPr>
            </w:pPr>
            <w:r w:rsidRPr="0006118D">
              <w:rPr>
                <w:bCs/>
                <w:i/>
              </w:rPr>
              <w:t>Краевая акция</w:t>
            </w:r>
          </w:p>
          <w:p w:rsidR="00050AE5" w:rsidRPr="0006118D" w:rsidRDefault="00050AE5" w:rsidP="00B35F10">
            <w:pPr>
              <w:widowControl w:val="0"/>
              <w:ind w:left="318"/>
              <w:rPr>
                <w:bCs/>
              </w:rPr>
            </w:pPr>
            <w:r w:rsidRPr="0006118D">
              <w:rPr>
                <w:bCs/>
              </w:rPr>
              <w:t>Проснись, родительское сердце!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57"/>
            </w:pPr>
          </w:p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шкч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апрель-июнь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</w:pPr>
            <w:r w:rsidRPr="0006118D">
              <w:t>Библиотечные специалисты</w:t>
            </w:r>
          </w:p>
        </w:tc>
      </w:tr>
      <w:tr w:rsidR="00050AE5" w:rsidRPr="000D30FF" w:rsidTr="00265496">
        <w:trPr>
          <w:trHeight w:val="1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rPr>
                <w:bCs/>
                <w:i/>
              </w:rPr>
            </w:pPr>
            <w:r w:rsidRPr="0006118D">
              <w:rPr>
                <w:bCs/>
                <w:i/>
              </w:rPr>
              <w:t>Краевая акция</w:t>
            </w:r>
          </w:p>
          <w:p w:rsidR="00050AE5" w:rsidRPr="0006118D" w:rsidRDefault="00050AE5" w:rsidP="00B35F10">
            <w:pPr>
              <w:widowControl w:val="0"/>
              <w:ind w:left="280"/>
              <w:rPr>
                <w:bCs/>
                <w:i/>
              </w:rPr>
            </w:pPr>
            <w:r w:rsidRPr="0006118D">
              <w:rPr>
                <w:bCs/>
              </w:rPr>
              <w:t>Семья – любви и верности союз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57"/>
            </w:pPr>
          </w:p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шкч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108"/>
            </w:pPr>
            <w:r w:rsidRPr="0006118D">
              <w:t>июль-сентябрь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</w:pPr>
            <w:r w:rsidRPr="0006118D">
              <w:t>Библиотечные специалисты</w:t>
            </w:r>
          </w:p>
        </w:tc>
      </w:tr>
      <w:tr w:rsidR="00050AE5" w:rsidRPr="000D30FF" w:rsidTr="00265496">
        <w:trPr>
          <w:trHeight w:val="1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rPr>
                <w:bCs/>
                <w:i/>
              </w:rPr>
            </w:pPr>
            <w:r w:rsidRPr="0006118D">
              <w:rPr>
                <w:bCs/>
                <w:i/>
              </w:rPr>
              <w:t>Краевая акция</w:t>
            </w:r>
          </w:p>
          <w:p w:rsidR="00050AE5" w:rsidRPr="0006118D" w:rsidRDefault="00050AE5" w:rsidP="00B35F10">
            <w:pPr>
              <w:widowControl w:val="0"/>
              <w:ind w:left="318"/>
              <w:rPr>
                <w:bCs/>
              </w:rPr>
            </w:pPr>
            <w:r w:rsidRPr="0006118D">
              <w:rPr>
                <w:bCs/>
              </w:rPr>
              <w:t>Пусть всегда будет мама!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57"/>
            </w:pPr>
          </w:p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шкч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октябрь-декабрь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</w:pPr>
            <w:r w:rsidRPr="0006118D">
              <w:t>Библиотечные специалисты</w:t>
            </w:r>
          </w:p>
        </w:tc>
      </w:tr>
      <w:tr w:rsidR="00050AE5" w:rsidRPr="000D30FF" w:rsidTr="00265496">
        <w:trPr>
          <w:trHeight w:val="1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rPr>
                <w:bCs/>
                <w:i/>
              </w:rPr>
            </w:pPr>
            <w:r w:rsidRPr="0006118D">
              <w:rPr>
                <w:bCs/>
                <w:i/>
              </w:rPr>
              <w:t>Краевой конкурс</w:t>
            </w:r>
          </w:p>
          <w:p w:rsidR="00050AE5" w:rsidRPr="0006118D" w:rsidRDefault="00050AE5" w:rsidP="00B35F10">
            <w:pPr>
              <w:widowControl w:val="0"/>
              <w:rPr>
                <w:bCs/>
              </w:rPr>
            </w:pPr>
            <w:r w:rsidRPr="0006118D">
              <w:rPr>
                <w:bCs/>
              </w:rPr>
              <w:t>Конкурс методических разработок по родительскому образованию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06118D" w:rsidRDefault="00050AE5" w:rsidP="00B35F10">
            <w:pPr>
              <w:widowControl w:val="0"/>
              <w:ind w:left="-57" w:right="-57"/>
            </w:pPr>
          </w:p>
          <w:p w:rsidR="005152FC" w:rsidRDefault="005152FC" w:rsidP="00B35F10">
            <w:pPr>
              <w:widowControl w:val="0"/>
              <w:ind w:left="-57" w:right="-57"/>
            </w:pPr>
          </w:p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шкч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2FC" w:rsidRDefault="00050AE5" w:rsidP="00B35F10">
            <w:pPr>
              <w:widowControl w:val="0"/>
              <w:ind w:left="-57" w:right="-57"/>
            </w:pPr>
            <w:r w:rsidRPr="0006118D">
              <w:t>январь-</w:t>
            </w:r>
          </w:p>
          <w:p w:rsidR="005152FC" w:rsidRDefault="005152FC" w:rsidP="00B35F10">
            <w:pPr>
              <w:widowControl w:val="0"/>
              <w:ind w:left="-57" w:right="-57"/>
            </w:pPr>
          </w:p>
          <w:p w:rsidR="00050AE5" w:rsidRPr="0006118D" w:rsidRDefault="00050AE5" w:rsidP="00B35F10">
            <w:pPr>
              <w:widowControl w:val="0"/>
              <w:ind w:left="-57" w:right="-57"/>
            </w:pPr>
            <w:r w:rsidRPr="0006118D"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2FC" w:rsidRDefault="00050AE5" w:rsidP="00B35F10">
            <w:pPr>
              <w:widowControl w:val="0"/>
            </w:pPr>
            <w:r w:rsidRPr="0006118D">
              <w:t xml:space="preserve">Библиотечные </w:t>
            </w:r>
          </w:p>
          <w:p w:rsidR="005152FC" w:rsidRDefault="005152FC" w:rsidP="00B35F10">
            <w:pPr>
              <w:widowControl w:val="0"/>
            </w:pPr>
          </w:p>
          <w:p w:rsidR="00050AE5" w:rsidRPr="0006118D" w:rsidRDefault="00050AE5" w:rsidP="00B35F10">
            <w:pPr>
              <w:widowControl w:val="0"/>
            </w:pPr>
            <w:r w:rsidRPr="0006118D">
              <w:t>специалисты</w:t>
            </w:r>
          </w:p>
        </w:tc>
      </w:tr>
      <w:tr w:rsidR="00050AE5" w:rsidRPr="000D30FF" w:rsidTr="00265496">
        <w:trPr>
          <w:trHeight w:val="51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Default="00050AE5" w:rsidP="00B35F10">
            <w:pPr>
              <w:rPr>
                <w:rFonts w:eastAsia="Calibri"/>
                <w:color w:val="000000"/>
              </w:rPr>
            </w:pPr>
            <w:r w:rsidRPr="00EE39CE">
              <w:rPr>
                <w:rFonts w:eastAsia="Calibri"/>
                <w:i/>
                <w:color w:val="000000"/>
              </w:rPr>
              <w:t>Игровая программа</w:t>
            </w:r>
          </w:p>
          <w:p w:rsidR="00050AE5" w:rsidRPr="000D30FF" w:rsidRDefault="00050AE5" w:rsidP="00B35F10">
            <w:pPr>
              <w:ind w:left="280"/>
              <w:rPr>
                <w:color w:val="FF0000"/>
              </w:rPr>
            </w:pPr>
            <w:r w:rsidRPr="00E62E03">
              <w:rPr>
                <w:rFonts w:eastAsia="Calibri"/>
                <w:color w:val="000000"/>
              </w:rPr>
              <w:t>Остров семейных сокровищ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EE39CE" w:rsidRDefault="00050AE5" w:rsidP="00B35F10">
            <w:pPr>
              <w:ind w:left="-57" w:right="-57"/>
            </w:pPr>
          </w:p>
          <w:p w:rsidR="00050AE5" w:rsidRPr="00EE39CE" w:rsidRDefault="00050AE5" w:rsidP="00B35F10">
            <w:pPr>
              <w:ind w:left="-57" w:right="-57"/>
            </w:pPr>
            <w:r w:rsidRPr="00EE39CE">
              <w:t>шкч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EE39CE" w:rsidRDefault="00050AE5" w:rsidP="00B35F10">
            <w:pPr>
              <w:ind w:left="-57" w:right="-57"/>
            </w:pPr>
          </w:p>
          <w:p w:rsidR="00050AE5" w:rsidRPr="00EE39CE" w:rsidRDefault="00050AE5" w:rsidP="00B35F10">
            <w:pPr>
              <w:ind w:left="-57" w:right="-57"/>
            </w:pPr>
            <w:r w:rsidRPr="00EE39CE"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EE39CE" w:rsidRDefault="00050AE5" w:rsidP="00B35F10"/>
          <w:p w:rsidR="00050AE5" w:rsidRPr="00EE39CE" w:rsidRDefault="00050AE5" w:rsidP="00B35F10">
            <w:r w:rsidRPr="00EE39CE">
              <w:t>Антонова И.Н.</w:t>
            </w:r>
          </w:p>
        </w:tc>
      </w:tr>
      <w:tr w:rsidR="00050AE5" w:rsidRPr="000D30FF" w:rsidTr="00265496">
        <w:trPr>
          <w:trHeight w:val="1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Default="00050AE5" w:rsidP="00B35F10">
            <w:pPr>
              <w:rPr>
                <w:i/>
              </w:rPr>
            </w:pPr>
            <w:r>
              <w:rPr>
                <w:i/>
              </w:rPr>
              <w:t>В</w:t>
            </w:r>
            <w:r w:rsidRPr="00963587">
              <w:rPr>
                <w:i/>
              </w:rPr>
              <w:t>ыставка</w:t>
            </w:r>
            <w:r>
              <w:rPr>
                <w:i/>
              </w:rPr>
              <w:t xml:space="preserve"> -</w:t>
            </w:r>
            <w:r w:rsidRPr="00963587">
              <w:rPr>
                <w:i/>
              </w:rPr>
              <w:t xml:space="preserve"> поздравление к Дню Семьи, любви и верности</w:t>
            </w:r>
          </w:p>
          <w:p w:rsidR="00050AE5" w:rsidRPr="000D30FF" w:rsidRDefault="00050AE5" w:rsidP="00B35F10">
            <w:pPr>
              <w:ind w:left="280"/>
              <w:rPr>
                <w:i/>
                <w:color w:val="FF0000"/>
              </w:rPr>
            </w:pPr>
            <w:r>
              <w:t xml:space="preserve">Жизнь веками любовью жива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963587" w:rsidRDefault="00050AE5" w:rsidP="00B35F10">
            <w:pPr>
              <w:ind w:left="-57" w:right="-57"/>
            </w:pPr>
          </w:p>
          <w:p w:rsidR="00050AE5" w:rsidRPr="00963587" w:rsidRDefault="00050AE5" w:rsidP="00B35F10">
            <w:pPr>
              <w:ind w:left="-57" w:right="-57"/>
            </w:pPr>
            <w:r w:rsidRPr="00963587">
              <w:t>шкч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963587" w:rsidRDefault="00050AE5" w:rsidP="00B35F10">
            <w:pPr>
              <w:ind w:left="-57" w:right="-57"/>
            </w:pPr>
          </w:p>
          <w:p w:rsidR="00050AE5" w:rsidRPr="00963587" w:rsidRDefault="00050AE5" w:rsidP="00B35F10">
            <w:pPr>
              <w:ind w:left="-57" w:right="-57"/>
            </w:pPr>
            <w:r w:rsidRPr="00963587"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Pr="00963587" w:rsidRDefault="00050AE5" w:rsidP="00B35F10"/>
          <w:p w:rsidR="00050AE5" w:rsidRPr="00963587" w:rsidRDefault="00050AE5" w:rsidP="00B35F10">
            <w:r w:rsidRPr="00963587">
              <w:t>Комягина Т.А.</w:t>
            </w:r>
          </w:p>
        </w:tc>
      </w:tr>
      <w:tr w:rsidR="00050AE5" w:rsidRPr="000D30FF" w:rsidTr="00265496">
        <w:trPr>
          <w:trHeight w:val="1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Default="00050AE5" w:rsidP="00B35F10">
            <w:r w:rsidRPr="00F477BD">
              <w:rPr>
                <w:i/>
              </w:rPr>
              <w:t>Литературно-музыкальный вечер</w:t>
            </w:r>
            <w:r w:rsidRPr="00D316F8">
              <w:t xml:space="preserve"> </w:t>
            </w:r>
          </w:p>
          <w:p w:rsidR="00050AE5" w:rsidRDefault="00050AE5" w:rsidP="00B35F10">
            <w:pPr>
              <w:ind w:left="280"/>
              <w:rPr>
                <w:i/>
              </w:rPr>
            </w:pPr>
            <w:r w:rsidRPr="00D316F8">
              <w:t>Мелодия двух сердец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Default="00050AE5" w:rsidP="00B35F10">
            <w:pPr>
              <w:ind w:left="-57" w:right="-57"/>
            </w:pPr>
          </w:p>
          <w:p w:rsidR="00050AE5" w:rsidRPr="00963587" w:rsidRDefault="00050AE5" w:rsidP="00B35F10">
            <w:pPr>
              <w:ind w:left="-57" w:right="-57"/>
            </w:pPr>
            <w:r>
              <w:t>шкч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Default="00050AE5" w:rsidP="00B35F10">
            <w:pPr>
              <w:ind w:left="-57" w:right="-57"/>
            </w:pPr>
          </w:p>
          <w:p w:rsidR="00050AE5" w:rsidRPr="00963587" w:rsidRDefault="00050AE5" w:rsidP="00B35F10">
            <w:pPr>
              <w:ind w:left="-57" w:right="-57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0AE5" w:rsidRDefault="00050AE5" w:rsidP="00B35F10"/>
          <w:p w:rsidR="00050AE5" w:rsidRPr="00963587" w:rsidRDefault="00050AE5" w:rsidP="00B35F10">
            <w:r>
              <w:t>Хусанова М.А.</w:t>
            </w:r>
          </w:p>
        </w:tc>
      </w:tr>
    </w:tbl>
    <w:p w:rsidR="00050AE5" w:rsidRPr="000D30FF" w:rsidRDefault="00050AE5" w:rsidP="00B35F10">
      <w:pPr>
        <w:widowControl w:val="0"/>
        <w:ind w:left="360"/>
        <w:rPr>
          <w:b/>
          <w:color w:val="FF0000"/>
        </w:rPr>
      </w:pPr>
    </w:p>
    <w:p w:rsidR="00050AE5" w:rsidRPr="000E00B7" w:rsidRDefault="00050AE5" w:rsidP="00B35F10">
      <w:pPr>
        <w:widowControl w:val="0"/>
        <w:ind w:left="360"/>
        <w:rPr>
          <w:b/>
        </w:rPr>
      </w:pPr>
      <w:r w:rsidRPr="000E00B7">
        <w:rPr>
          <w:b/>
        </w:rPr>
        <w:t>Обслуживание детей</w:t>
      </w:r>
    </w:p>
    <w:p w:rsidR="00050AE5" w:rsidRPr="000E00B7" w:rsidRDefault="00050AE5" w:rsidP="00B35F10">
      <w:pPr>
        <w:widowControl w:val="0"/>
        <w:ind w:left="360"/>
        <w:rPr>
          <w:b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1440"/>
        <w:gridCol w:w="1080"/>
        <w:gridCol w:w="2040"/>
      </w:tblGrid>
      <w:tr w:rsidR="00050AE5" w:rsidRPr="000E00B7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rPr>
                <w:bCs/>
                <w:i/>
              </w:rPr>
            </w:pPr>
            <w:r w:rsidRPr="000E00B7">
              <w:rPr>
                <w:bCs/>
                <w:i/>
              </w:rPr>
              <w:t>Заседания семейного клуба «Счастливы вместе» в Березовской ЦДБ</w:t>
            </w:r>
          </w:p>
        </w:tc>
        <w:tc>
          <w:tcPr>
            <w:tcW w:w="144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дети</w:t>
            </w:r>
          </w:p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родители</w:t>
            </w: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ежемесячно</w:t>
            </w:r>
          </w:p>
        </w:tc>
        <w:tc>
          <w:tcPr>
            <w:tcW w:w="2040" w:type="dxa"/>
          </w:tcPr>
          <w:p w:rsidR="00050AE5" w:rsidRPr="000E00B7" w:rsidRDefault="00050AE5" w:rsidP="00B35F10">
            <w:pPr>
              <w:widowControl w:val="0"/>
            </w:pPr>
            <w:r w:rsidRPr="000E00B7">
              <w:t>Перина Л.А.</w:t>
            </w:r>
          </w:p>
          <w:p w:rsidR="00050AE5" w:rsidRPr="000E00B7" w:rsidRDefault="00050AE5" w:rsidP="00B35F10">
            <w:pPr>
              <w:widowControl w:val="0"/>
            </w:pPr>
          </w:p>
        </w:tc>
      </w:tr>
      <w:tr w:rsidR="00050AE5" w:rsidRPr="000D30FF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rPr>
                <w:bCs/>
                <w:i/>
              </w:rPr>
            </w:pPr>
            <w:r w:rsidRPr="000E00B7">
              <w:rPr>
                <w:bCs/>
                <w:i/>
              </w:rPr>
              <w:t>Заседания семейного клуба «Ладушки» в Заборьинской  сельской библиотеке им. Ф.Ф. Павленкова</w:t>
            </w:r>
          </w:p>
        </w:tc>
        <w:tc>
          <w:tcPr>
            <w:tcW w:w="144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rPr>
                <w:bCs/>
              </w:rPr>
              <w:t>дети дошкольного возраста и их родители</w:t>
            </w: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ежемесячно</w:t>
            </w:r>
          </w:p>
        </w:tc>
        <w:tc>
          <w:tcPr>
            <w:tcW w:w="2040" w:type="dxa"/>
          </w:tcPr>
          <w:p w:rsidR="00050AE5" w:rsidRPr="000E00B7" w:rsidRDefault="00050AE5" w:rsidP="00B35F10">
            <w:pPr>
              <w:widowControl w:val="0"/>
            </w:pPr>
            <w:r w:rsidRPr="000E00B7">
              <w:t>Антонова И.Н.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rPr>
                <w:bCs/>
                <w:i/>
              </w:rPr>
            </w:pPr>
            <w:r w:rsidRPr="000E00B7">
              <w:rPr>
                <w:i/>
              </w:rPr>
              <w:t xml:space="preserve">Заседания семейного клуба «Сундучок» в Асовской сельской библиотеке </w:t>
            </w:r>
            <w:r w:rsidRPr="000E00B7">
              <w:rPr>
                <w:bCs/>
                <w:i/>
              </w:rPr>
              <w:t>им. Ф.Ф. Павленкова</w:t>
            </w:r>
          </w:p>
        </w:tc>
        <w:tc>
          <w:tcPr>
            <w:tcW w:w="144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дети</w:t>
            </w:r>
          </w:p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родители</w:t>
            </w: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ежемесячно</w:t>
            </w:r>
          </w:p>
        </w:tc>
        <w:tc>
          <w:tcPr>
            <w:tcW w:w="2040" w:type="dxa"/>
          </w:tcPr>
          <w:p w:rsidR="00050AE5" w:rsidRPr="000E00B7" w:rsidRDefault="00050AE5" w:rsidP="00B35F10">
            <w:pPr>
              <w:widowControl w:val="0"/>
            </w:pPr>
            <w:r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rPr>
                <w:bCs/>
                <w:i/>
              </w:rPr>
            </w:pPr>
            <w:r w:rsidRPr="000E00B7">
              <w:rPr>
                <w:bCs/>
                <w:i/>
              </w:rPr>
              <w:t>Заседания семейного клуба «Теремок» в Проносинской сельской библиотеке</w:t>
            </w:r>
          </w:p>
        </w:tc>
        <w:tc>
          <w:tcPr>
            <w:tcW w:w="144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дети</w:t>
            </w:r>
          </w:p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родители</w:t>
            </w: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>
              <w:t>ежемесячно</w:t>
            </w:r>
          </w:p>
        </w:tc>
        <w:tc>
          <w:tcPr>
            <w:tcW w:w="2040" w:type="dxa"/>
          </w:tcPr>
          <w:p w:rsidR="00050AE5" w:rsidRPr="000E00B7" w:rsidRDefault="00050AE5" w:rsidP="00B35F10">
            <w:pPr>
              <w:widowControl w:val="0"/>
            </w:pPr>
          </w:p>
          <w:p w:rsidR="00050AE5" w:rsidRPr="000E00B7" w:rsidRDefault="00050AE5" w:rsidP="00B35F10">
            <w:pPr>
              <w:widowControl w:val="0"/>
            </w:pPr>
            <w:r>
              <w:t>Макарова Л.В.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rPr>
                <w:bCs/>
                <w:i/>
              </w:rPr>
            </w:pPr>
            <w:r w:rsidRPr="000E00B7">
              <w:rPr>
                <w:bCs/>
                <w:i/>
              </w:rPr>
              <w:t>Заседания семейного клуба «</w:t>
            </w:r>
            <w:r>
              <w:rPr>
                <w:bCs/>
                <w:i/>
              </w:rPr>
              <w:t>Матрешка» в Перебор</w:t>
            </w:r>
            <w:r w:rsidRPr="000E00B7">
              <w:rPr>
                <w:bCs/>
                <w:i/>
              </w:rPr>
              <w:t>ской сельской библиотеке</w:t>
            </w:r>
          </w:p>
        </w:tc>
        <w:tc>
          <w:tcPr>
            <w:tcW w:w="144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дети</w:t>
            </w:r>
          </w:p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родители</w:t>
            </w: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>
              <w:t>ежемесячно</w:t>
            </w:r>
          </w:p>
        </w:tc>
        <w:tc>
          <w:tcPr>
            <w:tcW w:w="2040" w:type="dxa"/>
          </w:tcPr>
          <w:p w:rsidR="00050AE5" w:rsidRDefault="00050AE5" w:rsidP="00B35F10">
            <w:pPr>
              <w:widowControl w:val="0"/>
            </w:pPr>
          </w:p>
          <w:p w:rsidR="00050AE5" w:rsidRPr="000E00B7" w:rsidRDefault="00050AE5" w:rsidP="00B35F10">
            <w:pPr>
              <w:widowControl w:val="0"/>
            </w:pPr>
            <w:r>
              <w:t>Потапова О.М.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rPr>
                <w:bCs/>
                <w:i/>
              </w:rPr>
            </w:pPr>
            <w:r w:rsidRPr="000E00B7">
              <w:rPr>
                <w:bCs/>
                <w:i/>
              </w:rPr>
              <w:t xml:space="preserve">Районный конкурс </w:t>
            </w:r>
          </w:p>
          <w:p w:rsidR="00050AE5" w:rsidRPr="000D30FF" w:rsidRDefault="00050AE5" w:rsidP="00B35F10">
            <w:pPr>
              <w:widowControl w:val="0"/>
              <w:ind w:left="252"/>
              <w:rPr>
                <w:bCs/>
                <w:color w:val="FF0000"/>
              </w:rPr>
            </w:pPr>
            <w:r w:rsidRPr="000E00B7">
              <w:rPr>
                <w:bCs/>
              </w:rPr>
              <w:t>Лучшая читающая семья - 20</w:t>
            </w:r>
            <w:r>
              <w:rPr>
                <w:bCs/>
              </w:rPr>
              <w:t>20</w:t>
            </w:r>
          </w:p>
        </w:tc>
        <w:tc>
          <w:tcPr>
            <w:tcW w:w="1440" w:type="dxa"/>
          </w:tcPr>
          <w:p w:rsidR="00050AE5" w:rsidRPr="000D30FF" w:rsidRDefault="00050AE5" w:rsidP="00B35F10">
            <w:pPr>
              <w:widowControl w:val="0"/>
              <w:ind w:left="-57" w:right="-57"/>
              <w:rPr>
                <w:color w:val="FF0000"/>
              </w:rPr>
            </w:pP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февраль-сентябрь</w:t>
            </w:r>
          </w:p>
        </w:tc>
        <w:tc>
          <w:tcPr>
            <w:tcW w:w="2040" w:type="dxa"/>
          </w:tcPr>
          <w:p w:rsidR="00050AE5" w:rsidRPr="000E00B7" w:rsidRDefault="00050AE5" w:rsidP="00B35F10">
            <w:pPr>
              <w:widowControl w:val="0"/>
            </w:pPr>
          </w:p>
          <w:p w:rsidR="00050AE5" w:rsidRPr="000E00B7" w:rsidRDefault="00050AE5" w:rsidP="00B35F10">
            <w:pPr>
              <w:widowControl w:val="0"/>
            </w:pPr>
            <w:r w:rsidRPr="000E00B7">
              <w:t>Перина Л.А.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rPr>
                <w:i/>
              </w:rPr>
            </w:pPr>
            <w:r w:rsidRPr="000E00B7">
              <w:rPr>
                <w:i/>
              </w:rPr>
              <w:t xml:space="preserve">Конкурс для детей с ограниченными возможностями здоровья </w:t>
            </w:r>
          </w:p>
          <w:p w:rsidR="00050AE5" w:rsidRPr="000E00B7" w:rsidRDefault="00050AE5" w:rsidP="00B35F10">
            <w:pPr>
              <w:widowControl w:val="0"/>
              <w:ind w:left="318"/>
              <w:rPr>
                <w:bCs/>
              </w:rPr>
            </w:pPr>
            <w:r w:rsidRPr="000E00B7">
              <w:t>Творчество без границ</w:t>
            </w:r>
            <w:r w:rsidRPr="000E00B7">
              <w:rPr>
                <w:bCs/>
                <w:i/>
              </w:rPr>
              <w:t xml:space="preserve"> </w:t>
            </w:r>
          </w:p>
        </w:tc>
        <w:tc>
          <w:tcPr>
            <w:tcW w:w="144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</w:p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дети с ОВЗ</w:t>
            </w: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февраль-август</w:t>
            </w:r>
          </w:p>
        </w:tc>
        <w:tc>
          <w:tcPr>
            <w:tcW w:w="2040" w:type="dxa"/>
          </w:tcPr>
          <w:p w:rsidR="00050AE5" w:rsidRPr="000E00B7" w:rsidRDefault="00050AE5" w:rsidP="00B35F10">
            <w:pPr>
              <w:widowControl w:val="0"/>
            </w:pPr>
          </w:p>
          <w:p w:rsidR="00050AE5" w:rsidRPr="000E00B7" w:rsidRDefault="00050AE5" w:rsidP="00B35F10">
            <w:pPr>
              <w:widowControl w:val="0"/>
            </w:pPr>
            <w:r w:rsidRPr="000E00B7">
              <w:t>Перина Л.А.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tabs>
                <w:tab w:val="left" w:pos="3018"/>
              </w:tabs>
              <w:rPr>
                <w:bCs/>
                <w:i/>
              </w:rPr>
            </w:pPr>
            <w:r w:rsidRPr="000E00B7">
              <w:rPr>
                <w:bCs/>
                <w:i/>
              </w:rPr>
              <w:t>Межрегиональная акция</w:t>
            </w:r>
            <w:r w:rsidRPr="000E00B7">
              <w:rPr>
                <w:bCs/>
                <w:i/>
              </w:rPr>
              <w:tab/>
            </w:r>
          </w:p>
          <w:p w:rsidR="00050AE5" w:rsidRPr="000E00B7" w:rsidRDefault="00050AE5" w:rsidP="00B35F10">
            <w:pPr>
              <w:widowControl w:val="0"/>
              <w:ind w:left="318"/>
              <w:rPr>
                <w:bCs/>
              </w:rPr>
            </w:pPr>
            <w:r w:rsidRPr="000E00B7">
              <w:rPr>
                <w:bCs/>
              </w:rPr>
              <w:t>Семейный литературный диктант</w:t>
            </w:r>
          </w:p>
        </w:tc>
        <w:tc>
          <w:tcPr>
            <w:tcW w:w="144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дети</w:t>
            </w:r>
          </w:p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родители</w:t>
            </w: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</w:p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май</w:t>
            </w:r>
          </w:p>
        </w:tc>
        <w:tc>
          <w:tcPr>
            <w:tcW w:w="2040" w:type="dxa"/>
          </w:tcPr>
          <w:p w:rsidR="00050AE5" w:rsidRPr="000E00B7" w:rsidRDefault="00050AE5" w:rsidP="00B35F10">
            <w:pPr>
              <w:widowControl w:val="0"/>
            </w:pPr>
          </w:p>
          <w:p w:rsidR="00050AE5" w:rsidRPr="000E00B7" w:rsidRDefault="00050AE5" w:rsidP="00B35F10">
            <w:pPr>
              <w:widowControl w:val="0"/>
            </w:pPr>
            <w:r w:rsidRPr="000E00B7">
              <w:t>Перина Л.А.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0E00B7" w:rsidRDefault="00050AE5" w:rsidP="00B35F10">
            <w:pPr>
              <w:widowControl w:val="0"/>
              <w:rPr>
                <w:bCs/>
                <w:i/>
              </w:rPr>
            </w:pPr>
            <w:r w:rsidRPr="000E00B7">
              <w:rPr>
                <w:bCs/>
                <w:i/>
              </w:rPr>
              <w:t>Районный конкурс</w:t>
            </w:r>
          </w:p>
          <w:p w:rsidR="00050AE5" w:rsidRPr="000E00B7" w:rsidRDefault="00050AE5" w:rsidP="00B35F10">
            <w:pPr>
              <w:widowControl w:val="0"/>
              <w:ind w:left="252"/>
              <w:rPr>
                <w:bCs/>
                <w:i/>
              </w:rPr>
            </w:pPr>
            <w:r w:rsidRPr="000E00B7">
              <w:rPr>
                <w:bCs/>
              </w:rPr>
              <w:t>Книга в семье: шаги к творчеству</w:t>
            </w:r>
          </w:p>
        </w:tc>
        <w:tc>
          <w:tcPr>
            <w:tcW w:w="1440" w:type="dxa"/>
          </w:tcPr>
          <w:p w:rsidR="00050AE5" w:rsidRPr="000E00B7" w:rsidRDefault="00050AE5" w:rsidP="00B35F10">
            <w:pPr>
              <w:widowControl w:val="0"/>
              <w:ind w:left="-57" w:right="-57"/>
            </w:pPr>
          </w:p>
          <w:p w:rsidR="00050AE5" w:rsidRPr="000E00B7" w:rsidRDefault="00050AE5" w:rsidP="00B35F10">
            <w:pPr>
              <w:widowControl w:val="0"/>
              <w:ind w:left="-57" w:right="-57"/>
            </w:pPr>
            <w:r w:rsidRPr="000E00B7">
              <w:t>дети с ОВЗ</w:t>
            </w:r>
          </w:p>
        </w:tc>
        <w:tc>
          <w:tcPr>
            <w:tcW w:w="1080" w:type="dxa"/>
          </w:tcPr>
          <w:p w:rsidR="00050AE5" w:rsidRPr="000E00B7" w:rsidRDefault="00050AE5" w:rsidP="00B35F10">
            <w:pPr>
              <w:widowControl w:val="0"/>
              <w:ind w:left="-57" w:right="-108"/>
            </w:pPr>
            <w:r w:rsidRPr="000E00B7">
              <w:t>сентябрь-декабрь</w:t>
            </w:r>
          </w:p>
        </w:tc>
        <w:tc>
          <w:tcPr>
            <w:tcW w:w="2040" w:type="dxa"/>
          </w:tcPr>
          <w:p w:rsidR="00050AE5" w:rsidRPr="000E00B7" w:rsidRDefault="00050AE5" w:rsidP="00B35F10">
            <w:pPr>
              <w:widowControl w:val="0"/>
            </w:pPr>
          </w:p>
          <w:p w:rsidR="00050AE5" w:rsidRPr="000E00B7" w:rsidRDefault="00050AE5" w:rsidP="00B35F10">
            <w:pPr>
              <w:widowControl w:val="0"/>
            </w:pPr>
            <w:r w:rsidRPr="000E00B7">
              <w:t>Перина Л.А.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  <w:ind w:left="34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>Семейная гостиная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1478E0">
              <w:rPr>
                <w:color w:val="000000"/>
                <w:shd w:val="clear" w:color="auto" w:fill="FFFFFF"/>
              </w:rPr>
              <w:t>По литературному морю всей семьей</w:t>
            </w:r>
          </w:p>
        </w:tc>
        <w:tc>
          <w:tcPr>
            <w:tcW w:w="1440" w:type="dxa"/>
          </w:tcPr>
          <w:p w:rsidR="00050AE5" w:rsidRPr="00FD1646" w:rsidRDefault="00050AE5" w:rsidP="00B35F10">
            <w:pPr>
              <w:widowControl w:val="0"/>
              <w:ind w:left="-57" w:right="-57"/>
            </w:pPr>
            <w:r w:rsidRPr="00FD1646">
              <w:t>Дети</w:t>
            </w:r>
            <w:r>
              <w:t xml:space="preserve"> 1-3 кл.</w:t>
            </w:r>
          </w:p>
          <w:p w:rsidR="00050AE5" w:rsidRPr="00FD1646" w:rsidRDefault="00050AE5" w:rsidP="00B35F10">
            <w:pPr>
              <w:widowControl w:val="0"/>
              <w:ind w:left="-57" w:right="-57"/>
            </w:pPr>
            <w:r w:rsidRPr="00FD1646">
              <w:t>родители</w:t>
            </w:r>
          </w:p>
        </w:tc>
        <w:tc>
          <w:tcPr>
            <w:tcW w:w="1080" w:type="dxa"/>
          </w:tcPr>
          <w:p w:rsidR="00050AE5" w:rsidRPr="00FD1646" w:rsidRDefault="00050AE5" w:rsidP="00B35F10">
            <w:pPr>
              <w:widowControl w:val="0"/>
              <w:ind w:left="-57" w:right="-57"/>
            </w:pPr>
          </w:p>
          <w:p w:rsidR="00050AE5" w:rsidRPr="00FD1646" w:rsidRDefault="00050AE5" w:rsidP="00B35F10">
            <w:pPr>
              <w:widowControl w:val="0"/>
              <w:ind w:left="-57" w:right="-57"/>
            </w:pPr>
            <w:r w:rsidRPr="00FD1646">
              <w:t>сентябрь</w:t>
            </w:r>
          </w:p>
        </w:tc>
        <w:tc>
          <w:tcPr>
            <w:tcW w:w="2040" w:type="dxa"/>
          </w:tcPr>
          <w:p w:rsidR="00050AE5" w:rsidRPr="00FD1646" w:rsidRDefault="00050AE5" w:rsidP="00B35F10">
            <w:pPr>
              <w:widowControl w:val="0"/>
            </w:pPr>
          </w:p>
          <w:p w:rsidR="00050AE5" w:rsidRPr="00FD1646" w:rsidRDefault="00050AE5" w:rsidP="00B35F10">
            <w:pPr>
              <w:widowControl w:val="0"/>
            </w:pPr>
            <w:r w:rsidRPr="00FD1646">
              <w:t>Шайдурова Е.А.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r w:rsidRPr="00963587">
              <w:rPr>
                <w:i/>
              </w:rPr>
              <w:t>Семейная программа</w:t>
            </w:r>
            <w:r>
              <w:t xml:space="preserve"> </w:t>
            </w:r>
          </w:p>
          <w:p w:rsidR="00050AE5" w:rsidRDefault="00050AE5" w:rsidP="00B35F10">
            <w:pPr>
              <w:ind w:left="318"/>
            </w:pPr>
            <w:r>
              <w:t xml:space="preserve">Счастлив тот, кто счастлив дома </w:t>
            </w:r>
          </w:p>
          <w:p w:rsidR="00050AE5" w:rsidRPr="000D30FF" w:rsidRDefault="00050AE5" w:rsidP="00B35F10">
            <w:pPr>
              <w:widowControl w:val="0"/>
              <w:rPr>
                <w:i/>
                <w:color w:val="FF0000"/>
              </w:rPr>
            </w:pPr>
          </w:p>
        </w:tc>
        <w:tc>
          <w:tcPr>
            <w:tcW w:w="1440" w:type="dxa"/>
          </w:tcPr>
          <w:p w:rsidR="00050AE5" w:rsidRPr="00963587" w:rsidRDefault="00050AE5" w:rsidP="00B35F10">
            <w:pPr>
              <w:widowControl w:val="0"/>
              <w:ind w:left="-57" w:right="-57"/>
            </w:pPr>
            <w:r w:rsidRPr="00963587">
              <w:t>Родители</w:t>
            </w:r>
          </w:p>
          <w:p w:rsidR="00050AE5" w:rsidRPr="00963587" w:rsidRDefault="00050AE5" w:rsidP="00B35F10">
            <w:pPr>
              <w:widowControl w:val="0"/>
              <w:ind w:left="-57" w:right="-57"/>
            </w:pPr>
            <w:r w:rsidRPr="00963587">
              <w:t>Дети клуба «Буратино»</w:t>
            </w:r>
          </w:p>
        </w:tc>
        <w:tc>
          <w:tcPr>
            <w:tcW w:w="1080" w:type="dxa"/>
          </w:tcPr>
          <w:p w:rsidR="00050AE5" w:rsidRPr="00963587" w:rsidRDefault="00050AE5" w:rsidP="00B35F10">
            <w:pPr>
              <w:widowControl w:val="0"/>
              <w:ind w:left="-57" w:right="-57"/>
            </w:pPr>
            <w:r w:rsidRPr="00963587">
              <w:t>июль</w:t>
            </w:r>
          </w:p>
        </w:tc>
        <w:tc>
          <w:tcPr>
            <w:tcW w:w="2040" w:type="dxa"/>
          </w:tcPr>
          <w:p w:rsidR="00050AE5" w:rsidRPr="00963587" w:rsidRDefault="00050AE5" w:rsidP="00B35F10">
            <w:pPr>
              <w:widowControl w:val="0"/>
            </w:pPr>
            <w:r w:rsidRPr="00963587">
              <w:t>Комягина Т.А.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Default="00050AE5" w:rsidP="00B35F10">
            <w:pPr>
              <w:widowControl w:val="0"/>
            </w:pPr>
            <w:r w:rsidRPr="00C258A8">
              <w:rPr>
                <w:i/>
              </w:rPr>
              <w:t>Вечер встречи поколений</w:t>
            </w:r>
            <w:r w:rsidRPr="00CF1291">
              <w:t xml:space="preserve"> </w:t>
            </w:r>
          </w:p>
          <w:p w:rsidR="00050AE5" w:rsidRPr="000D30FF" w:rsidRDefault="00050AE5" w:rsidP="00B35F10">
            <w:pPr>
              <w:widowControl w:val="0"/>
              <w:ind w:left="318"/>
              <w:rPr>
                <w:i/>
                <w:color w:val="FF0000"/>
              </w:rPr>
            </w:pPr>
            <w:r w:rsidRPr="00CF1291">
              <w:t>Загляни в семейный альбом</w:t>
            </w:r>
          </w:p>
        </w:tc>
        <w:tc>
          <w:tcPr>
            <w:tcW w:w="1440" w:type="dxa"/>
          </w:tcPr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 xml:space="preserve">родители </w:t>
            </w: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дети 5-9 кл.</w:t>
            </w:r>
          </w:p>
        </w:tc>
        <w:tc>
          <w:tcPr>
            <w:tcW w:w="1080" w:type="dxa"/>
          </w:tcPr>
          <w:p w:rsidR="00050AE5" w:rsidRPr="00C258A8" w:rsidRDefault="00050AE5" w:rsidP="00B35F10">
            <w:pPr>
              <w:widowControl w:val="0"/>
              <w:ind w:left="-57" w:right="-57"/>
            </w:pP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август</w:t>
            </w:r>
          </w:p>
        </w:tc>
        <w:tc>
          <w:tcPr>
            <w:tcW w:w="2040" w:type="dxa"/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Демидова Н.Б.</w:t>
            </w:r>
          </w:p>
        </w:tc>
      </w:tr>
      <w:tr w:rsidR="00050AE5" w:rsidRPr="000D30FF" w:rsidTr="005152FC">
        <w:tc>
          <w:tcPr>
            <w:tcW w:w="5040" w:type="dxa"/>
          </w:tcPr>
          <w:p w:rsidR="00050AE5" w:rsidRPr="00CF1291" w:rsidRDefault="00050AE5" w:rsidP="00B35F10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Премьера мультфильмов, созданных детьми на </w:t>
            </w:r>
            <w:r w:rsidRPr="00A75C5F">
              <w:rPr>
                <w:bCs/>
                <w:i/>
                <w:color w:val="000000"/>
              </w:rPr>
              <w:t>Мультстуди</w:t>
            </w:r>
            <w:r>
              <w:rPr>
                <w:bCs/>
                <w:i/>
                <w:color w:val="000000"/>
              </w:rPr>
              <w:t xml:space="preserve">и </w:t>
            </w:r>
            <w:r w:rsidRPr="00652A45">
              <w:rPr>
                <w:bCs/>
                <w:i/>
                <w:color w:val="000000"/>
              </w:rPr>
              <w:t>«Вместе весело шагать»</w:t>
            </w:r>
          </w:p>
        </w:tc>
        <w:tc>
          <w:tcPr>
            <w:tcW w:w="1440" w:type="dxa"/>
          </w:tcPr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 xml:space="preserve">родители </w:t>
            </w:r>
          </w:p>
          <w:p w:rsidR="00050AE5" w:rsidRPr="00C258A8" w:rsidRDefault="00050AE5" w:rsidP="00B35F10">
            <w:pPr>
              <w:widowControl w:val="0"/>
              <w:ind w:left="-57" w:right="-57"/>
            </w:pPr>
            <w:r w:rsidRPr="00C258A8">
              <w:t>дети 5-9 кл.</w:t>
            </w:r>
          </w:p>
        </w:tc>
        <w:tc>
          <w:tcPr>
            <w:tcW w:w="1080" w:type="dxa"/>
          </w:tcPr>
          <w:p w:rsidR="00050AE5" w:rsidRDefault="00050AE5" w:rsidP="00B35F10">
            <w:pPr>
              <w:widowControl w:val="0"/>
              <w:ind w:left="-57" w:right="-57"/>
            </w:pPr>
            <w:r>
              <w:t>август,</w:t>
            </w:r>
          </w:p>
          <w:p w:rsidR="00050AE5" w:rsidRPr="00C258A8" w:rsidRDefault="00050AE5" w:rsidP="00B35F10">
            <w:pPr>
              <w:widowControl w:val="0"/>
              <w:ind w:left="-57" w:right="-57"/>
            </w:pPr>
            <w:r>
              <w:t>ноябрь</w:t>
            </w:r>
          </w:p>
        </w:tc>
        <w:tc>
          <w:tcPr>
            <w:tcW w:w="2040" w:type="dxa"/>
          </w:tcPr>
          <w:p w:rsidR="00050AE5" w:rsidRPr="00C258A8" w:rsidRDefault="00050AE5" w:rsidP="00B35F10">
            <w:pPr>
              <w:widowControl w:val="0"/>
            </w:pPr>
          </w:p>
          <w:p w:rsidR="00050AE5" w:rsidRPr="00C258A8" w:rsidRDefault="00050AE5" w:rsidP="00B35F10">
            <w:pPr>
              <w:widowControl w:val="0"/>
            </w:pPr>
            <w:r w:rsidRPr="00C258A8">
              <w:t>Демидова Н.Б.</w:t>
            </w:r>
          </w:p>
        </w:tc>
      </w:tr>
    </w:tbl>
    <w:p w:rsidR="00050AE5" w:rsidRPr="000D30FF" w:rsidRDefault="00050AE5" w:rsidP="00B35F10">
      <w:pPr>
        <w:widowControl w:val="0"/>
        <w:rPr>
          <w:color w:val="FF0000"/>
        </w:rPr>
      </w:pPr>
    </w:p>
    <w:p w:rsidR="00A54999" w:rsidRDefault="00A54999" w:rsidP="00B35F10">
      <w:pPr>
        <w:pStyle w:val="a6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6.9 Библиотечное обслуживание людей с ограничениями здоровья, старшего поколения, временно не работающих, детей-сирот, детей «группы риска» и др. </w:t>
      </w:r>
    </w:p>
    <w:p w:rsidR="00A54999" w:rsidRPr="009C0128" w:rsidRDefault="00A54999" w:rsidP="00B35F10">
      <w:pPr>
        <w:pStyle w:val="a6"/>
        <w:widowControl w:val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134"/>
        <w:gridCol w:w="1984"/>
      </w:tblGrid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rPr>
                <w:color w:val="000000"/>
              </w:rPr>
            </w:pPr>
            <w:r w:rsidRPr="00B83E66">
              <w:rPr>
                <w:i/>
                <w:color w:val="000000"/>
              </w:rPr>
              <w:t>Продолжить работу клубов по интересам для</w:t>
            </w:r>
            <w:r>
              <w:rPr>
                <w:color w:val="000000"/>
              </w:rPr>
              <w:t xml:space="preserve"> </w:t>
            </w:r>
            <w:r w:rsidRPr="00B83E66">
              <w:rPr>
                <w:i/>
                <w:color w:val="000000"/>
              </w:rPr>
              <w:t>пожилых людей</w:t>
            </w:r>
            <w:r>
              <w:rPr>
                <w:color w:val="000000"/>
              </w:rPr>
              <w:t>: «Вдохновение» - ЦМБ;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«Мастерицы» - Асовская СБ;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«Здоровье» - Антонковский БП;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«Сюембике» - Батериковская СБ;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«Золотая пора» - Дубовская СБ;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«Берегиня» - Заборьинская СБ;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«За чашкой чая» - Зернинская СБ;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 xml:space="preserve">«Горница» - Кляповская СБ;             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«Рукодельница» - Переборская СБ;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«Сударушка» -  Проносинская СБ;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«Фантазия» - Подволошинская СБ;</w:t>
            </w:r>
          </w:p>
          <w:p w:rsidR="00A54999" w:rsidRDefault="00A54999" w:rsidP="00B35F10">
            <w:pPr>
              <w:ind w:left="318"/>
              <w:rPr>
                <w:color w:val="000000"/>
              </w:rPr>
            </w:pPr>
            <w:r>
              <w:rPr>
                <w:color w:val="000000"/>
              </w:rPr>
              <w:t>«Радуга» - Тазовская СБ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rPr>
                <w:color w:val="000000"/>
              </w:rPr>
            </w:pP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rPr>
                <w:color w:val="000000"/>
              </w:rPr>
            </w:pPr>
            <w:r w:rsidRPr="00690EA0">
              <w:rPr>
                <w:i/>
                <w:color w:val="000000"/>
              </w:rPr>
              <w:t>Выставка-ярмарка изделий народного творчества</w:t>
            </w:r>
            <w:r>
              <w:rPr>
                <w:color w:val="000000"/>
              </w:rPr>
              <w:t xml:space="preserve"> «И руки ваши золотые для нас шедевры создают»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rPr>
                <w:color w:val="000000"/>
              </w:rPr>
            </w:pPr>
            <w:r>
              <w:rPr>
                <w:color w:val="000000"/>
              </w:rPr>
              <w:t>ш/кр.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rPr>
                <w:color w:val="000000"/>
              </w:rPr>
            </w:pPr>
            <w:r>
              <w:rPr>
                <w:color w:val="000000"/>
              </w:rPr>
              <w:t>Шайдурова Е.А.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690EA0" w:rsidRDefault="00A54999" w:rsidP="00B35F10">
            <w:pPr>
              <w:tabs>
                <w:tab w:val="left" w:pos="0"/>
                <w:tab w:val="left" w:pos="142"/>
              </w:tabs>
              <w:rPr>
                <w:i/>
                <w:color w:val="000000"/>
              </w:rPr>
            </w:pPr>
            <w:r w:rsidRPr="00690EA0">
              <w:rPr>
                <w:i/>
                <w:color w:val="000000"/>
              </w:rPr>
              <w:t>Рождественский благотворительный марафон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rPr>
                <w:color w:val="000000"/>
              </w:rPr>
              <w:t>«Подари надежду»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D16FD3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Библиотекари ЦБС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802845" w:rsidRDefault="00A54999" w:rsidP="00B35F10">
            <w:r w:rsidRPr="00690EA0">
              <w:rPr>
                <w:i/>
              </w:rPr>
              <w:t>Праздник ко Дню пожилых людей</w:t>
            </w:r>
            <w:r w:rsidRPr="00802845">
              <w:t xml:space="preserve"> «Дорогие мои старики»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пенсионеры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Библиотекари ЦБС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802845" w:rsidRDefault="00A54999" w:rsidP="00B35F10">
            <w:pPr>
              <w:pStyle w:val="ae"/>
              <w:ind w:left="0"/>
            </w:pPr>
            <w:r w:rsidRPr="00690EA0">
              <w:rPr>
                <w:i/>
              </w:rPr>
              <w:t>Праздник для инвалидов</w:t>
            </w:r>
            <w:r w:rsidRPr="00802845">
              <w:t xml:space="preserve"> «Мир, в котором тебя любят!»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Зинатулина Д.М.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Кузяева К.Х.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Шайдурова Е.А.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Антонова И.Н.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CB6031" w:rsidRDefault="00A54999" w:rsidP="00B35F10">
            <w:pPr>
              <w:tabs>
                <w:tab w:val="left" w:pos="0"/>
                <w:tab w:val="left" w:pos="142"/>
              </w:tabs>
              <w:rPr>
                <w:i/>
              </w:rPr>
            </w:pPr>
            <w:r w:rsidRPr="00CB6031">
              <w:rPr>
                <w:i/>
              </w:rPr>
              <w:t>Уроки компьютерной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пенсионеры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в теч.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Антонова И.Н.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CB6031">
              <w:rPr>
                <w:i/>
                <w:color w:val="000000"/>
              </w:rPr>
              <w:t>Боулинг-клуб</w:t>
            </w:r>
            <w:r>
              <w:rPr>
                <w:color w:val="000000"/>
              </w:rP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color w:val="000000"/>
              </w:rPr>
            </w:pPr>
            <w:r>
              <w:rPr>
                <w:color w:val="000000"/>
              </w:rPr>
              <w:t>«Здоровым быть здорово»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Клуб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Демидова Н.Б.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A54999" w:rsidP="00B35F10">
            <w:r w:rsidRPr="00CB6031">
              <w:rPr>
                <w:i/>
              </w:rPr>
              <w:t>Литературно-музыкальный вечер</w:t>
            </w:r>
            <w:r>
              <w:t xml:space="preserve"> </w:t>
            </w:r>
          </w:p>
          <w:p w:rsidR="00A54999" w:rsidRDefault="00A54999" w:rsidP="00B35F10">
            <w:pPr>
              <w:ind w:firstLine="318"/>
            </w:pPr>
            <w:r>
              <w:t>«Нам года не беда!»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пенсионеры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Чуканова Н.П.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A54999" w:rsidP="00B35F10">
            <w:r w:rsidRPr="00CB6031">
              <w:rPr>
                <w:i/>
              </w:rPr>
              <w:t>Литературный час</w:t>
            </w:r>
            <w:r w:rsidRPr="00A851E0">
              <w:t xml:space="preserve"> </w:t>
            </w:r>
          </w:p>
          <w:p w:rsidR="00A54999" w:rsidRDefault="00A54999" w:rsidP="00B35F10">
            <w:pPr>
              <w:ind w:firstLine="318"/>
            </w:pPr>
            <w:r w:rsidRPr="00A851E0">
              <w:t>«Рождественская встреча»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пенсионеры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Чуканова Н.П.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A54999" w:rsidP="00B35F10">
            <w:r w:rsidRPr="00CB6031">
              <w:rPr>
                <w:i/>
              </w:rPr>
              <w:t>Фольклорный праздник</w:t>
            </w:r>
            <w:r w:rsidRPr="00A851E0">
              <w:t xml:space="preserve"> </w:t>
            </w:r>
          </w:p>
          <w:p w:rsidR="00A54999" w:rsidRPr="00A851E0" w:rsidRDefault="00A54999" w:rsidP="00B35F10">
            <w:pPr>
              <w:ind w:firstLine="318"/>
            </w:pPr>
            <w:r w:rsidRPr="00A851E0">
              <w:t>«Крещенские морозы»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пенсионеры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Чуканова Н.П.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A54999" w:rsidP="00B35F10">
            <w:pPr>
              <w:rPr>
                <w:i/>
              </w:rPr>
            </w:pPr>
            <w:r w:rsidRPr="00CB6031">
              <w:rPr>
                <w:i/>
              </w:rPr>
              <w:t xml:space="preserve">Мастер-класс </w:t>
            </w:r>
          </w:p>
          <w:p w:rsidR="00A54999" w:rsidRDefault="00A54999" w:rsidP="00B35F10">
            <w:pPr>
              <w:ind w:left="318"/>
            </w:pPr>
            <w:r>
              <w:t>«Новогодняя игрушка»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пенсионеры, 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Ефимова Е.Н.</w:t>
            </w:r>
          </w:p>
        </w:tc>
      </w:tr>
      <w:tr w:rsidR="00A54999" w:rsidTr="00B97FA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r w:rsidRPr="00CB6031">
              <w:rPr>
                <w:i/>
              </w:rPr>
              <w:t>Фольклорные посиделки</w:t>
            </w:r>
            <w:r>
              <w:t xml:space="preserve"> «Повеселим сердечки возле домашней печки»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ш/кр.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6E" w:rsidRDefault="004A036E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Комягина Т.А.</w:t>
            </w:r>
          </w:p>
        </w:tc>
      </w:tr>
    </w:tbl>
    <w:p w:rsidR="00A54999" w:rsidRPr="00D013D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rPr>
          <w:b/>
          <w:bCs/>
          <w:color w:val="000000"/>
        </w:rPr>
      </w:pPr>
      <w:r>
        <w:rPr>
          <w:b/>
          <w:bCs/>
          <w:color w:val="000000"/>
        </w:rPr>
        <w:t>6.10. Работа с молодежью: исследования по вопросам чтения молодежи, молодежные клубы и объединения, организация досуга.</w:t>
      </w:r>
    </w:p>
    <w:p w:rsidR="00A54999" w:rsidRDefault="00A54999" w:rsidP="00B35F10">
      <w:pPr>
        <w:rPr>
          <w:b/>
          <w:bCs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59"/>
        <w:gridCol w:w="1168"/>
        <w:gridCol w:w="1984"/>
      </w:tblGrid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 w:rsidRPr="003F634B">
              <w:rPr>
                <w:i/>
                <w:color w:val="000000"/>
              </w:rPr>
              <w:t>Новогодняя встреча</w:t>
            </w:r>
            <w:r>
              <w:rPr>
                <w:color w:val="000000"/>
              </w:rPr>
              <w:t xml:space="preserve"> «Удивительная ночь»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rPr>
                <w:color w:val="000000"/>
              </w:rPr>
              <w:t>Шайдурова Е.А.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 w:rsidRPr="003F634B">
              <w:rPr>
                <w:i/>
              </w:rPr>
              <w:t>Урок здоровья</w:t>
            </w:r>
            <w:r>
              <w:t xml:space="preserve"> «Это надо знать!»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rPr>
                <w:color w:val="000000"/>
              </w:rPr>
              <w:t>Шайдурова Е.А.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3F634B">
              <w:rPr>
                <w:i/>
                <w:color w:val="000000"/>
              </w:rPr>
              <w:t>Час информации</w:t>
            </w:r>
            <w:r>
              <w:rPr>
                <w:color w:val="000000"/>
              </w:rP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rPr>
                <w:color w:val="000000"/>
              </w:rPr>
              <w:t>«</w:t>
            </w:r>
            <w:r w:rsidRPr="003F26C9">
              <w:rPr>
                <w:color w:val="000000"/>
              </w:rPr>
              <w:t>Волшебные праздники зимы»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ind w:left="-57" w:right="-57"/>
            </w:pPr>
            <w:r>
              <w:t>д</w:t>
            </w:r>
            <w:r w:rsidRPr="003F26C9">
              <w:t>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Кузяева К.Х.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3F634B">
              <w:rPr>
                <w:i/>
              </w:rPr>
              <w:t>Урок здоровья</w:t>
            </w:r>
            <w:r w:rsidRPr="003F26C9">
              <w:t xml:space="preserve"> «Это надо знать!»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ind w:left="-57" w:right="-57"/>
            </w:pPr>
            <w:r>
              <w:t>а</w:t>
            </w:r>
            <w:r w:rsidRPr="003F26C9">
              <w:t xml:space="preserve">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Кузяева К.Х.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  <w:r w:rsidRPr="003F634B">
              <w:rPr>
                <w:i/>
              </w:rPr>
              <w:t>Вечер отдыха</w:t>
            </w:r>
            <w:r>
              <w:t xml:space="preserve"> «</w:t>
            </w:r>
            <w:r w:rsidRPr="003F26C9">
              <w:t>Встреча старых друзей»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ind w:left="-57" w:right="-57"/>
            </w:pPr>
            <w:r>
              <w:t>д</w:t>
            </w:r>
            <w:r w:rsidRPr="003F26C9">
              <w:t>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Кузяева К.Х.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D7525E">
              <w:rPr>
                <w:i/>
                <w:color w:val="000000"/>
              </w:rPr>
              <w:t>Новогодние посиделки</w:t>
            </w:r>
            <w:r>
              <w:rPr>
                <w:color w:val="000000"/>
              </w:rP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F26C9">
              <w:rPr>
                <w:color w:val="000000"/>
              </w:rPr>
              <w:t>Как гадали наши бабушки»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ind w:left="-57" w:right="-57"/>
            </w:pPr>
            <w:r>
              <w:t>д</w:t>
            </w:r>
            <w:r w:rsidRPr="003F26C9">
              <w:t>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Кузяева К.Х.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Поздравительная открытка</w:t>
            </w:r>
            <w:r>
              <w:t xml:space="preserve"> </w:t>
            </w:r>
          </w:p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color w:val="000000"/>
              </w:rPr>
            </w:pPr>
            <w:r>
              <w:t>«День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3F26C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Чуканова Н.П.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Час общения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«Давайте будем верить в чудеса»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Антонова И.Н.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Дискуссионный видеосалон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«И все-таки мы победили»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Антонова И.Н.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Творческий библиомарафон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«На крыльях творчества и дружбы»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Кутугина С.А.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Литературная композиция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«Муза блокадного 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Кутугина С.А.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Урок милосердия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«Научи свое сердце добру»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Кутугина С.А.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Профилактическая беседа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right="-142" w:firstLine="318"/>
            </w:pPr>
            <w:r>
              <w:t>«Путешествие в страну вредных привычек»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Ефимова Е.Н.</w:t>
            </w:r>
          </w:p>
        </w:tc>
      </w:tr>
      <w:tr w:rsidR="00A54999" w:rsidTr="001C75CF">
        <w:trPr>
          <w:trHeight w:val="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Профилактическая беседа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«Белая смерть»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Рюмина Н.А.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Мультстудия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«Вместе весело шагать»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Демидова Н.Б.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Развлекательно-познавательная программа</w:t>
            </w:r>
            <w: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«Чудеса продолжаются»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Хусанова М.А.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Брейн-ринг</w:t>
            </w:r>
            <w:r>
              <w:t xml:space="preserve"> «Литературная дуэль»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  <w:r>
              <w:t>Хусанова М.А.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tabs>
                <w:tab w:val="left" w:pos="0"/>
                <w:tab w:val="left" w:pos="142"/>
              </w:tabs>
            </w:pPr>
            <w:r w:rsidRPr="00D7525E">
              <w:rPr>
                <w:i/>
              </w:rPr>
              <w:t>Фольклорные посиделки</w:t>
            </w:r>
            <w:r w:rsidRPr="00504331"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>
              <w:t>«</w:t>
            </w:r>
            <w:r w:rsidRPr="00504331">
              <w:t>Посидим рядком - поговорим ладком»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1C75CF" w:rsidP="00B35F10">
            <w:pPr>
              <w:ind w:left="-57" w:right="-57"/>
            </w:pPr>
          </w:p>
          <w:p w:rsidR="00A54999" w:rsidRDefault="00A54999" w:rsidP="00B35F10">
            <w:pPr>
              <w:ind w:left="-57" w:right="-57"/>
            </w:pPr>
            <w: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1C75CF" w:rsidP="00B35F10">
            <w:pPr>
              <w:ind w:left="-57" w:right="-57"/>
            </w:pPr>
          </w:p>
          <w:p w:rsidR="00A54999" w:rsidRDefault="00A54999" w:rsidP="00B35F10">
            <w:pPr>
              <w:ind w:left="-57" w:right="-57"/>
            </w:pPr>
            <w:r>
              <w:t>Васильева Н.В.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88" w:rsidRDefault="00A54999" w:rsidP="00B35F10">
            <w:pPr>
              <w:tabs>
                <w:tab w:val="left" w:pos="0"/>
                <w:tab w:val="left" w:pos="142"/>
              </w:tabs>
              <w:ind w:firstLine="34"/>
              <w:rPr>
                <w:i/>
                <w:color w:val="000000"/>
              </w:rPr>
            </w:pPr>
            <w:r w:rsidRPr="00D7525E">
              <w:rPr>
                <w:i/>
                <w:color w:val="000000"/>
              </w:rPr>
              <w:t>Интерактивная игровая программа</w:t>
            </w:r>
          </w:p>
          <w:p w:rsidR="00A54999" w:rsidRPr="001C75CF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color w:val="000000"/>
              </w:rPr>
            </w:pPr>
            <w:r w:rsidRPr="00504331">
              <w:rPr>
                <w:color w:val="000000"/>
              </w:rPr>
              <w:t>«По странам и континентам»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ind w:left="-57" w:right="-57"/>
            </w:pPr>
          </w:p>
          <w:p w:rsidR="00A54999" w:rsidRDefault="00A54999" w:rsidP="00B35F10">
            <w:pPr>
              <w:ind w:left="-57" w:right="-57"/>
            </w:pPr>
            <w: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1C75CF" w:rsidP="00B35F10">
            <w:pPr>
              <w:ind w:left="-57" w:right="-57"/>
            </w:pPr>
          </w:p>
          <w:p w:rsidR="00A54999" w:rsidRDefault="00A54999" w:rsidP="00B35F10">
            <w:pPr>
              <w:ind w:left="-57" w:right="-57"/>
            </w:pPr>
            <w:r>
              <w:t>Васильева Н.В.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</w:rPr>
            </w:pPr>
            <w:r w:rsidRPr="00D7525E">
              <w:rPr>
                <w:rFonts w:eastAsia="SimSun"/>
                <w:i/>
              </w:rPr>
              <w:t>Час полезных советов</w:t>
            </w:r>
            <w:r w:rsidRPr="00F357D1">
              <w:rPr>
                <w:rFonts w:eastAsia="SimSun"/>
              </w:rPr>
              <w:t xml:space="preserve"> </w:t>
            </w:r>
          </w:p>
          <w:p w:rsidR="00A54999" w:rsidRPr="00F357D1" w:rsidRDefault="00A54999" w:rsidP="00B35F10">
            <w:pPr>
              <w:tabs>
                <w:tab w:val="left" w:pos="0"/>
                <w:tab w:val="left" w:pos="142"/>
              </w:tabs>
              <w:ind w:firstLine="318"/>
            </w:pPr>
            <w:r w:rsidRPr="00F357D1">
              <w:rPr>
                <w:rFonts w:eastAsia="SimSun"/>
              </w:rPr>
              <w:t>«Наш выбор здоровье и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 w:rsidRPr="00F357D1">
              <w:t xml:space="preserve">Кузяева К.Х. 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i/>
              </w:rPr>
            </w:pPr>
            <w:r w:rsidRPr="00D7525E">
              <w:rPr>
                <w:rFonts w:eastAsia="SimSun"/>
                <w:i/>
              </w:rPr>
              <w:t xml:space="preserve">Тематический час </w:t>
            </w:r>
          </w:p>
          <w:p w:rsidR="00A54999" w:rsidRPr="00F357D1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rFonts w:eastAsia="SimSun"/>
              </w:rPr>
            </w:pPr>
            <w:r w:rsidRPr="00F357D1">
              <w:rPr>
                <w:rFonts w:eastAsia="SimSun"/>
              </w:rPr>
              <w:t>«Горькая правда о пиве»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 w:rsidRPr="00F357D1">
              <w:t xml:space="preserve">Кузяева К.Х. 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</w:rPr>
            </w:pPr>
            <w:r w:rsidRPr="00F26650">
              <w:rPr>
                <w:rFonts w:eastAsia="SimSun"/>
                <w:i/>
              </w:rPr>
              <w:t>Игровая программа</w:t>
            </w:r>
            <w:r w:rsidRPr="00F357D1">
              <w:rPr>
                <w:rFonts w:eastAsia="SimSun"/>
              </w:rPr>
              <w:t xml:space="preserve"> </w:t>
            </w:r>
          </w:p>
          <w:p w:rsidR="00A54999" w:rsidRPr="00F357D1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rFonts w:eastAsia="SimSun"/>
              </w:rPr>
            </w:pPr>
            <w:r w:rsidRPr="00F357D1">
              <w:rPr>
                <w:rFonts w:eastAsia="SimSun"/>
              </w:rPr>
              <w:t>«Спорт против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 w:rsidRPr="00F357D1">
              <w:t xml:space="preserve">Кузяева К.Х. 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i/>
              </w:rPr>
            </w:pPr>
            <w:r w:rsidRPr="00F26650">
              <w:rPr>
                <w:rFonts w:eastAsia="SimSun"/>
                <w:i/>
              </w:rPr>
              <w:t xml:space="preserve">Час здоровья </w:t>
            </w:r>
          </w:p>
          <w:p w:rsidR="00A54999" w:rsidRPr="00F357D1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rFonts w:eastAsia="SimSun"/>
              </w:rPr>
            </w:pPr>
            <w:r w:rsidRPr="00F357D1">
              <w:rPr>
                <w:rFonts w:eastAsia="SimSun"/>
              </w:rPr>
              <w:t>«Я люблю тебя</w:t>
            </w:r>
            <w:r>
              <w:rPr>
                <w:rFonts w:eastAsia="SimSun"/>
              </w:rPr>
              <w:t>,</w:t>
            </w:r>
            <w:r w:rsidRPr="00F357D1">
              <w:rPr>
                <w:rFonts w:eastAsia="SimSun"/>
              </w:rPr>
              <w:t xml:space="preserve">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 w:rsidRPr="00F357D1">
              <w:t xml:space="preserve">Кузяева К.Х. 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 xml:space="preserve">Игровая программа </w:t>
            </w:r>
          </w:p>
          <w:p w:rsidR="00A54999" w:rsidRPr="007468F6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rFonts w:eastAsia="SimSun"/>
              </w:rPr>
            </w:pPr>
            <w:r>
              <w:rPr>
                <w:rFonts w:eastAsia="SimSun"/>
              </w:rPr>
              <w:t>«Наш выбор – здоровье, жизнь, успех»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>
              <w:t>Васильева Н.В.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</w:rPr>
            </w:pPr>
            <w:r w:rsidRPr="00F26650">
              <w:rPr>
                <w:rFonts w:eastAsia="SimSun"/>
                <w:i/>
              </w:rPr>
              <w:t>Час информации</w:t>
            </w:r>
            <w:r>
              <w:rPr>
                <w:rFonts w:eastAsia="SimSun"/>
              </w:rPr>
              <w:t xml:space="preserve"> </w:t>
            </w:r>
          </w:p>
          <w:p w:rsidR="00A54999" w:rsidRPr="00F357D1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rFonts w:eastAsia="SimSun"/>
              </w:rPr>
            </w:pPr>
            <w:r>
              <w:rPr>
                <w:rFonts w:eastAsia="SimSun"/>
              </w:rPr>
              <w:t>«Осторожно! Сигарета»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pStyle w:val="ae"/>
              <w:ind w:left="-57" w:right="-57"/>
            </w:pPr>
            <w:r>
              <w:t>Макарова Л.В.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</w:rPr>
            </w:pPr>
            <w:r w:rsidRPr="00F26650">
              <w:rPr>
                <w:rFonts w:eastAsia="SimSun"/>
                <w:i/>
              </w:rPr>
              <w:t>Видеолекторий</w:t>
            </w:r>
            <w:r>
              <w:rPr>
                <w:rFonts w:eastAsia="SimSun"/>
              </w:rPr>
              <w:t xml:space="preserve">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  <w:ind w:firstLine="318"/>
              <w:rPr>
                <w:rFonts w:eastAsia="SimSun"/>
              </w:rPr>
            </w:pPr>
            <w:r>
              <w:rPr>
                <w:rFonts w:eastAsia="SimSun"/>
              </w:rPr>
              <w:t>«Не отнимай у себя завтра»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pStyle w:val="ae"/>
              <w:ind w:left="-57" w:right="-57"/>
            </w:pPr>
            <w: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pStyle w:val="ae"/>
              <w:ind w:left="-57" w:right="-57"/>
            </w:pPr>
            <w:r>
              <w:t>Макарова Л.В.</w:t>
            </w:r>
          </w:p>
        </w:tc>
      </w:tr>
      <w:tr w:rsidR="00A54999" w:rsidTr="004A03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2C3F28" w:rsidRDefault="00A54999" w:rsidP="00B35F10">
            <w:pPr>
              <w:tabs>
                <w:tab w:val="left" w:pos="0"/>
                <w:tab w:val="left" w:pos="142"/>
              </w:tabs>
              <w:rPr>
                <w:rFonts w:eastAsia="SimSun"/>
                <w:i/>
              </w:rPr>
            </w:pPr>
            <w:r>
              <w:rPr>
                <w:rFonts w:eastAsia="SimSun"/>
                <w:i/>
              </w:rPr>
              <w:t xml:space="preserve">Информационный час из истории наркомании </w:t>
            </w:r>
            <w:r w:rsidRPr="00072DAF">
              <w:rPr>
                <w:rFonts w:eastAsia="SimSun"/>
              </w:rPr>
              <w:t>«Дьявольские подарки древних цивилизаций»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357D1" w:rsidRDefault="00A54999" w:rsidP="00B35F10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pStyle w:val="ae"/>
              <w:ind w:left="-57" w:right="-57"/>
            </w:pPr>
            <w: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pStyle w:val="ae"/>
              <w:ind w:left="-57" w:right="-57"/>
            </w:pPr>
            <w:r>
              <w:t>Потапова О.М.</w:t>
            </w:r>
          </w:p>
        </w:tc>
      </w:tr>
      <w:tr w:rsidR="00A54999" w:rsidTr="001C75CF">
        <w:trPr>
          <w:trHeight w:val="16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rPr>
                <w:i/>
              </w:rPr>
            </w:pPr>
            <w:r w:rsidRPr="009C6F8F">
              <w:rPr>
                <w:i/>
              </w:rPr>
              <w:t>День памяти жертв политических репрессий</w:t>
            </w:r>
          </w:p>
          <w:p w:rsidR="00A54999" w:rsidRPr="009C6F8F" w:rsidRDefault="00A54999" w:rsidP="00B35F10">
            <w:pPr>
              <w:widowControl w:val="0"/>
              <w:ind w:firstLine="318"/>
            </w:pPr>
            <w:r>
              <w:t>«Память сильнее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 xml:space="preserve">уч-ся </w:t>
            </w:r>
          </w:p>
          <w:p w:rsidR="00A54999" w:rsidRPr="009C6F8F" w:rsidRDefault="00A54999" w:rsidP="00B35F10">
            <w:pPr>
              <w:widowControl w:val="0"/>
            </w:pPr>
            <w:r>
              <w:t>9-11 кл.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1C75CF" w:rsidP="00B35F10">
            <w:pPr>
              <w:widowControl w:val="0"/>
              <w:ind w:left="-57" w:right="-57"/>
            </w:pPr>
          </w:p>
          <w:p w:rsidR="00A54999" w:rsidRPr="009C6F8F" w:rsidRDefault="00A54999" w:rsidP="00B35F10">
            <w:pPr>
              <w:widowControl w:val="0"/>
              <w:ind w:left="-57" w:right="-57"/>
            </w:pPr>
            <w:r w:rsidRPr="009C6F8F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</w:p>
          <w:p w:rsidR="00A54999" w:rsidRPr="009C6F8F" w:rsidRDefault="00A54999" w:rsidP="00B35F10">
            <w:pPr>
              <w:widowControl w:val="0"/>
              <w:ind w:left="-57" w:right="-57"/>
            </w:pPr>
            <w:r w:rsidRPr="009C6F8F">
              <w:t>Щукина Е.В.</w:t>
            </w:r>
          </w:p>
        </w:tc>
      </w:tr>
      <w:tr w:rsidR="00A54999" w:rsidTr="001C75CF">
        <w:trPr>
          <w:trHeight w:val="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9708CE" w:rsidRDefault="00A54999" w:rsidP="00B35F10">
            <w:pPr>
              <w:tabs>
                <w:tab w:val="left" w:pos="0"/>
                <w:tab w:val="left" w:pos="142"/>
              </w:tabs>
              <w:rPr>
                <w:color w:val="000000"/>
              </w:rPr>
            </w:pPr>
            <w:r w:rsidRPr="00C868CF">
              <w:rPr>
                <w:i/>
                <w:color w:val="000000"/>
              </w:rPr>
              <w:t>Исторический портрет</w:t>
            </w:r>
            <w:r>
              <w:rPr>
                <w:color w:val="000000"/>
              </w:rPr>
              <w:t xml:space="preserve"> «М. Калашников: легенда ХХ столетия»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 xml:space="preserve">уч-ся </w:t>
            </w:r>
          </w:p>
          <w:p w:rsidR="00A54999" w:rsidRDefault="00A54999" w:rsidP="00B35F10">
            <w:pPr>
              <w:tabs>
                <w:tab w:val="left" w:pos="0"/>
                <w:tab w:val="left" w:pos="142"/>
              </w:tabs>
            </w:pPr>
            <w:r>
              <w:t>9-11 кл.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Щукина Е.В.</w:t>
            </w:r>
          </w:p>
        </w:tc>
      </w:tr>
      <w:tr w:rsidR="00A54999" w:rsidTr="001C75CF">
        <w:trPr>
          <w:trHeight w:val="30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CF" w:rsidRDefault="00A54999" w:rsidP="00B35F10">
            <w:pPr>
              <w:widowControl w:val="0"/>
            </w:pPr>
            <w:r w:rsidRPr="00C868CF">
              <w:rPr>
                <w:i/>
              </w:rPr>
              <w:t>Видеолекторий</w:t>
            </w:r>
            <w:r>
              <w:t xml:space="preserve"> </w:t>
            </w:r>
          </w:p>
          <w:p w:rsidR="00A54999" w:rsidRPr="00F24A1D" w:rsidRDefault="00A54999" w:rsidP="00B35F10">
            <w:pPr>
              <w:widowControl w:val="0"/>
              <w:ind w:firstLine="318"/>
            </w:pPr>
            <w:r>
              <w:t>«День героев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</w:pPr>
            <w:r>
              <w:t xml:space="preserve">уч-ся </w:t>
            </w:r>
          </w:p>
          <w:p w:rsidR="00A54999" w:rsidRDefault="00A54999" w:rsidP="00B35F10">
            <w:pPr>
              <w:widowControl w:val="0"/>
            </w:pPr>
            <w:r>
              <w:t>9-11 кл.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</w:pPr>
            <w:r>
              <w:t>Михайлова Е.И.</w:t>
            </w:r>
          </w:p>
        </w:tc>
      </w:tr>
      <w:tr w:rsidR="00A54999" w:rsidTr="001C75CF">
        <w:trPr>
          <w:trHeight w:val="2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F1527D" w:rsidRDefault="00A54999" w:rsidP="00B35F10">
            <w:pPr>
              <w:widowControl w:val="0"/>
            </w:pPr>
            <w:r w:rsidRPr="004B0909">
              <w:rPr>
                <w:i/>
              </w:rPr>
              <w:t>Виртуальная экскурсия</w:t>
            </w:r>
            <w:r>
              <w:t xml:space="preserve"> «Образ Петра </w:t>
            </w:r>
            <w:r>
              <w:rPr>
                <w:lang w:val="en-US"/>
              </w:rPr>
              <w:t>I</w:t>
            </w:r>
            <w:r w:rsidRPr="00F1527D">
              <w:t xml:space="preserve"> </w:t>
            </w:r>
            <w:r>
              <w:t>в изобразительном искусстве»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D07ACD" w:rsidRDefault="00A54999" w:rsidP="00B35F10">
            <w:pPr>
              <w:widowControl w:val="0"/>
            </w:pPr>
            <w:r>
              <w:t>ш/кр.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D07ACD" w:rsidRDefault="00A54999" w:rsidP="00B35F10">
            <w:pPr>
              <w:widowControl w:val="0"/>
              <w:ind w:left="-57" w:right="-57"/>
            </w:pPr>
            <w: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D07ACD" w:rsidRDefault="00A54999" w:rsidP="00B35F10">
            <w:pPr>
              <w:widowControl w:val="0"/>
              <w:ind w:left="-57" w:right="-57"/>
            </w:pPr>
            <w:r>
              <w:t>Посохина О.Г.</w:t>
            </w:r>
          </w:p>
        </w:tc>
      </w:tr>
    </w:tbl>
    <w:p w:rsidR="00A54999" w:rsidRDefault="00A54999" w:rsidP="00B35F10">
      <w:pPr>
        <w:widowControl w:val="0"/>
        <w:rPr>
          <w:color w:val="FF0000"/>
        </w:rPr>
      </w:pPr>
    </w:p>
    <w:p w:rsidR="00A54999" w:rsidRPr="00D013D9" w:rsidRDefault="00A54999" w:rsidP="00B35F10">
      <w:pPr>
        <w:widowControl w:val="0"/>
        <w:rPr>
          <w:color w:val="FF0000"/>
        </w:rPr>
      </w:pPr>
    </w:p>
    <w:p w:rsidR="00A54999" w:rsidRPr="00D013D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4A7C3C" w:rsidRDefault="004A7C3C" w:rsidP="00B35F10">
      <w:pPr>
        <w:widowControl w:val="0"/>
        <w:rPr>
          <w:color w:val="FF0000"/>
        </w:rPr>
      </w:pPr>
    </w:p>
    <w:p w:rsidR="00A5499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widowControl w:val="0"/>
        <w:rPr>
          <w:color w:val="FF0000"/>
        </w:rPr>
      </w:pPr>
    </w:p>
    <w:p w:rsidR="00A54999" w:rsidRDefault="00A54999" w:rsidP="00B35F10">
      <w:pPr>
        <w:pStyle w:val="a3"/>
        <w:jc w:val="center"/>
        <w:rPr>
          <w:color w:val="FF0000"/>
          <w:sz w:val="24"/>
          <w:szCs w:val="24"/>
        </w:rPr>
      </w:pPr>
    </w:p>
    <w:p w:rsidR="00A54999" w:rsidRDefault="00A54999" w:rsidP="00B35F10">
      <w:pPr>
        <w:pStyle w:val="a3"/>
        <w:jc w:val="center"/>
        <w:rPr>
          <w:color w:val="FF0000"/>
          <w:sz w:val="24"/>
          <w:szCs w:val="24"/>
        </w:rPr>
      </w:pPr>
    </w:p>
    <w:p w:rsidR="00A54999" w:rsidRDefault="00A54999" w:rsidP="00B35F10">
      <w:pPr>
        <w:pStyle w:val="a3"/>
        <w:jc w:val="center"/>
        <w:rPr>
          <w:color w:val="FF0000"/>
          <w:sz w:val="24"/>
          <w:szCs w:val="24"/>
        </w:rPr>
      </w:pPr>
    </w:p>
    <w:p w:rsidR="00A54999" w:rsidRDefault="00A54999" w:rsidP="00B35F10">
      <w:pPr>
        <w:pStyle w:val="a3"/>
        <w:rPr>
          <w:sz w:val="24"/>
          <w:szCs w:val="24"/>
        </w:rPr>
      </w:pPr>
      <w:r>
        <w:rPr>
          <w:sz w:val="24"/>
          <w:szCs w:val="24"/>
        </w:rPr>
        <w:t>Формы работы с пользователями</w:t>
      </w:r>
    </w:p>
    <w:p w:rsidR="00A54999" w:rsidRDefault="00A54999" w:rsidP="00B35F10">
      <w:pPr>
        <w:pStyle w:val="a3"/>
        <w:jc w:val="center"/>
        <w:rPr>
          <w:sz w:val="24"/>
          <w:szCs w:val="24"/>
        </w:rPr>
      </w:pPr>
    </w:p>
    <w:tbl>
      <w:tblPr>
        <w:tblW w:w="9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903"/>
        <w:gridCol w:w="709"/>
        <w:gridCol w:w="851"/>
        <w:gridCol w:w="850"/>
        <w:gridCol w:w="850"/>
      </w:tblGrid>
      <w:tr w:rsidR="00A54999" w:rsidTr="00A54999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jc w:val="center"/>
              <w:rPr>
                <w:rFonts w:eastAsia="Calibri"/>
                <w:lang w:eastAsia="en-US"/>
              </w:rPr>
            </w:pPr>
            <w:r w:rsidRPr="00A54999">
              <w:t>Формы мероприятий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54999">
              <w:t xml:space="preserve">Вып. </w:t>
            </w:r>
          </w:p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>в 2019 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54999">
              <w:t xml:space="preserve">План </w:t>
            </w:r>
          </w:p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>на 2020 г.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>Число посещений меропр.</w:t>
            </w:r>
          </w:p>
        </w:tc>
      </w:tr>
      <w:tr w:rsidR="00A54999" w:rsidTr="00B94988">
        <w:trPr>
          <w:cantSplit/>
          <w:trHeight w:val="5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99" w:rsidRPr="00A54999" w:rsidRDefault="00A54999" w:rsidP="00B35F10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>всего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54999">
              <w:t xml:space="preserve">В т.ч. для </w:t>
            </w:r>
          </w:p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54999">
              <w:t>В т.ч. для</w:t>
            </w:r>
          </w:p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 xml:space="preserve">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</w:rPr>
            </w:pPr>
            <w:r w:rsidRPr="00A54999">
              <w:t xml:space="preserve">В т.ч. для </w:t>
            </w:r>
          </w:p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t>детей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jc w:val="center"/>
              <w:rPr>
                <w:rFonts w:eastAsia="Calibri"/>
                <w:lang w:eastAsia="en-US"/>
              </w:rPr>
            </w:pPr>
            <w:r w:rsidRPr="00A5499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54999"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5499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5499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5499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54999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54999">
              <w:t>8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Форумы, марафоны, праздники книги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600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Книжно-иллюстративные выставки/просмотры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142/</w:t>
            </w:r>
          </w:p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2854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</w:p>
        </w:tc>
      </w:tr>
      <w:tr w:rsidR="00A54999" w:rsidTr="00A54999">
        <w:trPr>
          <w:trHeight w:val="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Интеллектуальные игры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69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680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Конкурсы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480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Встречи с писателями, поэтами, издателями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-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108"/>
              <w:rPr>
                <w:rFonts w:eastAsia="Calibri"/>
                <w:spacing w:val="-4"/>
                <w:lang w:eastAsia="en-US"/>
              </w:rPr>
            </w:pPr>
            <w:r w:rsidRPr="00A54999">
              <w:rPr>
                <w:spacing w:val="-4"/>
              </w:rPr>
              <w:t>Литературные вечера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700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Дискуссии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175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Игровые программы (лото, викторины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1840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Премьеры, презентации книг, статей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280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Родительские собрания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-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Чтения (краеведческие, литературные)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450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Читательские конференции,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-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Часы – общения, духовности творчества, открытого разговора, практических советов, литературно-музыкальные и поэтические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1900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Клубы, кружки/занятия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88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33/</w:t>
            </w:r>
          </w:p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14/150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1500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Открытые уроки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580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Уроки нравственности, патриотизма, толерантности, экологии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1500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</w:rPr>
            </w:pPr>
            <w:r w:rsidRPr="00A54999">
              <w:t>Экскурсии по библиотеке, по селу, заочные</w:t>
            </w:r>
          </w:p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 xml:space="preserve"> путешествия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580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Тематические обзоры/кол-во представленных книг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75/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47/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 xml:space="preserve">65/ 900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46/</w:t>
            </w:r>
          </w:p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650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Театры при биб-ке, театральные кружки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120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 xml:space="preserve">Сити-, мини-, веб-, квесты,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330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Виртуальные формы работы (конкурсы, викторины, видеоролики, презентации)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86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445</w:t>
            </w:r>
          </w:p>
        </w:tc>
      </w:tr>
      <w:tr w:rsidR="00A54999" w:rsidTr="00A5499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right="-57"/>
              <w:rPr>
                <w:rFonts w:eastAsia="Calibri"/>
                <w:lang w:eastAsia="en-US"/>
              </w:rPr>
            </w:pPr>
            <w:r w:rsidRPr="00A54999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1299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1230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A54999">
              <w:rPr>
                <w:rFonts w:eastAsia="Calibri"/>
                <w:lang w:eastAsia="en-US"/>
              </w:rPr>
              <w:t>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22120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9" w:rsidRPr="00A54999" w:rsidRDefault="00A54999" w:rsidP="00B35F10">
            <w:pPr>
              <w:widowControl w:val="0"/>
              <w:ind w:left="-57" w:right="-57"/>
              <w:jc w:val="center"/>
            </w:pPr>
            <w:r w:rsidRPr="00A54999">
              <w:t>12810</w:t>
            </w:r>
          </w:p>
        </w:tc>
      </w:tr>
    </w:tbl>
    <w:p w:rsidR="00A54999" w:rsidRDefault="00A54999" w:rsidP="00B35F10">
      <w:pPr>
        <w:widowControl w:val="0"/>
        <w:rPr>
          <w:color w:val="000000"/>
        </w:rPr>
      </w:pPr>
      <w:r>
        <w:rPr>
          <w:color w:val="000000"/>
        </w:rPr>
        <w:t>*комплексные формы работы учитываются как самостоятельные мероприятия</w:t>
      </w:r>
    </w:p>
    <w:p w:rsidR="00A54999" w:rsidRDefault="00A54999" w:rsidP="00B35F10">
      <w:pPr>
        <w:widowControl w:val="0"/>
        <w:rPr>
          <w:color w:val="000000"/>
        </w:rPr>
      </w:pPr>
      <w:r>
        <w:rPr>
          <w:color w:val="000000"/>
        </w:rPr>
        <w:t>** через косую черту указать  количество выданных изданий</w:t>
      </w:r>
    </w:p>
    <w:p w:rsidR="00A54999" w:rsidRDefault="00A54999" w:rsidP="00B35F10">
      <w:pPr>
        <w:widowControl w:val="0"/>
        <w:rPr>
          <w:rFonts w:eastAsia="Calibri"/>
          <w:b/>
          <w:bCs/>
        </w:rPr>
      </w:pPr>
    </w:p>
    <w:p w:rsidR="002152BB" w:rsidRPr="004F70C6" w:rsidRDefault="002152BB" w:rsidP="00B35F10">
      <w:pPr>
        <w:widowControl w:val="0"/>
        <w:rPr>
          <w:color w:val="FF0000"/>
        </w:rPr>
      </w:pPr>
    </w:p>
    <w:p w:rsidR="003E5F17" w:rsidRPr="004F70C6" w:rsidRDefault="003E5F17" w:rsidP="00B35F10">
      <w:pPr>
        <w:widowControl w:val="0"/>
        <w:rPr>
          <w:color w:val="FF0000"/>
        </w:rPr>
      </w:pPr>
    </w:p>
    <w:p w:rsidR="003E5F17" w:rsidRPr="004F70C6" w:rsidRDefault="003E5F17" w:rsidP="00B35F10">
      <w:pPr>
        <w:widowControl w:val="0"/>
        <w:rPr>
          <w:color w:val="FF0000"/>
        </w:rPr>
      </w:pPr>
    </w:p>
    <w:p w:rsidR="003E5F17" w:rsidRPr="004F70C6" w:rsidRDefault="003E5F17" w:rsidP="00B35F10">
      <w:pPr>
        <w:widowControl w:val="0"/>
        <w:rPr>
          <w:color w:val="FF0000"/>
        </w:rPr>
      </w:pPr>
    </w:p>
    <w:p w:rsidR="003E5F17" w:rsidRDefault="003E5F17" w:rsidP="00B35F10">
      <w:pPr>
        <w:widowControl w:val="0"/>
        <w:rPr>
          <w:color w:val="FF0000"/>
        </w:rPr>
      </w:pPr>
    </w:p>
    <w:p w:rsidR="00B94988" w:rsidRDefault="00B94988" w:rsidP="00B35F10">
      <w:pPr>
        <w:widowControl w:val="0"/>
        <w:rPr>
          <w:color w:val="FF0000"/>
        </w:rPr>
      </w:pPr>
    </w:p>
    <w:p w:rsidR="00B94988" w:rsidRPr="004F70C6" w:rsidRDefault="00B94988" w:rsidP="00B35F10">
      <w:pPr>
        <w:widowControl w:val="0"/>
        <w:rPr>
          <w:color w:val="FF0000"/>
        </w:rPr>
      </w:pPr>
    </w:p>
    <w:p w:rsidR="003E5F17" w:rsidRPr="004F70C6" w:rsidRDefault="003E5F17" w:rsidP="00B35F10">
      <w:pPr>
        <w:widowControl w:val="0"/>
        <w:rPr>
          <w:color w:val="FF0000"/>
        </w:rPr>
      </w:pPr>
    </w:p>
    <w:p w:rsidR="003E5F17" w:rsidRPr="004F70C6" w:rsidRDefault="003E5F17" w:rsidP="00B35F10">
      <w:pPr>
        <w:widowControl w:val="0"/>
        <w:rPr>
          <w:color w:val="FF0000"/>
        </w:rPr>
      </w:pPr>
    </w:p>
    <w:p w:rsidR="003E5F17" w:rsidRPr="004F70C6" w:rsidRDefault="003E5F17" w:rsidP="00B35F10">
      <w:pPr>
        <w:widowControl w:val="0"/>
        <w:rPr>
          <w:color w:val="FF0000"/>
        </w:rPr>
      </w:pPr>
    </w:p>
    <w:p w:rsidR="003E5F17" w:rsidRPr="004F70C6" w:rsidRDefault="003E5F17" w:rsidP="00B35F10">
      <w:pPr>
        <w:widowControl w:val="0"/>
        <w:rPr>
          <w:color w:val="FF0000"/>
        </w:rPr>
      </w:pPr>
    </w:p>
    <w:p w:rsidR="002152BB" w:rsidRDefault="002152BB" w:rsidP="00B35F10">
      <w:pPr>
        <w:widowControl w:val="0"/>
        <w:rPr>
          <w:color w:val="FF0000"/>
        </w:rPr>
      </w:pPr>
    </w:p>
    <w:p w:rsidR="000D74DC" w:rsidRPr="00104C69" w:rsidRDefault="000D74DC" w:rsidP="00B35F10">
      <w:pPr>
        <w:widowControl w:val="0"/>
        <w:ind w:firstLine="426"/>
        <w:rPr>
          <w:b/>
          <w:color w:val="000000" w:themeColor="text1"/>
          <w:sz w:val="28"/>
          <w:szCs w:val="28"/>
        </w:rPr>
      </w:pPr>
      <w:r w:rsidRPr="00104C69">
        <w:rPr>
          <w:b/>
          <w:color w:val="000000" w:themeColor="text1"/>
          <w:sz w:val="28"/>
          <w:szCs w:val="28"/>
        </w:rPr>
        <w:t>7. Информационно-библиографическая деятельность</w:t>
      </w:r>
    </w:p>
    <w:p w:rsidR="004F70C6" w:rsidRPr="00104C69" w:rsidRDefault="004F70C6" w:rsidP="00B35F10">
      <w:pPr>
        <w:widowControl w:val="0"/>
        <w:ind w:firstLine="426"/>
        <w:rPr>
          <w:b/>
          <w:color w:val="000000" w:themeColor="text1"/>
        </w:rPr>
      </w:pPr>
    </w:p>
    <w:p w:rsidR="004F70C6" w:rsidRPr="00104C69" w:rsidRDefault="004F70C6" w:rsidP="00B35F10">
      <w:pPr>
        <w:widowControl w:val="0"/>
        <w:ind w:firstLine="426"/>
        <w:rPr>
          <w:b/>
          <w:color w:val="000000" w:themeColor="text1"/>
        </w:rPr>
      </w:pPr>
      <w:r w:rsidRPr="00104C69">
        <w:rPr>
          <w:b/>
          <w:color w:val="000000" w:themeColor="text1"/>
        </w:rPr>
        <w:t>7.1. Состояние и совершенствование СБА</w:t>
      </w:r>
    </w:p>
    <w:p w:rsidR="004F70C6" w:rsidRPr="00104C69" w:rsidRDefault="004F70C6" w:rsidP="00B35F10">
      <w:pPr>
        <w:widowControl w:val="0"/>
        <w:ind w:firstLine="426"/>
        <w:rPr>
          <w:b/>
          <w:color w:val="000000" w:themeColor="text1"/>
        </w:rPr>
      </w:pPr>
    </w:p>
    <w:p w:rsidR="004F70C6" w:rsidRPr="00104C69" w:rsidRDefault="004F70C6" w:rsidP="00B35F10">
      <w:pPr>
        <w:widowControl w:val="0"/>
        <w:ind w:firstLine="426"/>
        <w:rPr>
          <w:b/>
          <w:color w:val="000000" w:themeColor="text1"/>
        </w:rPr>
      </w:pPr>
      <w:r w:rsidRPr="00104C69">
        <w:rPr>
          <w:b/>
          <w:color w:val="000000" w:themeColor="text1"/>
        </w:rPr>
        <w:t>7.1.1. Система традиционных каталогов и картотек</w:t>
      </w:r>
    </w:p>
    <w:p w:rsidR="004F70C6" w:rsidRPr="00104C69" w:rsidRDefault="004F70C6" w:rsidP="00B35F10">
      <w:pPr>
        <w:widowControl w:val="0"/>
        <w:ind w:firstLine="426"/>
        <w:rPr>
          <w:b/>
          <w:color w:val="000000" w:themeColor="text1"/>
        </w:rPr>
      </w:pPr>
    </w:p>
    <w:p w:rsidR="004F70C6" w:rsidRPr="00104C69" w:rsidRDefault="004F70C6" w:rsidP="00B35F10">
      <w:pPr>
        <w:widowControl w:val="0"/>
        <w:ind w:firstLine="426"/>
        <w:rPr>
          <w:b/>
          <w:color w:val="000000" w:themeColor="text1"/>
        </w:rPr>
      </w:pPr>
      <w:r w:rsidRPr="00104C69">
        <w:rPr>
          <w:b/>
          <w:color w:val="000000" w:themeColor="text1"/>
        </w:rPr>
        <w:t>7.1.2. Формирования электронных библиографических ресурсов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1276"/>
        <w:gridCol w:w="2126"/>
      </w:tblGrid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>Продолжить пополнение главного электронного каталог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Николаенко Г.И.</w:t>
            </w: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>Продолжить ретроконверсию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Николаенко Г.И.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Библиотекари ЦМБ и ЦДБ</w:t>
            </w: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</w:p>
          <w:p w:rsidR="004F70C6" w:rsidRPr="00235795" w:rsidRDefault="004F70C6" w:rsidP="00B35F10">
            <w:pPr>
              <w:widowControl w:val="0"/>
              <w:jc w:val="both"/>
            </w:pPr>
          </w:p>
          <w:p w:rsidR="004F70C6" w:rsidRPr="00235795" w:rsidRDefault="004F70C6" w:rsidP="00B35F10">
            <w:pPr>
              <w:widowControl w:val="0"/>
              <w:jc w:val="both"/>
            </w:pPr>
          </w:p>
          <w:p w:rsidR="004F70C6" w:rsidRPr="00235795" w:rsidRDefault="004F70C6" w:rsidP="00B35F10">
            <w:pPr>
              <w:widowControl w:val="0"/>
              <w:jc w:val="both"/>
            </w:pPr>
          </w:p>
          <w:p w:rsidR="004F70C6" w:rsidRPr="00235795" w:rsidRDefault="004F70C6" w:rsidP="00B35F10">
            <w:pPr>
              <w:widowControl w:val="0"/>
              <w:jc w:val="both"/>
            </w:pPr>
            <w:r w:rsidRPr="00235795">
              <w:t>Продолжить пополнение краеведческих (ЭБД)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Патласова Л.А.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Посохина О.Г.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Шайдурова Е.А.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Демидова Н.Б.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Васильева Н.В.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Рюмина Н.А.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Макарова Л.В.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Василькова Л.В.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Кутугина С.А.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Антонова И.Н.</w:t>
            </w: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>Продолжать работу по “Перспективному плану работы с каталогами на 2016-2021 гг.”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Патласова Л.А.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Николаенко Г.И.</w:t>
            </w:r>
          </w:p>
        </w:tc>
      </w:tr>
      <w:tr w:rsidR="004F70C6" w:rsidRPr="00235795" w:rsidTr="004F70C6">
        <w:trPr>
          <w:trHeight w:val="72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>Сверить АК с СК: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91"/>
              </w:numPr>
              <w:ind w:left="318"/>
              <w:jc w:val="both"/>
            </w:pPr>
            <w:r w:rsidRPr="00235795">
              <w:t>Дубовская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91"/>
              </w:numPr>
              <w:ind w:left="318"/>
              <w:jc w:val="both"/>
            </w:pPr>
            <w:r w:rsidRPr="00235795">
              <w:t>Переборская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91"/>
              </w:numPr>
              <w:ind w:left="318"/>
              <w:jc w:val="both"/>
            </w:pPr>
            <w:r w:rsidRPr="00235795">
              <w:t>Кляповская СБ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Кутугина С.А.</w:t>
            </w:r>
          </w:p>
          <w:p w:rsidR="004F70C6" w:rsidRPr="00235795" w:rsidRDefault="004F70C6" w:rsidP="00B35F10">
            <w:r w:rsidRPr="00235795">
              <w:t>Потапова О.М.</w:t>
            </w:r>
          </w:p>
          <w:p w:rsidR="004F70C6" w:rsidRPr="00235795" w:rsidRDefault="004F70C6" w:rsidP="00B35F10">
            <w:r w:rsidRPr="00235795">
              <w:t>Ефимова Е.Н.</w:t>
            </w:r>
          </w:p>
        </w:tc>
      </w:tr>
      <w:tr w:rsidR="004F70C6" w:rsidRPr="00235795" w:rsidTr="004F70C6">
        <w:trPr>
          <w:trHeight w:val="34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>Отредактировать</w:t>
            </w:r>
            <w:r w:rsidRPr="00235795">
              <w:rPr>
                <w:bCs/>
              </w:rPr>
              <w:t xml:space="preserve"> </w:t>
            </w:r>
            <w:r w:rsidRPr="00235795">
              <w:t xml:space="preserve">АК: 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6"/>
              </w:numPr>
              <w:jc w:val="both"/>
            </w:pPr>
            <w:r w:rsidRPr="00235795">
              <w:t>Асовская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6"/>
              </w:numPr>
              <w:jc w:val="both"/>
            </w:pPr>
            <w:r w:rsidRPr="00235795">
              <w:t>Батериковская СБ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Шайдурова Е.А.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Хусанова М.А.</w:t>
            </w:r>
          </w:p>
        </w:tc>
      </w:tr>
      <w:tr w:rsidR="004F70C6" w:rsidRPr="00235795" w:rsidTr="004F70C6">
        <w:trPr>
          <w:trHeight w:val="34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>Проверить фонд: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7"/>
              </w:numPr>
              <w:jc w:val="both"/>
            </w:pPr>
            <w:r w:rsidRPr="00235795">
              <w:t>Асовская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7"/>
              </w:numPr>
              <w:jc w:val="both"/>
            </w:pPr>
            <w:r w:rsidRPr="00235795">
              <w:t>Дубовская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7"/>
              </w:numPr>
              <w:jc w:val="both"/>
            </w:pPr>
            <w:r w:rsidRPr="00235795">
              <w:t>Проносинская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7"/>
              </w:numPr>
              <w:jc w:val="both"/>
            </w:pPr>
            <w:r w:rsidRPr="00235795">
              <w:t>ОСИПИ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7"/>
              </w:numPr>
              <w:jc w:val="both"/>
            </w:pPr>
            <w:r w:rsidRPr="00235795">
              <w:t>ЧЗ, АБ ЦМБ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Шайдурова Е.А.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Кутугина С.А.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Макарова Л.В.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Плотникова О.А.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Михайлова Е.И.</w:t>
            </w: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284" w:hanging="284"/>
              <w:jc w:val="both"/>
            </w:pPr>
            <w:r w:rsidRPr="00235795">
              <w:t>Сверить АК с контрольными талонами: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6"/>
              </w:numPr>
              <w:jc w:val="both"/>
            </w:pPr>
            <w:r w:rsidRPr="00235795">
              <w:t>Зернинская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6"/>
              </w:numPr>
              <w:jc w:val="both"/>
            </w:pPr>
            <w:r w:rsidRPr="00235795">
              <w:t>Тазовская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6"/>
              </w:numPr>
              <w:jc w:val="both"/>
            </w:pPr>
            <w:r w:rsidRPr="00235795">
              <w:t>Подволошинская СБ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ind w:left="-57"/>
            </w:pPr>
            <w:r w:rsidRPr="00235795">
              <w:t>Василькова Л.В.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Комягина Т.А.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Рюмина Н.А.</w:t>
            </w: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284" w:hanging="284"/>
              <w:jc w:val="both"/>
            </w:pPr>
            <w:r w:rsidRPr="00235795">
              <w:t>Отредактировать СК: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7"/>
              </w:numPr>
              <w:jc w:val="both"/>
            </w:pPr>
            <w:r w:rsidRPr="00235795">
              <w:t>Сосновская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7"/>
              </w:numPr>
              <w:jc w:val="both"/>
            </w:pPr>
            <w:r w:rsidRPr="00235795">
              <w:t>Саинская СБ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37"/>
              </w:numPr>
              <w:jc w:val="both"/>
            </w:pPr>
            <w:r w:rsidRPr="00235795">
              <w:t>ЦДБ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Демидова Н.Б.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Васильева Н.В.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Перина Л.А.</w:t>
            </w: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right="-108"/>
              <w:jc w:val="both"/>
            </w:pPr>
            <w:r w:rsidRPr="00235795">
              <w:t>Своевременно пополнять новыми материалами: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</w:tc>
      </w:tr>
      <w:tr w:rsidR="004F70C6" w:rsidRPr="00235795" w:rsidTr="004F70C6">
        <w:trPr>
          <w:trHeight w:val="307"/>
        </w:trPr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right="-108"/>
            </w:pPr>
            <w:r w:rsidRPr="00235795">
              <w:t>краеведческие картотеки сельских библиотек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Библиотекари ЦБС</w:t>
            </w:r>
          </w:p>
        </w:tc>
      </w:tr>
      <w:tr w:rsidR="004F70C6" w:rsidRPr="00235795" w:rsidTr="004F70C6"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right="-108"/>
            </w:pPr>
            <w:r w:rsidRPr="00235795">
              <w:t>СКС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i/>
              </w:rPr>
            </w:pPr>
            <w:r w:rsidRPr="00235795">
              <w:t>Библиотекари ЦБС</w:t>
            </w:r>
          </w:p>
        </w:tc>
      </w:tr>
      <w:tr w:rsidR="004F70C6" w:rsidRPr="00235795" w:rsidTr="004F70C6"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right="-108"/>
            </w:pPr>
            <w:r w:rsidRPr="00235795">
              <w:t>картотеку стихов и загадок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Библиотекари ЦБС</w:t>
            </w:r>
          </w:p>
        </w:tc>
      </w:tr>
      <w:tr w:rsidR="004F70C6" w:rsidRPr="00235795" w:rsidTr="004F70C6"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right="-108"/>
            </w:pPr>
            <w:r w:rsidRPr="00235795">
              <w:t>картотеку сценариев, в том числе электронную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Библиотекари ЦБС</w:t>
            </w:r>
          </w:p>
        </w:tc>
      </w:tr>
      <w:tr w:rsidR="004F70C6" w:rsidRPr="00235795" w:rsidTr="004F70C6"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</w:pPr>
            <w:r w:rsidRPr="00235795">
              <w:t>методические материалы (ЭБД)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lang w:val="en-US"/>
              </w:rPr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Субботина Л.П.</w:t>
            </w:r>
          </w:p>
        </w:tc>
      </w:tr>
      <w:tr w:rsidR="004F70C6" w:rsidRPr="00235795" w:rsidTr="004F70C6">
        <w:tc>
          <w:tcPr>
            <w:tcW w:w="6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</w:pPr>
            <w:r w:rsidRPr="00235795">
              <w:t>сценарии (ЭБД)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Субботина Л.П.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Адиулина Д.С.</w:t>
            </w:r>
          </w:p>
        </w:tc>
      </w:tr>
      <w:tr w:rsidR="004F70C6" w:rsidRPr="00235795" w:rsidTr="004F70C6">
        <w:trPr>
          <w:trHeight w:val="297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right="-108"/>
            </w:pPr>
            <w:r w:rsidRPr="00235795">
              <w:t>местное самоуправление (ЭБД)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right="-108"/>
            </w:pPr>
            <w:r w:rsidRPr="00235795">
              <w:t>право (ЭБД)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Плотникова О.А.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</w:p>
        </w:tc>
      </w:tr>
    </w:tbl>
    <w:p w:rsidR="004F70C6" w:rsidRPr="00235795" w:rsidRDefault="004F70C6" w:rsidP="00B35F10">
      <w:pPr>
        <w:widowControl w:val="0"/>
        <w:rPr>
          <w:b/>
        </w:rPr>
      </w:pPr>
      <w:r w:rsidRPr="00235795">
        <w:rPr>
          <w:b/>
        </w:rPr>
        <w:t>7.2. Информационно-библиографическое обслуживание</w:t>
      </w:r>
    </w:p>
    <w:p w:rsidR="004F70C6" w:rsidRPr="00235795" w:rsidRDefault="004F70C6" w:rsidP="00B35F10">
      <w:pPr>
        <w:widowControl w:val="0"/>
        <w:rPr>
          <w:b/>
        </w:rPr>
      </w:pPr>
    </w:p>
    <w:p w:rsidR="004F70C6" w:rsidRPr="00235795" w:rsidRDefault="004F70C6" w:rsidP="00B35F10">
      <w:pPr>
        <w:widowControl w:val="0"/>
        <w:rPr>
          <w:b/>
        </w:rPr>
      </w:pPr>
      <w:r w:rsidRPr="00235795">
        <w:rPr>
          <w:b/>
        </w:rPr>
        <w:t>7.2.1. Справочно-библиографическое обслуживание</w:t>
      </w:r>
    </w:p>
    <w:p w:rsidR="004F70C6" w:rsidRPr="00235795" w:rsidRDefault="004F70C6" w:rsidP="00B35F10">
      <w:pPr>
        <w:widowControl w:val="0"/>
        <w:rPr>
          <w:b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1276"/>
        <w:gridCol w:w="2126"/>
      </w:tblGrid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 xml:space="preserve">Вести тщательный учет справок.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108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>-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t>Библиотекари ЦБС</w:t>
            </w: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>Сделать анализ библиографических справок по ЦБС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Патласова Л.А.</w:t>
            </w:r>
          </w:p>
        </w:tc>
      </w:tr>
    </w:tbl>
    <w:p w:rsidR="004F70C6" w:rsidRPr="00235795" w:rsidRDefault="004F70C6" w:rsidP="00B35F10">
      <w:pPr>
        <w:widowControl w:val="0"/>
        <w:rPr>
          <w:b/>
        </w:rPr>
      </w:pPr>
    </w:p>
    <w:p w:rsidR="004F70C6" w:rsidRPr="00235795" w:rsidRDefault="004F70C6" w:rsidP="00B35F10">
      <w:pPr>
        <w:widowControl w:val="0"/>
      </w:pPr>
      <w:r w:rsidRPr="00235795">
        <w:rPr>
          <w:b/>
        </w:rPr>
        <w:t>7.2.2. Текущее информирование о новых документах</w:t>
      </w:r>
    </w:p>
    <w:p w:rsidR="004F70C6" w:rsidRPr="00235795" w:rsidRDefault="004F70C6" w:rsidP="00B35F10">
      <w:pPr>
        <w:widowControl w:val="0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1276"/>
        <w:gridCol w:w="2084"/>
      </w:tblGrid>
      <w:tr w:rsidR="004F70C6" w:rsidRPr="00235795" w:rsidTr="00B94988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right="-57"/>
              <w:jc w:val="both"/>
              <w:rPr>
                <w:rFonts w:eastAsia="Calibri"/>
              </w:rPr>
            </w:pPr>
            <w:r w:rsidRPr="00235795">
              <w:t>Продолжить индивидуальное и коллективное информирование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t>по мере поступления новой литер-ры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Библиотекари ЦБС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</w:p>
        </w:tc>
      </w:tr>
      <w:tr w:rsidR="004F70C6" w:rsidRPr="00235795" w:rsidTr="00B94988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r w:rsidRPr="00235795">
              <w:t>Продолжить информирование</w:t>
            </w:r>
            <w:r w:rsidRPr="00235795">
              <w:rPr>
                <w:rFonts w:eastAsia="Calibri"/>
              </w:rPr>
              <w:t xml:space="preserve"> в социальной сети ВК в группе «Будем читать!», на сайте МБУК «Березовская ЦБС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lang w:val="en-US"/>
              </w:rPr>
            </w:pPr>
            <w:r w:rsidRPr="00235795">
              <w:rPr>
                <w:lang w:val="en-US"/>
              </w:rPr>
              <w:t>I-IV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Библиотекари ЦБС</w:t>
            </w:r>
          </w:p>
        </w:tc>
      </w:tr>
      <w:tr w:rsidR="004F70C6" w:rsidRPr="00235795" w:rsidTr="004F70C6">
        <w:trPr>
          <w:trHeight w:val="669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right="-57"/>
            </w:pPr>
            <w:r w:rsidRPr="00235795">
              <w:t>Выставка-просмотр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95"/>
              </w:numPr>
              <w:ind w:left="318" w:right="-57"/>
              <w:contextualSpacing/>
            </w:pPr>
            <w:r w:rsidRPr="00235795">
              <w:t>Молодежная планета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left="0" w:firstLine="34"/>
              <w:jc w:val="both"/>
              <w:rPr>
                <w:bCs/>
              </w:rPr>
            </w:pPr>
            <w:r w:rsidRPr="00235795">
              <w:t>Новинки из корзинки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left="0" w:firstLine="34"/>
              <w:jc w:val="both"/>
              <w:rPr>
                <w:rFonts w:eastAsia="Calibri"/>
              </w:rPr>
            </w:pPr>
            <w:r w:rsidRPr="00235795">
              <w:t>Дегустация книжных новинок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left="0" w:firstLine="34"/>
              <w:jc w:val="both"/>
              <w:rPr>
                <w:rFonts w:eastAsia="Calibri"/>
              </w:rPr>
            </w:pPr>
            <w:r w:rsidRPr="00235795">
              <w:t>С новой книгой назначена встреча</w:t>
            </w:r>
          </w:p>
          <w:p w:rsidR="004F70C6" w:rsidRPr="00235795" w:rsidRDefault="004F70C6" w:rsidP="00B35F10">
            <w:pPr>
              <w:widowControl w:val="0"/>
              <w:numPr>
                <w:ilvl w:val="0"/>
                <w:numId w:val="16"/>
              </w:numPr>
              <w:ind w:left="0" w:firstLine="34"/>
              <w:jc w:val="both"/>
              <w:rPr>
                <w:rFonts w:eastAsia="Calibri"/>
              </w:rPr>
            </w:pPr>
            <w:r w:rsidRPr="00235795">
              <w:t>Внимание – новинки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235795">
              <w:rPr>
                <w:bCs/>
              </w:rPr>
              <w:t>ентябрь</w:t>
            </w: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  <w:r w:rsidRPr="00235795">
              <w:rPr>
                <w:bCs/>
              </w:rPr>
              <w:t>1 р. в кв.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>Комягина Т.А.</w:t>
            </w:r>
          </w:p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>Библиотекари ЦБС</w:t>
            </w:r>
          </w:p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right="-57"/>
              <w:rPr>
                <w:bCs/>
              </w:rPr>
            </w:pP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 xml:space="preserve">Обзор произведений пермских писателей </w:t>
            </w:r>
          </w:p>
          <w:p w:rsidR="004F70C6" w:rsidRPr="00235795" w:rsidRDefault="004F70C6" w:rsidP="00B35F10">
            <w:pPr>
              <w:numPr>
                <w:ilvl w:val="0"/>
                <w:numId w:val="16"/>
              </w:numPr>
              <w:jc w:val="both"/>
              <w:rPr>
                <w:rFonts w:eastAsia="Calibri"/>
              </w:rPr>
            </w:pPr>
            <w:r w:rsidRPr="00235795">
              <w:t>Писатели Пермского края (юбиляры)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 xml:space="preserve">- 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Библиотекари ЦБС</w:t>
            </w:r>
          </w:p>
        </w:tc>
      </w:tr>
      <w:tr w:rsidR="004F70C6" w:rsidRPr="00235795" w:rsidTr="004F70C6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 xml:space="preserve">Обзор художественной литературы 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96"/>
              </w:numPr>
              <w:ind w:left="318" w:right="-57"/>
              <w:contextualSpacing/>
              <w:rPr>
                <w:bCs/>
              </w:rPr>
            </w:pPr>
            <w:r w:rsidRPr="00235795">
              <w:rPr>
                <w:bCs/>
              </w:rPr>
              <w:t>Солдаты победы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96"/>
              </w:numPr>
              <w:ind w:left="318" w:right="-57"/>
              <w:contextualSpacing/>
              <w:rPr>
                <w:bCs/>
              </w:rPr>
            </w:pPr>
            <w:r w:rsidRPr="00235795">
              <w:t>Жизнь и творчество великого татарского поэта Габдуллы Тукае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96"/>
              </w:numPr>
              <w:ind w:left="318" w:right="-57"/>
              <w:contextualSpacing/>
              <w:rPr>
                <w:bCs/>
              </w:rPr>
            </w:pPr>
            <w:r w:rsidRPr="00235795">
              <w:t>Книги о войне нам память оставляют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</w:p>
          <w:p w:rsidR="004F70C6" w:rsidRPr="00235795" w:rsidRDefault="004F70C6" w:rsidP="00B35F10">
            <w:pPr>
              <w:jc w:val="center"/>
            </w:pPr>
          </w:p>
          <w:p w:rsidR="004F70C6" w:rsidRPr="00235795" w:rsidRDefault="004F70C6" w:rsidP="00B35F10">
            <w:pPr>
              <w:jc w:val="center"/>
            </w:pPr>
          </w:p>
          <w:p w:rsidR="004F70C6" w:rsidRPr="00235795" w:rsidRDefault="004F70C6" w:rsidP="00B35F10">
            <w:pPr>
              <w:jc w:val="center"/>
            </w:pPr>
            <w:r w:rsidRPr="00235795">
              <w:t>апрель</w:t>
            </w:r>
          </w:p>
          <w:p w:rsidR="004F70C6" w:rsidRPr="00235795" w:rsidRDefault="004F70C6" w:rsidP="00B35F10">
            <w:pPr>
              <w:jc w:val="center"/>
            </w:pPr>
            <w:r w:rsidRPr="00235795">
              <w:t>май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Михайлова Е.И.    Кузяева К.Х.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Кузяева К.Х.</w:t>
            </w:r>
          </w:p>
        </w:tc>
      </w:tr>
      <w:tr w:rsidR="004F70C6" w:rsidRPr="00235795" w:rsidTr="004F70C6">
        <w:trPr>
          <w:trHeight w:val="58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>Обзор новых книг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0"/>
              </w:numPr>
              <w:ind w:left="318"/>
              <w:contextualSpacing/>
              <w:jc w:val="both"/>
              <w:rPr>
                <w:rFonts w:eastAsia="Calibri"/>
              </w:rPr>
            </w:pPr>
            <w:r w:rsidRPr="00235795">
              <w:t>Обратите внимание: Новинка!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0"/>
              </w:numPr>
              <w:ind w:left="318"/>
              <w:contextualSpacing/>
              <w:jc w:val="both"/>
              <w:rPr>
                <w:rFonts w:eastAsia="Calibri"/>
              </w:rPr>
            </w:pPr>
            <w:r w:rsidRPr="00235795">
              <w:t>В стране интересных книг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0"/>
              </w:numPr>
              <w:ind w:left="318"/>
              <w:contextualSpacing/>
            </w:pPr>
            <w:r w:rsidRPr="00235795">
              <w:t>Советуем прочесть</w:t>
            </w:r>
          </w:p>
          <w:p w:rsidR="004F70C6" w:rsidRPr="00B94988" w:rsidRDefault="004F70C6" w:rsidP="00B35F10">
            <w:pPr>
              <w:pStyle w:val="ae"/>
              <w:numPr>
                <w:ilvl w:val="0"/>
                <w:numId w:val="90"/>
              </w:numPr>
              <w:ind w:left="318"/>
              <w:contextualSpacing/>
            </w:pPr>
            <w:r w:rsidRPr="00235795">
              <w:t>Это интересно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  <w:r w:rsidRPr="00235795">
              <w:rPr>
                <w:bCs/>
              </w:rPr>
              <w:t>1 р. в кв.</w:t>
            </w: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Библиотекари ЦБС</w:t>
            </w:r>
          </w:p>
        </w:tc>
      </w:tr>
      <w:tr w:rsidR="004F70C6" w:rsidRPr="00235795" w:rsidTr="004F70C6">
        <w:trPr>
          <w:trHeight w:val="58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720" w:hanging="720"/>
            </w:pPr>
            <w:r w:rsidRPr="00235795">
              <w:t>Обзор периодики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5"/>
              </w:numPr>
              <w:ind w:left="318"/>
              <w:contextualSpacing/>
            </w:pPr>
            <w:r w:rsidRPr="00235795">
              <w:t>Мурзилка, Клепа и компания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42"/>
              </w:numPr>
              <w:tabs>
                <w:tab w:val="left" w:pos="720"/>
              </w:tabs>
              <w:ind w:left="318"/>
              <w:contextualSpacing/>
            </w:pPr>
            <w:r w:rsidRPr="00235795">
              <w:t>Журнальный хоровод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42"/>
              </w:numPr>
              <w:ind w:left="318" w:right="-57"/>
              <w:contextualSpacing/>
              <w:rPr>
                <w:bCs/>
              </w:rPr>
            </w:pPr>
            <w:r w:rsidRPr="00235795">
              <w:t>Из толстой сумки на ремне почтальона Печкина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</w:p>
          <w:p w:rsidR="004F70C6" w:rsidRPr="00235795" w:rsidRDefault="004F70C6" w:rsidP="00B35F10">
            <w:pPr>
              <w:jc w:val="center"/>
            </w:pPr>
            <w:r w:rsidRPr="00235795">
              <w:t>январь</w:t>
            </w:r>
          </w:p>
          <w:p w:rsidR="004F70C6" w:rsidRPr="00235795" w:rsidRDefault="004F70C6" w:rsidP="00B35F10">
            <w:pPr>
              <w:jc w:val="center"/>
            </w:pPr>
            <w:r w:rsidRPr="00235795">
              <w:t>февраль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>Комягина Т.А.</w:t>
            </w:r>
          </w:p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>Ефимова Е.Н.</w:t>
            </w:r>
          </w:p>
        </w:tc>
      </w:tr>
      <w:tr w:rsidR="004F70C6" w:rsidRPr="00235795" w:rsidTr="004F70C6">
        <w:trPr>
          <w:trHeight w:val="58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720" w:hanging="720"/>
            </w:pPr>
            <w:r w:rsidRPr="00235795">
              <w:t>Тематическая полка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2"/>
              </w:numPr>
              <w:ind w:left="318"/>
              <w:contextualSpacing/>
            </w:pPr>
            <w:r w:rsidRPr="00235795">
              <w:t>По волнам знаний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2"/>
              </w:numPr>
              <w:ind w:left="318"/>
              <w:contextualSpacing/>
            </w:pPr>
            <w:r w:rsidRPr="00235795">
              <w:t>Дегустация новинок литературы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2"/>
              </w:numPr>
              <w:ind w:left="318"/>
              <w:contextualSpacing/>
            </w:pPr>
            <w:r w:rsidRPr="00235795">
              <w:t>Читаем Пермское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235795">
              <w:rPr>
                <w:bCs/>
              </w:rPr>
              <w:t>ентябрь</w:t>
            </w:r>
          </w:p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lang w:val="en-US"/>
              </w:rPr>
            </w:pPr>
            <w:r w:rsidRPr="00235795">
              <w:rPr>
                <w:lang w:val="en-US"/>
              </w:rPr>
              <w:t>I</w:t>
            </w:r>
            <w:r w:rsidRPr="00235795">
              <w:t xml:space="preserve">- </w:t>
            </w:r>
            <w:r w:rsidRPr="00235795">
              <w:rPr>
                <w:lang w:val="en-US"/>
              </w:rPr>
              <w:t>IV</w:t>
            </w:r>
          </w:p>
          <w:p w:rsidR="004F70C6" w:rsidRPr="00B94988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</w:t>
            </w:r>
            <w:r w:rsidRPr="00235795">
              <w:t xml:space="preserve">- 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>Демидова Н.Б.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Василькова Л.В.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Комягина Т.А.</w:t>
            </w:r>
          </w:p>
        </w:tc>
      </w:tr>
      <w:tr w:rsidR="004F70C6" w:rsidRPr="00235795" w:rsidTr="004F70C6">
        <w:trPr>
          <w:trHeight w:val="58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720" w:hanging="720"/>
            </w:pPr>
            <w:r w:rsidRPr="00235795">
              <w:t>Выставка</w:t>
            </w:r>
          </w:p>
          <w:p w:rsidR="004F70C6" w:rsidRPr="00235795" w:rsidRDefault="004F70C6" w:rsidP="00B35F10">
            <w:pPr>
              <w:ind w:left="720" w:hanging="720"/>
            </w:pPr>
            <w:r w:rsidRPr="00235795">
              <w:t>Литературная палитра - 2020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  <w:rPr>
                <w:lang w:val="en-US"/>
              </w:rPr>
            </w:pPr>
          </w:p>
          <w:p w:rsidR="004F70C6" w:rsidRPr="00B94988" w:rsidRDefault="004F70C6" w:rsidP="00B35F10">
            <w:pPr>
              <w:widowControl w:val="0"/>
              <w:ind w:left="-57" w:right="-57"/>
              <w:jc w:val="center"/>
            </w:pPr>
            <w:r w:rsidRPr="00235795">
              <w:rPr>
                <w:lang w:val="en-US"/>
              </w:rPr>
              <w:t>II</w:t>
            </w:r>
            <w:r w:rsidRPr="00235795">
              <w:t xml:space="preserve">- 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  <w:r w:rsidRPr="00235795">
              <w:rPr>
                <w:bCs/>
              </w:rPr>
              <w:t>Михайлова Е.И.</w:t>
            </w:r>
          </w:p>
        </w:tc>
      </w:tr>
      <w:tr w:rsidR="004F70C6" w:rsidRPr="00235795" w:rsidTr="004F70C6">
        <w:trPr>
          <w:trHeight w:val="58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720" w:hanging="720"/>
            </w:pPr>
            <w:r w:rsidRPr="00235795">
              <w:t>День информации</w:t>
            </w:r>
          </w:p>
          <w:p w:rsidR="004F70C6" w:rsidRPr="00104C69" w:rsidRDefault="004F70C6" w:rsidP="00B35F10">
            <w:pPr>
              <w:pStyle w:val="ae"/>
              <w:numPr>
                <w:ilvl w:val="0"/>
                <w:numId w:val="96"/>
              </w:numPr>
              <w:ind w:left="318"/>
              <w:contextualSpacing/>
              <w:rPr>
                <w:spacing w:val="-2"/>
              </w:rPr>
            </w:pPr>
            <w:r w:rsidRPr="00104C69">
              <w:rPr>
                <w:spacing w:val="-2"/>
              </w:rPr>
              <w:t>3 сентября – День солидарности в борьбе с терроризмом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6"/>
              </w:numPr>
              <w:ind w:left="318"/>
              <w:contextualSpacing/>
            </w:pPr>
            <w:r w:rsidRPr="00235795">
              <w:t>Книги – помощники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center"/>
            </w:pPr>
          </w:p>
          <w:p w:rsidR="004F70C6" w:rsidRPr="00235795" w:rsidRDefault="004F70C6" w:rsidP="00B35F10">
            <w:pPr>
              <w:jc w:val="center"/>
            </w:pPr>
            <w:r w:rsidRPr="00235795">
              <w:t>апрель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ind w:left="-57"/>
            </w:pPr>
            <w:r w:rsidRPr="00235795">
              <w:t>Щукина Е.В.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Шайдурова Е.А.</w:t>
            </w:r>
          </w:p>
        </w:tc>
      </w:tr>
    </w:tbl>
    <w:p w:rsidR="004F70C6" w:rsidRDefault="004F70C6" w:rsidP="00B35F10">
      <w:pPr>
        <w:widowControl w:val="0"/>
        <w:ind w:left="602"/>
        <w:rPr>
          <w:b/>
        </w:rPr>
      </w:pPr>
    </w:p>
    <w:p w:rsidR="00104C69" w:rsidRDefault="00104C69" w:rsidP="00B35F10">
      <w:pPr>
        <w:widowControl w:val="0"/>
        <w:ind w:left="602"/>
        <w:rPr>
          <w:b/>
        </w:rPr>
      </w:pPr>
    </w:p>
    <w:p w:rsidR="00B94988" w:rsidRDefault="00B94988" w:rsidP="00B35F10">
      <w:pPr>
        <w:widowControl w:val="0"/>
        <w:ind w:left="602"/>
        <w:rPr>
          <w:b/>
        </w:rPr>
      </w:pPr>
    </w:p>
    <w:p w:rsidR="00B94988" w:rsidRDefault="00B94988" w:rsidP="00B35F10">
      <w:pPr>
        <w:widowControl w:val="0"/>
        <w:ind w:left="602"/>
        <w:rPr>
          <w:b/>
        </w:rPr>
      </w:pPr>
    </w:p>
    <w:p w:rsidR="00B94988" w:rsidRDefault="00B94988" w:rsidP="00B35F10">
      <w:pPr>
        <w:widowControl w:val="0"/>
        <w:ind w:left="602"/>
        <w:rPr>
          <w:b/>
        </w:rPr>
      </w:pPr>
    </w:p>
    <w:p w:rsidR="00104C69" w:rsidRPr="00235795" w:rsidRDefault="00104C69" w:rsidP="00B35F10">
      <w:pPr>
        <w:widowControl w:val="0"/>
        <w:ind w:left="602"/>
        <w:rPr>
          <w:b/>
        </w:rPr>
      </w:pPr>
    </w:p>
    <w:p w:rsidR="004F70C6" w:rsidRPr="00235795" w:rsidRDefault="004F70C6" w:rsidP="00B35F10">
      <w:pPr>
        <w:widowControl w:val="0"/>
        <w:ind w:left="602"/>
        <w:rPr>
          <w:b/>
        </w:rPr>
      </w:pPr>
    </w:p>
    <w:p w:rsidR="004F70C6" w:rsidRPr="00235795" w:rsidRDefault="004F70C6" w:rsidP="00B35F10">
      <w:pPr>
        <w:widowControl w:val="0"/>
        <w:ind w:left="602" w:hanging="318"/>
        <w:rPr>
          <w:b/>
        </w:rPr>
      </w:pPr>
      <w:r w:rsidRPr="00235795">
        <w:rPr>
          <w:b/>
        </w:rPr>
        <w:t>7.3. Формирование информационной культуры пользователей</w:t>
      </w:r>
    </w:p>
    <w:p w:rsidR="004F70C6" w:rsidRPr="00235795" w:rsidRDefault="004F70C6" w:rsidP="00B35F10">
      <w:pPr>
        <w:widowControl w:val="0"/>
        <w:rPr>
          <w:b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0"/>
        <w:gridCol w:w="960"/>
        <w:gridCol w:w="1273"/>
        <w:gridCol w:w="2162"/>
      </w:tblGrid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right="-57"/>
              <w:jc w:val="both"/>
              <w:rPr>
                <w:bCs/>
              </w:rPr>
            </w:pPr>
            <w:r w:rsidRPr="00235795">
              <w:rPr>
                <w:bCs/>
              </w:rPr>
              <w:t>Библиотечный  урок</w:t>
            </w:r>
          </w:p>
          <w:p w:rsidR="004F70C6" w:rsidRPr="00104C69" w:rsidRDefault="004F70C6" w:rsidP="00B35F10">
            <w:pPr>
              <w:numPr>
                <w:ilvl w:val="0"/>
                <w:numId w:val="16"/>
              </w:numPr>
              <w:jc w:val="both"/>
              <w:rPr>
                <w:rFonts w:eastAsia="Calibri"/>
              </w:rPr>
            </w:pPr>
            <w:r w:rsidRPr="00235795">
              <w:rPr>
                <w:spacing w:val="-4"/>
              </w:rPr>
              <w:t xml:space="preserve">С информацией на </w:t>
            </w:r>
            <w:r w:rsidRPr="00235795">
              <w:rPr>
                <w:spacing w:val="-4"/>
                <w:lang w:val="en-US"/>
              </w:rPr>
              <w:t>“</w:t>
            </w:r>
            <w:r w:rsidRPr="00235795">
              <w:rPr>
                <w:spacing w:val="-4"/>
              </w:rPr>
              <w:t>ты</w:t>
            </w:r>
            <w:r w:rsidRPr="00235795">
              <w:rPr>
                <w:spacing w:val="-4"/>
                <w:lang w:val="en-US"/>
              </w:rPr>
              <w:t>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9" w:rsidRDefault="00104C69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9-10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9" w:rsidRDefault="00104C69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март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9" w:rsidRDefault="00104C69" w:rsidP="00B35F10">
            <w:pPr>
              <w:widowControl w:val="0"/>
              <w:ind w:left="-57" w:right="-57"/>
              <w:jc w:val="both"/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  <w:r w:rsidRPr="00235795">
              <w:t>Патласова Л.А.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  <w:jc w:val="both"/>
              <w:rPr>
                <w:spacing w:val="-4"/>
              </w:rPr>
            </w:pPr>
            <w:r w:rsidRPr="00235795">
              <w:rPr>
                <w:rFonts w:eastAsia="Calibri"/>
              </w:rPr>
              <w:t>Особенности поиска информации в Интернет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rPr>
                <w:bCs/>
              </w:rPr>
              <w:t>6-7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апрель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</w:pPr>
            <w:r w:rsidRPr="00235795">
              <w:t>Бормотова Л.Л.</w:t>
            </w:r>
          </w:p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  <w:r w:rsidRPr="00235795">
              <w:t>Патласова Л.А.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  <w:ind w:right="-113"/>
              <w:jc w:val="both"/>
              <w:rPr>
                <w:spacing w:val="-4"/>
              </w:rPr>
            </w:pPr>
            <w:r w:rsidRPr="00235795">
              <w:rPr>
                <w:rFonts w:eastAsia="Calibri"/>
              </w:rPr>
              <w:t>Словарь – это вселенная в алфавитном порядке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rPr>
                <w:bCs/>
              </w:rPr>
              <w:t>9-10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rPr>
                <w:bCs/>
              </w:rPr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  <w:r w:rsidRPr="00235795">
              <w:t>Патласова Л.А.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pStyle w:val="ae"/>
              <w:numPr>
                <w:ilvl w:val="0"/>
                <w:numId w:val="41"/>
              </w:numPr>
              <w:ind w:left="284" w:hanging="284"/>
              <w:contextualSpacing/>
              <w:rPr>
                <w:rFonts w:eastAsia="Calibri"/>
              </w:rPr>
            </w:pPr>
            <w:r w:rsidRPr="00235795">
              <w:t>Книги – лучшие друзья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4-5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  <w:r w:rsidRPr="00235795">
              <w:t>Адиулина Д.С.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  <w:jc w:val="both"/>
              <w:rPr>
                <w:rFonts w:eastAsia="Calibri"/>
              </w:rPr>
            </w:pPr>
            <w:r w:rsidRPr="00235795">
              <w:rPr>
                <w:rFonts w:eastAsia="Calibri"/>
              </w:rPr>
              <w:t>Книга и библиотека в жизни человека. Библиотеки России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8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ноябрь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</w:pPr>
            <w:r w:rsidRPr="00235795">
              <w:t>Патласова Л.А.</w:t>
            </w:r>
          </w:p>
          <w:p w:rsidR="004F70C6" w:rsidRPr="00235795" w:rsidRDefault="004F70C6" w:rsidP="00B35F10">
            <w:pPr>
              <w:ind w:left="-57" w:right="-57"/>
              <w:jc w:val="both"/>
            </w:pPr>
            <w:r w:rsidRPr="00235795">
              <w:t>Перина Л.А.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38"/>
              </w:numPr>
              <w:ind w:left="284" w:hanging="284"/>
              <w:contextualSpacing/>
            </w:pPr>
            <w:r w:rsidRPr="00235795">
              <w:t>Книгу можно сохранить, если бережным с ней быть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38"/>
              </w:numPr>
              <w:ind w:left="284" w:hanging="284"/>
              <w:contextualSpacing/>
            </w:pPr>
            <w:r w:rsidRPr="00235795">
              <w:t>От глиняной таблички к печатной страничке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38"/>
              </w:numPr>
              <w:ind w:left="284" w:hanging="284"/>
              <w:contextualSpacing/>
            </w:pPr>
            <w:r w:rsidRPr="00235795">
              <w:t>Дружные сестрицы – книжкины страницы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38"/>
              </w:numPr>
              <w:ind w:left="284" w:hanging="284"/>
              <w:contextualSpacing/>
            </w:pPr>
            <w:r w:rsidRPr="00235795">
              <w:t>Наш помощник – каталог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38"/>
              </w:numPr>
              <w:ind w:left="284" w:hanging="284"/>
              <w:contextualSpacing/>
              <w:rPr>
                <w:rFonts w:eastAsia="Calibri"/>
              </w:rPr>
            </w:pPr>
            <w:r w:rsidRPr="00235795">
              <w:t>По страницам любимых сказок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1-4 кл.</w:t>
            </w: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2 кл.</w:t>
            </w: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1-2 кл.</w:t>
            </w: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6 кл.</w:t>
            </w: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3-4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май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октябрь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  <w:r w:rsidRPr="00235795">
              <w:rPr>
                <w:bCs/>
              </w:rPr>
              <w:t>Ефимова Е.Н.</w:t>
            </w:r>
          </w:p>
          <w:p w:rsidR="004F70C6" w:rsidRPr="00235795" w:rsidRDefault="004F70C6" w:rsidP="00B35F10">
            <w:pPr>
              <w:ind w:left="-57" w:right="-57"/>
              <w:jc w:val="both"/>
            </w:pP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  <w:jc w:val="both"/>
              <w:rPr>
                <w:rFonts w:eastAsia="Arial Unicode MS"/>
              </w:rPr>
            </w:pPr>
            <w:r w:rsidRPr="00235795">
              <w:t>О книге и библиотеке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1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rPr>
                <w:bCs/>
              </w:rPr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  <w:r w:rsidRPr="00235795">
              <w:rPr>
                <w:bCs/>
              </w:rPr>
              <w:t>Василькова Л.В.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numPr>
                <w:ilvl w:val="0"/>
                <w:numId w:val="89"/>
              </w:numPr>
              <w:ind w:left="284" w:hanging="284"/>
              <w:jc w:val="both"/>
            </w:pPr>
            <w:r w:rsidRPr="00235795">
              <w:t xml:space="preserve"> Интеллектуальная игра «Мистер икс»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7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февраль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  <w:r w:rsidRPr="00235795">
              <w:rPr>
                <w:bCs/>
              </w:rPr>
              <w:t>Антонова И.Н.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pStyle w:val="ae"/>
              <w:numPr>
                <w:ilvl w:val="0"/>
                <w:numId w:val="100"/>
              </w:numPr>
              <w:ind w:left="284" w:hanging="284"/>
              <w:contextualSpacing/>
              <w:jc w:val="both"/>
            </w:pPr>
            <w:r w:rsidRPr="00235795">
              <w:t>Знаменитые защитники России.</w:t>
            </w:r>
          </w:p>
          <w:p w:rsidR="004F70C6" w:rsidRPr="00235795" w:rsidRDefault="004F70C6" w:rsidP="00B35F10">
            <w:pPr>
              <w:ind w:left="284" w:hanging="284"/>
              <w:jc w:val="both"/>
            </w:pPr>
            <w:r w:rsidRPr="00235795">
              <w:t>(Энциклопедии, справочники)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100"/>
              </w:numPr>
              <w:ind w:left="284" w:hanging="284"/>
              <w:contextualSpacing/>
              <w:jc w:val="both"/>
            </w:pPr>
            <w:r w:rsidRPr="00235795">
              <w:t>Мастер-класс «Проект за один час». Создание поздравительной открытки к 8 Марта 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100"/>
              </w:numPr>
              <w:ind w:left="284" w:hanging="284"/>
              <w:contextualSpacing/>
              <w:jc w:val="both"/>
            </w:pPr>
            <w:r w:rsidRPr="00235795">
              <w:t>Знакомство с научно – познавательной литературой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100"/>
              </w:numPr>
              <w:ind w:left="284" w:hanging="284"/>
              <w:contextualSpacing/>
              <w:jc w:val="both"/>
            </w:pPr>
            <w:r w:rsidRPr="00235795">
              <w:t>Библиотеки и библиотекари в годы ВОв.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100"/>
              </w:numPr>
              <w:ind w:left="284" w:hanging="284"/>
              <w:contextualSpacing/>
              <w:jc w:val="both"/>
              <w:rPr>
                <w:rFonts w:eastAsia="Calibri"/>
                <w:bCs/>
              </w:rPr>
            </w:pPr>
            <w:r w:rsidRPr="00235795">
              <w:t>Экскурсия-познание «Библиотека – окно в мир»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шкч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4-7 кл.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1-4 кл.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шкч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4-7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февраль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март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апрель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май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  <w:r w:rsidRPr="00235795">
              <w:rPr>
                <w:bCs/>
              </w:rPr>
              <w:t>Рюмина Н.А.</w:t>
            </w:r>
          </w:p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</w:p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numPr>
                <w:ilvl w:val="0"/>
                <w:numId w:val="39"/>
              </w:numPr>
              <w:tabs>
                <w:tab w:val="clear" w:pos="284"/>
              </w:tabs>
            </w:pPr>
            <w:r w:rsidRPr="00235795">
              <w:t>Дружные сестрицы – книжкины страницы</w:t>
            </w:r>
            <w:r w:rsidRPr="00235795">
              <w:br/>
              <w:t xml:space="preserve"> От глиняной таблички к печатной страничке</w:t>
            </w:r>
          </w:p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</w:pPr>
            <w:r w:rsidRPr="00235795">
              <w:t>Твои первые энциклопедии, словари, справочники»</w:t>
            </w:r>
          </w:p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</w:pPr>
            <w:r w:rsidRPr="00235795">
              <w:t xml:space="preserve">Книгу можно сохранить, если бережным с ней быть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2 кл.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3 кл.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1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октябрь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ноябрь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right="-57"/>
              <w:jc w:val="both"/>
            </w:pPr>
            <w:r w:rsidRPr="00235795">
              <w:t>Потапова О.М.</w:t>
            </w:r>
          </w:p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pStyle w:val="ae"/>
              <w:numPr>
                <w:ilvl w:val="0"/>
                <w:numId w:val="97"/>
              </w:numPr>
              <w:ind w:left="284" w:hanging="284"/>
              <w:contextualSpacing/>
              <w:rPr>
                <w:rFonts w:eastAsia="SimSun"/>
              </w:rPr>
            </w:pPr>
            <w:r w:rsidRPr="00235795">
              <w:rPr>
                <w:rFonts w:eastAsia="SimSun"/>
              </w:rPr>
              <w:t>От папируса до компьютера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7"/>
              </w:numPr>
              <w:ind w:left="284" w:hanging="284"/>
              <w:contextualSpacing/>
              <w:rPr>
                <w:rFonts w:eastAsia="SimSun"/>
              </w:rPr>
            </w:pPr>
            <w:r w:rsidRPr="00235795">
              <w:rPr>
                <w:rFonts w:eastAsia="SimSun"/>
              </w:rPr>
              <w:t>Нужно знать, где что искать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7"/>
              </w:numPr>
              <w:ind w:left="284" w:hanging="284"/>
              <w:contextualSpacing/>
            </w:pPr>
            <w:r w:rsidRPr="00235795">
              <w:rPr>
                <w:rFonts w:eastAsia="SimSun"/>
              </w:rPr>
              <w:t>Библиотека приглашает в гости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2-4 кл.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1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ind w:left="-57" w:right="-57"/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right="-57"/>
              <w:jc w:val="both"/>
            </w:pPr>
            <w:r w:rsidRPr="00235795">
              <w:t>Шайдурова Е.А.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</w:pPr>
            <w:r w:rsidRPr="00235795">
              <w:t>Посвящение в читатели</w:t>
            </w:r>
          </w:p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</w:pPr>
            <w:r w:rsidRPr="00235795">
              <w:t>Элементы книги</w:t>
            </w:r>
          </w:p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</w:pPr>
            <w:r w:rsidRPr="00235795">
              <w:t>Справочный фонд библиотеки</w:t>
            </w:r>
          </w:p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</w:pPr>
            <w:r w:rsidRPr="00235795">
              <w:t>Периодические издания</w:t>
            </w:r>
          </w:p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</w:pPr>
            <w:r w:rsidRPr="00235795">
              <w:t>Выставка-словарь «Следуя традициям»</w:t>
            </w:r>
          </w:p>
          <w:p w:rsidR="004F70C6" w:rsidRPr="00235795" w:rsidRDefault="004F70C6" w:rsidP="00B35F10">
            <w:pPr>
              <w:numPr>
                <w:ilvl w:val="0"/>
                <w:numId w:val="16"/>
              </w:numPr>
              <w:tabs>
                <w:tab w:val="clear" w:pos="284"/>
              </w:tabs>
            </w:pPr>
            <w:r w:rsidRPr="00235795">
              <w:rPr>
                <w:bCs/>
              </w:rPr>
              <w:t>Книга и библиотека в жизни человека. Библиотеки России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</w:pPr>
            <w:r w:rsidRPr="00235795">
              <w:t>1 кл.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2 кл.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3 кл.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4 кл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1-4 кл.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8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сентябрь</w:t>
            </w: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октябрь</w:t>
            </w: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ноябрь</w:t>
            </w: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декабрь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  <w:r w:rsidRPr="00235795">
              <w:rPr>
                <w:bCs/>
              </w:rPr>
              <w:t>Кутугина С.А.</w:t>
            </w:r>
          </w:p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</w:p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pStyle w:val="ae"/>
              <w:numPr>
                <w:ilvl w:val="0"/>
                <w:numId w:val="17"/>
              </w:numPr>
              <w:ind w:left="284" w:hanging="284"/>
              <w:contextualSpacing/>
              <w:jc w:val="both"/>
            </w:pPr>
            <w:r w:rsidRPr="00235795">
              <w:rPr>
                <w:bCs/>
              </w:rPr>
              <w:t>Справочник, энциклопедия, словарь- мои помощники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17"/>
              </w:numPr>
              <w:ind w:left="284" w:hanging="284"/>
              <w:contextualSpacing/>
              <w:jc w:val="both"/>
            </w:pPr>
            <w:r w:rsidRPr="00235795">
              <w:rPr>
                <w:rFonts w:eastAsia="Arial Unicode MS"/>
              </w:rPr>
              <w:t>Все началось с таблички, свитка, бересты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4-6 кл.</w:t>
            </w:r>
          </w:p>
          <w:p w:rsidR="004F70C6" w:rsidRPr="00104C69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6-8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</w:p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январь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май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  <w:r w:rsidRPr="00235795">
              <w:rPr>
                <w:bCs/>
              </w:rPr>
              <w:t>Макарова Л.В.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pStyle w:val="ae"/>
              <w:numPr>
                <w:ilvl w:val="0"/>
                <w:numId w:val="17"/>
              </w:numPr>
              <w:ind w:left="284" w:hanging="284"/>
              <w:contextualSpacing/>
              <w:jc w:val="both"/>
            </w:pPr>
            <w:r w:rsidRPr="00235795">
              <w:t>Откуда пришла книга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17"/>
              </w:numPr>
              <w:ind w:left="284" w:hanging="284"/>
              <w:contextualSpacing/>
              <w:jc w:val="both"/>
            </w:pPr>
            <w:r w:rsidRPr="00235795">
              <w:t>Урок-диалог «Горжусь своей профессией, зову в свою профессию: о профессии</w:t>
            </w:r>
            <w:r w:rsidR="00104C69">
              <w:t xml:space="preserve"> </w:t>
            </w:r>
            <w:r w:rsidRPr="00235795">
              <w:t>библиотекаря»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1-4 кл.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5-8 кл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rPr>
                <w:bCs/>
              </w:rPr>
            </w:pPr>
            <w:r w:rsidRPr="00235795">
              <w:rPr>
                <w:bCs/>
              </w:rPr>
              <w:t>август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ind w:left="-57" w:right="-57"/>
              <w:jc w:val="both"/>
              <w:rPr>
                <w:bCs/>
              </w:rPr>
            </w:pPr>
            <w:r w:rsidRPr="00235795">
              <w:rPr>
                <w:bCs/>
              </w:rPr>
              <w:t>Демидова Н.Б.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rPr>
                <w:bCs/>
              </w:rPr>
              <w:t>Индивидуальная беседа, консультация</w:t>
            </w:r>
          </w:p>
          <w:p w:rsidR="004F70C6" w:rsidRPr="00235795" w:rsidRDefault="004F70C6" w:rsidP="00B35F10">
            <w:pPr>
              <w:widowControl w:val="0"/>
              <w:jc w:val="both"/>
            </w:pPr>
            <w:r w:rsidRPr="00235795">
              <w:t>Проводить индивидуальные беседы в библиотеках по пропаганде СБА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>
              <w:t>шкч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rPr>
                <w:lang w:val="en-US"/>
              </w:rPr>
              <w:t>I</w:t>
            </w:r>
            <w:r w:rsidRPr="00235795">
              <w:t xml:space="preserve">- 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  <w:r w:rsidRPr="00235795">
              <w:t>Библиотекари ЦБС</w:t>
            </w:r>
          </w:p>
        </w:tc>
      </w:tr>
      <w:tr w:rsidR="004F70C6" w:rsidRPr="00235795" w:rsidTr="00104C69"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  <w:rPr>
                <w:bCs/>
              </w:rPr>
            </w:pPr>
            <w:r w:rsidRPr="00235795">
              <w:rPr>
                <w:bCs/>
              </w:rPr>
              <w:t>Экскурсия: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101"/>
              </w:numPr>
              <w:ind w:left="284"/>
              <w:contextualSpacing/>
              <w:jc w:val="both"/>
              <w:rPr>
                <w:bCs/>
              </w:rPr>
            </w:pPr>
            <w:r w:rsidRPr="00235795">
              <w:t>По волшебной стране книг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17"/>
              </w:numPr>
              <w:ind w:left="318"/>
              <w:contextualSpacing/>
              <w:jc w:val="both"/>
              <w:rPr>
                <w:bCs/>
              </w:rPr>
            </w:pPr>
            <w:r w:rsidRPr="00235795">
              <w:rPr>
                <w:bCs/>
              </w:rPr>
              <w:t>Книжкин дом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17"/>
              </w:numPr>
              <w:ind w:left="318"/>
              <w:contextualSpacing/>
              <w:jc w:val="both"/>
              <w:rPr>
                <w:bCs/>
              </w:rPr>
            </w:pPr>
            <w:r w:rsidRPr="00235795">
              <w:t>Путешествие по библиотеке «Вам знаком книжкин дом?»</w:t>
            </w:r>
          </w:p>
          <w:p w:rsidR="004F70C6" w:rsidRPr="00235795" w:rsidRDefault="004F70C6" w:rsidP="00B35F10">
            <w:pPr>
              <w:numPr>
                <w:ilvl w:val="0"/>
                <w:numId w:val="40"/>
              </w:numPr>
              <w:ind w:left="318"/>
            </w:pPr>
            <w:r w:rsidRPr="00235795">
              <w:t>Добро пожаловать в страну Читалию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40"/>
              </w:numPr>
              <w:ind w:left="318" w:right="-57"/>
              <w:contextualSpacing/>
            </w:pPr>
            <w:r w:rsidRPr="00235795">
              <w:rPr>
                <w:rFonts w:eastAsia="Calibri"/>
              </w:rPr>
              <w:t>Кто живет в библиотеке?</w:t>
            </w:r>
          </w:p>
          <w:p w:rsidR="004F70C6" w:rsidRPr="00235795" w:rsidRDefault="004F70C6" w:rsidP="00B35F10">
            <w:pPr>
              <w:numPr>
                <w:ilvl w:val="0"/>
                <w:numId w:val="40"/>
              </w:numPr>
              <w:ind w:left="318"/>
            </w:pPr>
            <w:r w:rsidRPr="00235795">
              <w:t>Здесь книги мудрые живут</w:t>
            </w:r>
          </w:p>
          <w:p w:rsidR="004F70C6" w:rsidRPr="00235795" w:rsidRDefault="004F70C6" w:rsidP="00B35F10">
            <w:pPr>
              <w:numPr>
                <w:ilvl w:val="0"/>
                <w:numId w:val="40"/>
              </w:numPr>
              <w:ind w:left="318"/>
            </w:pPr>
            <w:r w:rsidRPr="00235795">
              <w:t>Путешествие в Книгоград</w:t>
            </w:r>
          </w:p>
          <w:p w:rsidR="004F70C6" w:rsidRPr="00235795" w:rsidRDefault="004F70C6" w:rsidP="00B35F10">
            <w:pPr>
              <w:ind w:left="318"/>
            </w:pPr>
          </w:p>
          <w:p w:rsidR="004F70C6" w:rsidRPr="00235795" w:rsidRDefault="004F70C6" w:rsidP="00B35F10">
            <w:pPr>
              <w:pStyle w:val="ae"/>
              <w:ind w:left="318"/>
            </w:pPr>
            <w:r w:rsidRPr="00235795">
              <w:t xml:space="preserve">Путешествуй по библиотеке 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40"/>
              </w:numPr>
              <w:ind w:left="318"/>
              <w:contextualSpacing/>
            </w:pPr>
            <w:r w:rsidRPr="00235795">
              <w:t>Книжкин дом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40"/>
              </w:numPr>
              <w:ind w:left="318"/>
              <w:contextualSpacing/>
            </w:pPr>
            <w:r w:rsidRPr="00235795">
              <w:t>Будем знакомы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40"/>
              </w:numPr>
              <w:ind w:left="284"/>
              <w:contextualSpacing/>
            </w:pPr>
            <w:r w:rsidRPr="00235795">
              <w:t>Сюда приходят дети – узнать про все на свете</w:t>
            </w:r>
          </w:p>
          <w:p w:rsidR="004F70C6" w:rsidRPr="00104C69" w:rsidRDefault="004F70C6" w:rsidP="00B35F10">
            <w:pPr>
              <w:pStyle w:val="ae"/>
              <w:numPr>
                <w:ilvl w:val="0"/>
                <w:numId w:val="40"/>
              </w:numPr>
              <w:ind w:left="284"/>
              <w:contextualSpacing/>
            </w:pPr>
            <w:r w:rsidRPr="00235795">
              <w:t>Путешествие по Библиогороду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>
              <w:t>шкч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дошк.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дошк.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дошк.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дошк.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дошк.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1,2 кл.-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дошк.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дошк.-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дошк.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1 кл.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дошк.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1 кл.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март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май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август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ind w:left="-57" w:right="-57"/>
            </w:pPr>
          </w:p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май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октябрь</w:t>
            </w:r>
          </w:p>
          <w:p w:rsidR="004F70C6" w:rsidRPr="00235795" w:rsidRDefault="004F70C6" w:rsidP="00B35F10">
            <w:pPr>
              <w:ind w:left="-57" w:right="-57"/>
            </w:pPr>
            <w:r w:rsidRPr="00235795">
              <w:t>в теч. года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  <w:r w:rsidRPr="00235795">
              <w:t>Комягина Т.А.</w:t>
            </w:r>
          </w:p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  <w:r w:rsidRPr="00235795">
              <w:t>Демидова Н.Б.</w:t>
            </w:r>
          </w:p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  <w:r w:rsidRPr="00235795">
              <w:t>Шайдурова Е.А.</w:t>
            </w:r>
          </w:p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</w:p>
          <w:p w:rsidR="004F70C6" w:rsidRPr="00235795" w:rsidRDefault="004F70C6" w:rsidP="00B35F10">
            <w:pPr>
              <w:widowControl w:val="0"/>
              <w:ind w:left="-57" w:right="-57"/>
              <w:jc w:val="both"/>
            </w:pPr>
            <w:r w:rsidRPr="00235795">
              <w:t>Кутугина С.А.</w:t>
            </w:r>
          </w:p>
          <w:p w:rsidR="004F70C6" w:rsidRPr="00235795" w:rsidRDefault="004F70C6" w:rsidP="00B35F10">
            <w:pPr>
              <w:ind w:left="-57"/>
              <w:jc w:val="both"/>
            </w:pPr>
            <w:r w:rsidRPr="00235795">
              <w:t>Антонова И.Н.</w:t>
            </w:r>
          </w:p>
          <w:p w:rsidR="004F70C6" w:rsidRPr="00235795" w:rsidRDefault="004F70C6" w:rsidP="00B35F10">
            <w:pPr>
              <w:ind w:left="-57"/>
              <w:jc w:val="both"/>
            </w:pPr>
            <w:r w:rsidRPr="00235795">
              <w:t>Чуканова Н.П.</w:t>
            </w:r>
          </w:p>
          <w:p w:rsidR="004F70C6" w:rsidRPr="00235795" w:rsidRDefault="004F70C6" w:rsidP="00B35F10">
            <w:pPr>
              <w:ind w:left="-57"/>
              <w:jc w:val="both"/>
            </w:pPr>
            <w:r w:rsidRPr="00235795">
              <w:t>Рюмина Н.А.</w:t>
            </w:r>
          </w:p>
          <w:p w:rsidR="004F70C6" w:rsidRPr="00235795" w:rsidRDefault="004F70C6" w:rsidP="00B35F10">
            <w:pPr>
              <w:ind w:left="-57"/>
              <w:jc w:val="both"/>
            </w:pPr>
          </w:p>
          <w:p w:rsidR="004F70C6" w:rsidRPr="00235795" w:rsidRDefault="004F70C6" w:rsidP="00B35F10">
            <w:pPr>
              <w:ind w:left="-57"/>
              <w:jc w:val="both"/>
            </w:pPr>
            <w:r w:rsidRPr="00235795">
              <w:t>Макарова Л.В.</w:t>
            </w:r>
          </w:p>
          <w:p w:rsidR="004F70C6" w:rsidRPr="00235795" w:rsidRDefault="004F70C6" w:rsidP="00B35F10">
            <w:pPr>
              <w:ind w:left="-57"/>
              <w:jc w:val="both"/>
            </w:pPr>
            <w:r w:rsidRPr="00235795">
              <w:t>Ефимова Е.Н.</w:t>
            </w:r>
          </w:p>
          <w:p w:rsidR="004F70C6" w:rsidRPr="00235795" w:rsidRDefault="004F70C6" w:rsidP="00B35F10">
            <w:pPr>
              <w:ind w:left="-57"/>
              <w:jc w:val="both"/>
            </w:pPr>
            <w:r w:rsidRPr="00235795">
              <w:t>Ефимова Е.Н.</w:t>
            </w:r>
          </w:p>
          <w:p w:rsidR="004F70C6" w:rsidRPr="00235795" w:rsidRDefault="004F70C6" w:rsidP="00B35F10">
            <w:pPr>
              <w:ind w:left="-57"/>
              <w:jc w:val="both"/>
            </w:pPr>
            <w:r w:rsidRPr="00235795">
              <w:t>Адиулина Д.С.</w:t>
            </w:r>
          </w:p>
          <w:p w:rsidR="004F70C6" w:rsidRPr="00235795" w:rsidRDefault="004F70C6" w:rsidP="00B35F10">
            <w:pPr>
              <w:ind w:left="-57"/>
              <w:jc w:val="both"/>
            </w:pPr>
            <w:r w:rsidRPr="00235795">
              <w:t>Перина Л.А.</w:t>
            </w:r>
          </w:p>
        </w:tc>
      </w:tr>
    </w:tbl>
    <w:p w:rsidR="004F70C6" w:rsidRPr="00235795" w:rsidRDefault="004F70C6" w:rsidP="00B35F10">
      <w:pPr>
        <w:widowControl w:val="0"/>
        <w:rPr>
          <w:b/>
        </w:rPr>
      </w:pPr>
      <w:r w:rsidRPr="00235795">
        <w:rPr>
          <w:b/>
        </w:rPr>
        <w:br w:type="textWrapping" w:clear="all"/>
        <w:t>7.4.  Составление библиографических пособий</w:t>
      </w:r>
    </w:p>
    <w:p w:rsidR="004F70C6" w:rsidRPr="00235795" w:rsidRDefault="004F70C6" w:rsidP="00B35F10">
      <w:pPr>
        <w:widowControl w:val="0"/>
        <w:rPr>
          <w:b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1276"/>
        <w:gridCol w:w="2126"/>
      </w:tblGrid>
      <w:tr w:rsidR="004F70C6" w:rsidRPr="00235795" w:rsidTr="004F70C6">
        <w:trPr>
          <w:trHeight w:val="117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jc w:val="both"/>
            </w:pPr>
            <w:r w:rsidRPr="00235795">
              <w:t>Рекомендательный список: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93"/>
              </w:numPr>
              <w:ind w:left="318"/>
              <w:contextualSpacing/>
              <w:jc w:val="both"/>
            </w:pPr>
            <w:r w:rsidRPr="00235795">
              <w:t>Книги о ВОВ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93"/>
              </w:numPr>
              <w:ind w:left="318"/>
              <w:contextualSpacing/>
              <w:jc w:val="both"/>
            </w:pPr>
            <w:r w:rsidRPr="00235795">
              <w:t>В. Воробьев – писатель знакомый с детства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93"/>
              </w:numPr>
              <w:ind w:left="318"/>
              <w:contextualSpacing/>
              <w:jc w:val="both"/>
            </w:pPr>
            <w:r w:rsidRPr="00235795">
              <w:t>Василий Шукшин</w:t>
            </w:r>
          </w:p>
          <w:p w:rsidR="004F70C6" w:rsidRPr="00235795" w:rsidRDefault="004F70C6" w:rsidP="00B35F10">
            <w:pPr>
              <w:pStyle w:val="ae"/>
              <w:widowControl w:val="0"/>
              <w:numPr>
                <w:ilvl w:val="0"/>
                <w:numId w:val="93"/>
              </w:numPr>
              <w:ind w:left="318"/>
              <w:contextualSpacing/>
              <w:jc w:val="both"/>
            </w:pPr>
            <w:r w:rsidRPr="00235795">
              <w:t>Семейный традиции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январь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февраль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ind w:left="-5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ind w:left="-57"/>
            </w:pPr>
            <w:r w:rsidRPr="00235795">
              <w:t>Василькова Л.В.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Василькова Л.В.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Кутугина С.А.</w:t>
            </w:r>
          </w:p>
          <w:p w:rsidR="004F70C6" w:rsidRPr="00235795" w:rsidRDefault="004F70C6" w:rsidP="00B35F10">
            <w:pPr>
              <w:ind w:left="-57"/>
            </w:pPr>
          </w:p>
        </w:tc>
      </w:tr>
      <w:tr w:rsidR="004F70C6" w:rsidRPr="00235795" w:rsidTr="004F70C6">
        <w:trPr>
          <w:trHeight w:val="1504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r w:rsidRPr="00235795">
              <w:t>Памятка. Закладка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8"/>
              </w:numPr>
              <w:ind w:left="318"/>
              <w:contextualSpacing/>
            </w:pPr>
            <w:r w:rsidRPr="00235795">
              <w:t>С книгой лето веселей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8"/>
              </w:numPr>
              <w:ind w:left="318"/>
              <w:contextualSpacing/>
            </w:pPr>
            <w:r w:rsidRPr="00235795">
              <w:t>Правила обращения с книгой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8"/>
              </w:numPr>
              <w:ind w:left="318"/>
              <w:contextualSpacing/>
            </w:pPr>
            <w:r w:rsidRPr="00235795">
              <w:t>Что почитать о войне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8"/>
              </w:numPr>
              <w:ind w:left="318"/>
              <w:contextualSpacing/>
            </w:pPr>
            <w:r w:rsidRPr="00235795">
              <w:rPr>
                <w:bCs/>
              </w:rPr>
              <w:t>Читаем этим летом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8"/>
              </w:numPr>
              <w:ind w:left="318"/>
              <w:contextualSpacing/>
            </w:pPr>
            <w:r w:rsidRPr="00235795">
              <w:rPr>
                <w:bCs/>
              </w:rPr>
              <w:t>Литература для садовода –любителя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102"/>
              </w:numPr>
              <w:ind w:left="318"/>
              <w:contextualSpacing/>
            </w:pPr>
            <w:r w:rsidRPr="00235795">
              <w:t>Лучшие книги о войне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102"/>
              </w:numPr>
              <w:ind w:left="318"/>
              <w:contextualSpacing/>
            </w:pPr>
            <w:r w:rsidRPr="00235795">
              <w:t>Вместе с книгой я расту!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май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сентябрь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март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май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Шайдурова Е.А.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Рюмина Н.А.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Макарова Л.В.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Макарова Л.В.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Макарова Л.В.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Бормотова Л.Л.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Адиулина Д.С.</w:t>
            </w:r>
          </w:p>
        </w:tc>
      </w:tr>
      <w:tr w:rsidR="004F70C6" w:rsidRPr="00235795" w:rsidTr="004F70C6">
        <w:trPr>
          <w:trHeight w:val="53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r w:rsidRPr="00235795">
              <w:t>Буклет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4"/>
              </w:numPr>
              <w:ind w:left="318"/>
              <w:contextualSpacing/>
            </w:pPr>
            <w:r w:rsidRPr="00235795">
              <w:rPr>
                <w:bCs/>
              </w:rPr>
              <w:t>Война вошла в мальчишество моё…</w:t>
            </w:r>
          </w:p>
          <w:p w:rsidR="004F70C6" w:rsidRPr="00235795" w:rsidRDefault="004F70C6" w:rsidP="00B35F10">
            <w:pPr>
              <w:pStyle w:val="ae"/>
              <w:numPr>
                <w:ilvl w:val="0"/>
                <w:numId w:val="94"/>
              </w:numPr>
              <w:ind w:left="318"/>
              <w:contextualSpacing/>
            </w:pPr>
            <w:r w:rsidRPr="00235795">
              <w:t>Самый трудный в мире классик» (к 200-летию Ф. Достоевского)</w:t>
            </w:r>
          </w:p>
          <w:p w:rsidR="004F70C6" w:rsidRPr="00235795" w:rsidRDefault="004F70C6" w:rsidP="00B35F10">
            <w:pPr>
              <w:pStyle w:val="afd"/>
              <w:numPr>
                <w:ilvl w:val="0"/>
                <w:numId w:val="99"/>
              </w:numPr>
              <w:shd w:val="clear" w:color="auto" w:fill="FFFFFF"/>
              <w:spacing w:before="0" w:beforeAutospacing="0" w:after="0" w:afterAutospacing="0"/>
              <w:ind w:left="318"/>
              <w:jc w:val="both"/>
            </w:pPr>
            <w:r w:rsidRPr="00235795">
              <w:rPr>
                <w:bCs/>
              </w:rPr>
              <w:t>Рекомендации родителям по привлечению детей к чтению</w:t>
            </w:r>
          </w:p>
          <w:p w:rsidR="004F70C6" w:rsidRPr="00235795" w:rsidRDefault="004F70C6" w:rsidP="00B35F10">
            <w:pPr>
              <w:pStyle w:val="afd"/>
              <w:numPr>
                <w:ilvl w:val="0"/>
                <w:numId w:val="99"/>
              </w:numPr>
              <w:shd w:val="clear" w:color="auto" w:fill="FFFFFF"/>
              <w:spacing w:before="0" w:beforeAutospacing="0" w:after="0" w:afterAutospacing="0"/>
              <w:ind w:left="318"/>
              <w:jc w:val="both"/>
            </w:pPr>
            <w:r w:rsidRPr="00235795">
              <w:t>Как правильно выбрать книгу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февраль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ноябрь</w:t>
            </w:r>
          </w:p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>август</w:t>
            </w:r>
          </w:p>
          <w:p w:rsidR="004F70C6" w:rsidRPr="00235795" w:rsidRDefault="004F70C6" w:rsidP="00B35F10">
            <w:pPr>
              <w:ind w:left="-57"/>
            </w:pPr>
          </w:p>
          <w:p w:rsidR="004F70C6" w:rsidRPr="00235795" w:rsidRDefault="004F70C6" w:rsidP="00B35F10">
            <w:pPr>
              <w:ind w:left="-57"/>
            </w:pPr>
            <w:r w:rsidRPr="00235795"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</w:p>
          <w:p w:rsidR="004F70C6" w:rsidRPr="00235795" w:rsidRDefault="004F70C6" w:rsidP="00B35F10">
            <w:pPr>
              <w:ind w:left="-57"/>
            </w:pPr>
            <w:r w:rsidRPr="00235795">
              <w:t>Демидова Н.Б</w:t>
            </w:r>
          </w:p>
          <w:p w:rsidR="004F70C6" w:rsidRPr="00235795" w:rsidRDefault="004F70C6" w:rsidP="00B35F10">
            <w:pPr>
              <w:ind w:left="-57"/>
            </w:pPr>
            <w:r w:rsidRPr="00235795">
              <w:t>Демидова Н.Б</w:t>
            </w:r>
          </w:p>
          <w:p w:rsidR="004F70C6" w:rsidRPr="00235795" w:rsidRDefault="004F70C6" w:rsidP="00B35F10">
            <w:pPr>
              <w:ind w:left="-57"/>
            </w:pPr>
          </w:p>
          <w:p w:rsidR="004F70C6" w:rsidRPr="00235795" w:rsidRDefault="004F70C6" w:rsidP="00B35F10">
            <w:pPr>
              <w:ind w:left="-57"/>
            </w:pPr>
            <w:r w:rsidRPr="00235795">
              <w:t>Рюмина Н.А.</w:t>
            </w:r>
          </w:p>
          <w:p w:rsidR="004F70C6" w:rsidRPr="00235795" w:rsidRDefault="004F70C6" w:rsidP="00B35F10">
            <w:pPr>
              <w:ind w:left="-57"/>
            </w:pPr>
          </w:p>
          <w:p w:rsidR="004F70C6" w:rsidRPr="00235795" w:rsidRDefault="004F70C6" w:rsidP="00B35F10">
            <w:pPr>
              <w:ind w:left="-57"/>
            </w:pPr>
            <w:r w:rsidRPr="00235795">
              <w:t>Кутугина С.А.</w:t>
            </w:r>
          </w:p>
        </w:tc>
      </w:tr>
      <w:tr w:rsidR="004F70C6" w:rsidRPr="00235795" w:rsidTr="004F70C6">
        <w:trPr>
          <w:trHeight w:val="77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tabs>
                <w:tab w:val="left" w:pos="252"/>
              </w:tabs>
              <w:ind w:left="567" w:hanging="567"/>
              <w:jc w:val="both"/>
            </w:pPr>
            <w:r w:rsidRPr="00235795">
              <w:t>Продолжить вести летописи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framePr w:hSpace="180" w:wrap="auto" w:vAnchor="text" w:hAnchor="text" w:y="1"/>
              <w:widowControl w:val="0"/>
              <w:ind w:left="-57" w:right="-57"/>
              <w:rPr>
                <w:bCs/>
              </w:rPr>
            </w:pPr>
            <w:r w:rsidRPr="00235795">
              <w:rPr>
                <w:lang w:val="en-US"/>
              </w:rPr>
              <w:t>I</w:t>
            </w:r>
            <w:r w:rsidRPr="00235795">
              <w:t xml:space="preserve">- </w:t>
            </w:r>
            <w:r w:rsidRPr="00235795">
              <w:rPr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C6" w:rsidRPr="00235795" w:rsidRDefault="004F70C6" w:rsidP="00B35F10">
            <w:pPr>
              <w:widowControl w:val="0"/>
              <w:ind w:left="-57" w:right="-57"/>
            </w:pPr>
            <w:r w:rsidRPr="00235795">
              <w:t xml:space="preserve">Библиотекари ЦБС </w:t>
            </w:r>
          </w:p>
        </w:tc>
      </w:tr>
    </w:tbl>
    <w:p w:rsidR="004F70C6" w:rsidRPr="00235795" w:rsidRDefault="004F70C6" w:rsidP="00B35F10">
      <w:pPr>
        <w:widowControl w:val="0"/>
      </w:pPr>
    </w:p>
    <w:p w:rsidR="004F70C6" w:rsidRPr="00235795" w:rsidRDefault="004F70C6" w:rsidP="00B35F10"/>
    <w:p w:rsidR="00097BB9" w:rsidRPr="004F70C6" w:rsidRDefault="00097BB9" w:rsidP="00B35F10">
      <w:pPr>
        <w:rPr>
          <w:color w:val="FF0000"/>
        </w:rPr>
      </w:pPr>
    </w:p>
    <w:p w:rsidR="002152BB" w:rsidRPr="004F70C6" w:rsidRDefault="002152BB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106937" w:rsidRPr="004F70C6" w:rsidRDefault="00106937" w:rsidP="00B35F10">
      <w:pPr>
        <w:widowControl w:val="0"/>
        <w:ind w:firstLine="360"/>
        <w:rPr>
          <w:b/>
          <w:color w:val="FF0000"/>
          <w:sz w:val="20"/>
          <w:szCs w:val="20"/>
        </w:rPr>
      </w:pPr>
    </w:p>
    <w:p w:rsidR="00611AFE" w:rsidRDefault="00611AFE" w:rsidP="00B35F10">
      <w:pPr>
        <w:widowControl w:val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Деятельность ОСИПИ</w:t>
      </w:r>
    </w:p>
    <w:p w:rsidR="00611AFE" w:rsidRDefault="00611AFE" w:rsidP="00B35F10">
      <w:pPr>
        <w:widowControl w:val="0"/>
        <w:ind w:firstLine="360"/>
        <w:rPr>
          <w:color w:val="000000"/>
        </w:rPr>
      </w:pPr>
      <w:r>
        <w:rPr>
          <w:color w:val="000000"/>
        </w:rPr>
        <w:t xml:space="preserve"> </w:t>
      </w:r>
    </w:p>
    <w:p w:rsidR="00611AFE" w:rsidRDefault="00611AFE" w:rsidP="00B35F10">
      <w:pPr>
        <w:widowControl w:val="0"/>
        <w:ind w:firstLine="360"/>
        <w:rPr>
          <w:b/>
        </w:rPr>
      </w:pPr>
      <w:r>
        <w:rPr>
          <w:b/>
        </w:rPr>
        <w:t>8.1  Место в структуре библиотеки</w:t>
      </w:r>
    </w:p>
    <w:p w:rsidR="00611AFE" w:rsidRDefault="00611AFE" w:rsidP="00B35F10">
      <w:pPr>
        <w:widowControl w:val="0"/>
        <w:ind w:firstLine="360"/>
        <w:rPr>
          <w:b/>
        </w:rPr>
      </w:pPr>
    </w:p>
    <w:p w:rsidR="00611AFE" w:rsidRDefault="00611AFE" w:rsidP="00B35F10">
      <w:pPr>
        <w:pStyle w:val="a6"/>
        <w:widowControl w:val="0"/>
        <w:ind w:left="0" w:firstLine="360"/>
        <w:jc w:val="both"/>
        <w:rPr>
          <w:b w:val="0"/>
          <w:spacing w:val="-4"/>
          <w:sz w:val="24"/>
          <w:szCs w:val="24"/>
        </w:rPr>
      </w:pPr>
      <w:r>
        <w:rPr>
          <w:b w:val="0"/>
          <w:spacing w:val="-4"/>
          <w:sz w:val="24"/>
          <w:szCs w:val="24"/>
        </w:rPr>
        <w:t>Отдел социальной и правовой информации (далее ОСИПИ) является самостоятельным структурным подразделением ЦМБ Березовской ЦБС. ОСИПИ был организован согласно Постановлению главы самоуправления Березовского района от 29.12.2000 за № 363. На базе сельских библиотек работают справочные бюро. На базе Асовской сельской библиотеки действует центр правовой информации.</w:t>
      </w:r>
    </w:p>
    <w:p w:rsidR="00611AFE" w:rsidRDefault="00611AFE" w:rsidP="00B35F10">
      <w:pPr>
        <w:widowControl w:val="0"/>
        <w:ind w:firstLine="360"/>
        <w:jc w:val="both"/>
      </w:pPr>
    </w:p>
    <w:p w:rsidR="00611AFE" w:rsidRDefault="00611AFE" w:rsidP="00B35F10">
      <w:pPr>
        <w:widowControl w:val="0"/>
        <w:ind w:firstLine="360"/>
        <w:jc w:val="both"/>
        <w:rPr>
          <w:b/>
        </w:rPr>
      </w:pPr>
      <w:r>
        <w:rPr>
          <w:b/>
        </w:rPr>
        <w:t>8.3  Количество штатных единиц</w:t>
      </w:r>
    </w:p>
    <w:p w:rsidR="00611AFE" w:rsidRPr="004A7C3C" w:rsidRDefault="00611AFE" w:rsidP="00B35F10">
      <w:pPr>
        <w:widowControl w:val="0"/>
        <w:ind w:firstLine="360"/>
        <w:jc w:val="both"/>
        <w:rPr>
          <w:b/>
          <w:sz w:val="20"/>
          <w:szCs w:val="20"/>
        </w:rPr>
      </w:pPr>
    </w:p>
    <w:p w:rsidR="00611AFE" w:rsidRDefault="00611AFE" w:rsidP="00B35F10">
      <w:pPr>
        <w:pStyle w:val="a6"/>
        <w:widowControl w:val="0"/>
        <w:ind w:left="0" w:firstLine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структуре ОСИПИ три штатные единицы:</w:t>
      </w:r>
    </w:p>
    <w:p w:rsidR="00611AFE" w:rsidRDefault="00611AFE" w:rsidP="00B35F10">
      <w:pPr>
        <w:widowControl w:val="0"/>
        <w:numPr>
          <w:ilvl w:val="0"/>
          <w:numId w:val="45"/>
        </w:numPr>
        <w:ind w:left="709" w:hanging="283"/>
        <w:jc w:val="both"/>
      </w:pPr>
      <w:r>
        <w:t>Плотникова Ольга Анатольевна – заведующий отделом, образование высшее педагогическое;</w:t>
      </w:r>
    </w:p>
    <w:p w:rsidR="00611AFE" w:rsidRDefault="00611AFE" w:rsidP="00B35F10">
      <w:pPr>
        <w:widowControl w:val="0"/>
        <w:numPr>
          <w:ilvl w:val="0"/>
          <w:numId w:val="45"/>
        </w:numPr>
        <w:ind w:left="709" w:hanging="283"/>
        <w:jc w:val="both"/>
      </w:pPr>
      <w:r>
        <w:t xml:space="preserve">Патласова Лилия Анатольевна – главный библиограф ЦБС, образование среднее-специальное библиотечное;  </w:t>
      </w:r>
    </w:p>
    <w:p w:rsidR="00611AFE" w:rsidRDefault="00611AFE" w:rsidP="00B35F10">
      <w:pPr>
        <w:widowControl w:val="0"/>
        <w:numPr>
          <w:ilvl w:val="0"/>
          <w:numId w:val="45"/>
        </w:numPr>
        <w:ind w:left="709" w:hanging="283"/>
        <w:jc w:val="both"/>
      </w:pPr>
      <w:r>
        <w:t>Мясников Владимир Юрьевич – библиотекарь, образование высшее педагогическое.</w:t>
      </w:r>
    </w:p>
    <w:p w:rsidR="00611AFE" w:rsidRDefault="00611AFE" w:rsidP="00B35F10">
      <w:pPr>
        <w:widowControl w:val="0"/>
        <w:tabs>
          <w:tab w:val="num" w:pos="720"/>
        </w:tabs>
        <w:ind w:left="720" w:hanging="360"/>
        <w:jc w:val="both"/>
      </w:pPr>
    </w:p>
    <w:p w:rsidR="00611AFE" w:rsidRDefault="00611AFE" w:rsidP="00B35F10">
      <w:pPr>
        <w:widowControl w:val="0"/>
        <w:ind w:firstLine="360"/>
        <w:jc w:val="both"/>
        <w:rPr>
          <w:b/>
        </w:rPr>
      </w:pPr>
      <w:r>
        <w:rPr>
          <w:b/>
        </w:rPr>
        <w:t>8.4  Массовая работа по правовому просвещению</w:t>
      </w:r>
    </w:p>
    <w:p w:rsidR="00611AFE" w:rsidRPr="004A7C3C" w:rsidRDefault="00611AFE" w:rsidP="00B35F10">
      <w:pPr>
        <w:widowControl w:val="0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1077"/>
        <w:gridCol w:w="1920"/>
      </w:tblGrid>
      <w:tr w:rsidR="00611AFE" w:rsidTr="00A54999">
        <w:trPr>
          <w:trHeight w:val="3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Default="00611AFE" w:rsidP="00B35F10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11AFE" w:rsidRPr="00823C5C" w:rsidTr="00A54999">
        <w:trPr>
          <w:trHeight w:val="3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Игра</w:t>
            </w:r>
          </w:p>
          <w:p w:rsidR="00611AFE" w:rsidRPr="00823C5C" w:rsidRDefault="00611AFE" w:rsidP="00B35F10">
            <w:pPr>
              <w:numPr>
                <w:ilvl w:val="0"/>
                <w:numId w:val="54"/>
              </w:numPr>
              <w:ind w:left="318" w:hanging="284"/>
            </w:pPr>
            <w:r w:rsidRPr="00823C5C">
              <w:t>Своя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8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3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jc w:val="both"/>
            </w:pPr>
            <w:r w:rsidRPr="00823C5C">
              <w:t>И</w:t>
            </w:r>
            <w:r>
              <w:t>нтер</w:t>
            </w:r>
            <w:r w:rsidRPr="00823C5C">
              <w:t>н</w:t>
            </w:r>
            <w:r>
              <w:t>е</w:t>
            </w:r>
            <w:r w:rsidRPr="00823C5C">
              <w:t>т-викторина по основам организации местного самоуправления и избирательного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9-11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март-апрель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 w:firstLine="6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3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Информационный час</w:t>
            </w:r>
          </w:p>
          <w:p w:rsidR="00611AFE" w:rsidRPr="00823C5C" w:rsidRDefault="00611AFE" w:rsidP="00B35F10">
            <w:pPr>
              <w:numPr>
                <w:ilvl w:val="0"/>
                <w:numId w:val="54"/>
              </w:numPr>
              <w:ind w:left="318" w:hanging="284"/>
            </w:pPr>
            <w:r w:rsidRPr="00823C5C">
              <w:t>Все мы разные, все мы равные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6-7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 w:firstLine="6"/>
            </w:pPr>
          </w:p>
          <w:p w:rsidR="00611AFE" w:rsidRPr="00823C5C" w:rsidRDefault="00611AFE" w:rsidP="00B35F10">
            <w:pPr>
              <w:ind w:left="-57" w:right="-57" w:firstLine="6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3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Правовой биатлон</w:t>
            </w:r>
          </w:p>
          <w:p w:rsidR="00611AFE" w:rsidRPr="00823C5C" w:rsidRDefault="00611AFE" w:rsidP="00B35F10">
            <w:pPr>
              <w:numPr>
                <w:ilvl w:val="0"/>
                <w:numId w:val="50"/>
              </w:numPr>
              <w:ind w:left="318" w:hanging="284"/>
            </w:pPr>
            <w:r w:rsidRPr="00823C5C">
              <w:t>Мои права и обязанности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5-6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декабрь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Праздник торжественного вручения паспортов 14-летним гражданам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Уч-ся школ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jc w:val="center"/>
            </w:pPr>
            <w:r w:rsidRPr="00823C5C">
              <w:t>1 раз в полугодие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Обучение компьютерной грамотности людей пенсионного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Пенсионеры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jc w:val="center"/>
            </w:pPr>
            <w:r w:rsidRPr="00823C5C">
              <w:t>I-IV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611AFE" w:rsidRDefault="00611AFE" w:rsidP="00B35F10">
            <w:pPr>
              <w:ind w:left="-57" w:right="-57"/>
              <w:rPr>
                <w:sz w:val="22"/>
                <w:szCs w:val="22"/>
              </w:rPr>
            </w:pPr>
            <w:r w:rsidRPr="00611AFE">
              <w:rPr>
                <w:sz w:val="22"/>
                <w:szCs w:val="22"/>
              </w:rPr>
              <w:t>Библиотекари ЦБС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Консультации юриста из Государственного юридического бюро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jc w:val="center"/>
            </w:pPr>
            <w:r w:rsidRPr="00823C5C">
              <w:t>1 раз в месяца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Skype-консультирование юристов Пермской гражданской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jc w:val="center"/>
            </w:pPr>
            <w:r w:rsidRPr="00823C5C">
              <w:t>I-IV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Skype-прием уполномоченного по правам человека в Пермском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jc w:val="center"/>
            </w:pPr>
            <w:r w:rsidRPr="00823C5C"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pStyle w:val="42"/>
            </w:pPr>
            <w:r w:rsidRPr="00823C5C">
              <w:t xml:space="preserve">Час полезных советов </w:t>
            </w:r>
          </w:p>
          <w:p w:rsidR="00611AFE" w:rsidRPr="00823C5C" w:rsidRDefault="00611AFE" w:rsidP="00B35F10">
            <w:pPr>
              <w:pStyle w:val="42"/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</w:pPr>
            <w:r w:rsidRPr="00823C5C">
              <w:t>«Электронное правительство»: как получить государственные услуги через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pStyle w:val="af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 xml:space="preserve">февраль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  <w:r w:rsidRPr="00823C5C">
              <w:t>Шайдурова Е.А.</w:t>
            </w:r>
          </w:p>
        </w:tc>
      </w:tr>
      <w:tr w:rsidR="00611AFE" w:rsidRPr="00823C5C" w:rsidTr="00A54999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rPr>
                <w:shd w:val="clear" w:color="auto" w:fill="FFFFFF"/>
              </w:rPr>
              <w:t xml:space="preserve">Час информации 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</w:pPr>
            <w:r w:rsidRPr="00823C5C">
              <w:rPr>
                <w:shd w:val="clear" w:color="auto" w:fill="FFFFFF"/>
              </w:rPr>
              <w:t>Символы Российской государственности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2 - 4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/>
          <w:p w:rsidR="00611AFE" w:rsidRPr="00823C5C" w:rsidRDefault="00611AFE" w:rsidP="00B35F10">
            <w:pPr>
              <w:pStyle w:val="afa"/>
              <w:rPr>
                <w:rFonts w:ascii="Times New Roman" w:hAnsi="Times New Roman"/>
              </w:rPr>
            </w:pPr>
            <w:r w:rsidRPr="00823C5C">
              <w:rPr>
                <w:rFonts w:ascii="Times New Roman" w:hAnsi="Times New Roman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  <w:r w:rsidRPr="00823C5C">
              <w:t>Шайдурова Е.А.</w:t>
            </w:r>
          </w:p>
        </w:tc>
      </w:tr>
      <w:tr w:rsidR="00611AFE" w:rsidRPr="00823C5C" w:rsidTr="00A54999">
        <w:trPr>
          <w:trHeight w:val="4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rPr>
                <w:rFonts w:eastAsia="SimSun"/>
              </w:rPr>
              <w:t>Обзор</w:t>
            </w:r>
            <w:r w:rsidRPr="00823C5C">
              <w:t xml:space="preserve"> 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</w:pPr>
            <w:r w:rsidRPr="00823C5C">
              <w:rPr>
                <w:rFonts w:eastAsia="SimSun"/>
              </w:rPr>
              <w:t>Поиск нормативных документов в справочно-поисковых системах «КонсультантПлюс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8,9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/>
              <w:jc w:val="center"/>
            </w:pPr>
          </w:p>
          <w:p w:rsidR="00611AFE" w:rsidRPr="00823C5C" w:rsidRDefault="00611AFE" w:rsidP="00B35F10">
            <w:pPr>
              <w:ind w:left="-57"/>
              <w:jc w:val="center"/>
            </w:pPr>
            <w:r w:rsidRPr="00823C5C">
              <w:t>январь</w:t>
            </w:r>
          </w:p>
          <w:p w:rsidR="00611AFE" w:rsidRPr="00823C5C" w:rsidRDefault="00611AFE" w:rsidP="00B35F10">
            <w:pPr>
              <w:ind w:left="-57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  <w:r w:rsidRPr="00823C5C">
              <w:t>Шайдурова Е.А.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right="-108"/>
            </w:pPr>
            <w:r w:rsidRPr="00823C5C">
              <w:rPr>
                <w:rFonts w:eastAsia="SimSun"/>
              </w:rPr>
              <w:t xml:space="preserve">Игра-викторина </w:t>
            </w:r>
          </w:p>
          <w:p w:rsidR="00611AFE" w:rsidRPr="00823C5C" w:rsidRDefault="00611AFE" w:rsidP="00B35F10">
            <w:pPr>
              <w:numPr>
                <w:ilvl w:val="0"/>
                <w:numId w:val="44"/>
              </w:numPr>
              <w:tabs>
                <w:tab w:val="clear" w:pos="720"/>
                <w:tab w:val="num" w:pos="318"/>
              </w:tabs>
              <w:ind w:right="-108" w:hanging="686"/>
            </w:pPr>
            <w:r w:rsidRPr="00823C5C">
              <w:rPr>
                <w:rFonts w:eastAsia="SimSun"/>
              </w:rPr>
              <w:t>По лабиринтам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6,7 кл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сентябрь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  <w:r w:rsidRPr="00823C5C">
              <w:t>Шайдурова Е.А.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right="-108"/>
            </w:pPr>
            <w:r w:rsidRPr="00823C5C">
              <w:t xml:space="preserve">Час толерантности </w:t>
            </w:r>
          </w:p>
          <w:p w:rsidR="00611AFE" w:rsidRPr="00823C5C" w:rsidRDefault="00611AFE" w:rsidP="00B35F10">
            <w:pPr>
              <w:numPr>
                <w:ilvl w:val="0"/>
                <w:numId w:val="44"/>
              </w:numPr>
              <w:tabs>
                <w:tab w:val="clear" w:pos="720"/>
                <w:tab w:val="num" w:pos="318"/>
              </w:tabs>
              <w:ind w:left="318" w:right="-108" w:hanging="284"/>
            </w:pPr>
            <w:r w:rsidRPr="00823C5C">
              <w:t>Поезд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5,6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 w:firstLine="6"/>
            </w:pPr>
            <w:r w:rsidRPr="00823C5C">
              <w:t>Шайдурова Е.А.</w:t>
            </w:r>
          </w:p>
        </w:tc>
      </w:tr>
      <w:tr w:rsidR="00611AFE" w:rsidRPr="00823C5C" w:rsidTr="00A54999">
        <w:trPr>
          <w:trHeight w:val="1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right="-108"/>
            </w:pPr>
            <w:r w:rsidRPr="00823C5C">
              <w:t>Час информации</w:t>
            </w:r>
          </w:p>
          <w:p w:rsidR="00611AFE" w:rsidRPr="00823C5C" w:rsidRDefault="00611AFE" w:rsidP="00B35F10">
            <w:pPr>
              <w:numPr>
                <w:ilvl w:val="0"/>
                <w:numId w:val="107"/>
              </w:numPr>
              <w:ind w:left="318" w:right="-108" w:hanging="284"/>
            </w:pPr>
            <w:r w:rsidRPr="00823C5C">
              <w:t>Дата в календаре</w:t>
            </w:r>
          </w:p>
          <w:p w:rsidR="00611AFE" w:rsidRPr="00823C5C" w:rsidRDefault="00611AFE" w:rsidP="00B35F10">
            <w:pPr>
              <w:numPr>
                <w:ilvl w:val="0"/>
                <w:numId w:val="107"/>
              </w:numPr>
              <w:ind w:left="318" w:right="-108" w:hanging="284"/>
            </w:pPr>
            <w:r w:rsidRPr="00823C5C">
              <w:t>День Российского флага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январь</w:t>
            </w: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август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Шайдурова Е.А.</w:t>
            </w: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Макарова Л.В.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 xml:space="preserve">Час правовой помощи </w:t>
            </w:r>
          </w:p>
          <w:p w:rsidR="00611AFE" w:rsidRPr="00823C5C" w:rsidRDefault="00611AFE" w:rsidP="00B35F10">
            <w:pPr>
              <w:numPr>
                <w:ilvl w:val="0"/>
                <w:numId w:val="106"/>
              </w:numPr>
              <w:ind w:left="318" w:hanging="284"/>
            </w:pPr>
            <w:r w:rsidRPr="00823C5C">
              <w:t>ГОСУСЛУГИ, что это и как ими пользоваться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 xml:space="preserve">Клуб </w:t>
            </w:r>
            <w:r w:rsidRPr="00823C5C">
              <w:rPr>
                <w:lang w:val="en-US"/>
              </w:rPr>
              <w:t>“</w:t>
            </w:r>
            <w:r w:rsidRPr="00823C5C">
              <w:t>За чашкой чая</w:t>
            </w:r>
            <w:r w:rsidRPr="00823C5C">
              <w:rPr>
                <w:lang w:val="en-US"/>
              </w:rPr>
              <w:t>”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Василькова Л.В.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 xml:space="preserve">Час правового общения 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</w:pPr>
            <w:r w:rsidRPr="00823C5C">
              <w:t>Пожилым забота - внимание и льгота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 xml:space="preserve">Клуб </w:t>
            </w:r>
            <w:r w:rsidRPr="00823C5C">
              <w:rPr>
                <w:lang w:val="en-US"/>
              </w:rPr>
              <w:t>“</w:t>
            </w:r>
            <w:r w:rsidRPr="00823C5C">
              <w:t>За чашкой чая</w:t>
            </w:r>
            <w:r w:rsidRPr="00823C5C">
              <w:rPr>
                <w:lang w:val="en-US"/>
              </w:rPr>
              <w:t>”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Василькова Л.В.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 xml:space="preserve">Виртуальный круиз 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hanging="758"/>
            </w:pPr>
            <w:r w:rsidRPr="00823C5C">
              <w:t>Права и обязанности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  <w:rPr>
                <w:sz w:val="23"/>
                <w:szCs w:val="23"/>
              </w:rPr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rPr>
                <w:sz w:val="23"/>
                <w:szCs w:val="23"/>
              </w:rPr>
              <w:t>Мл. шк., подростки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Василькова Л.В.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Квест-игра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</w:pPr>
            <w:r w:rsidRPr="00823C5C">
              <w:t xml:space="preserve">Путешествие в страну </w:t>
            </w:r>
            <w:r w:rsidRPr="00823C5C">
              <w:rPr>
                <w:lang w:val="en-US"/>
              </w:rPr>
              <w:t>“</w:t>
            </w:r>
            <w:r w:rsidRPr="00823C5C">
              <w:t>Правознайка</w:t>
            </w:r>
            <w:r w:rsidRPr="00823C5C">
              <w:rPr>
                <w:lang w:val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1-4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rPr>
                <w:bCs/>
              </w:rPr>
              <w:t>Кутугина С.А.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 xml:space="preserve">Конкурс детских рисунков 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hanging="758"/>
            </w:pPr>
            <w:r w:rsidRPr="00823C5C">
              <w:t>Я рисую свои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1-4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rPr>
                <w:bCs/>
              </w:rPr>
              <w:t>Кутугина С.А.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 xml:space="preserve">Час открытий 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</w:pPr>
            <w:r w:rsidRPr="00823C5C">
              <w:t>Выбери свою судьбу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6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декабрь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rPr>
                <w:bCs/>
              </w:rPr>
              <w:t>Кутугина С.А.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 xml:space="preserve">Этно-глобус 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</w:pPr>
            <w:r w:rsidRPr="00823C5C">
              <w:t>У всякой птицы свои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rPr>
                <w:sz w:val="21"/>
                <w:szCs w:val="21"/>
              </w:rPr>
              <w:t>8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rPr>
                <w:bCs/>
              </w:rPr>
              <w:t>Кутугина С.А.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rPr>
                <w:spacing w:val="-2"/>
              </w:rPr>
              <w:t xml:space="preserve">Творческий библиомарафон 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  <w:jc w:val="both"/>
            </w:pPr>
            <w:r w:rsidRPr="00823C5C">
              <w:rPr>
                <w:spacing w:val="-2"/>
              </w:rPr>
              <w:t>На крыльях творчества и дружбы (по толерантности)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молодежь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rPr>
                <w:bCs/>
              </w:rPr>
              <w:t>Кутугина С.А.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Театральный час по правовому воспитанию</w:t>
            </w:r>
          </w:p>
          <w:p w:rsidR="00611AFE" w:rsidRPr="00823C5C" w:rsidRDefault="00611AFE" w:rsidP="00B35F10">
            <w:pPr>
              <w:numPr>
                <w:ilvl w:val="0"/>
                <w:numId w:val="51"/>
              </w:numPr>
              <w:tabs>
                <w:tab w:val="clear" w:pos="792"/>
                <w:tab w:val="num" w:pos="318"/>
              </w:tabs>
              <w:ind w:left="318" w:hanging="284"/>
              <w:rPr>
                <w:bCs/>
              </w:rPr>
            </w:pPr>
            <w:r w:rsidRPr="00823C5C">
              <w:t>Стать счастливым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родители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rPr>
                <w:bCs/>
              </w:rPr>
              <w:t>Ефимова Е.Н.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Устный журнал</w:t>
            </w:r>
          </w:p>
          <w:p w:rsidR="00611AFE" w:rsidRPr="00823C5C" w:rsidRDefault="00611AFE" w:rsidP="00B35F10">
            <w:pPr>
              <w:numPr>
                <w:ilvl w:val="0"/>
                <w:numId w:val="106"/>
              </w:numPr>
              <w:ind w:left="318" w:hanging="284"/>
            </w:pPr>
            <w:r w:rsidRPr="00823C5C">
              <w:t>Три символа на фоне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4-5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Ефимова Е.Н.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Брейн-ринг</w:t>
            </w:r>
          </w:p>
          <w:p w:rsidR="00611AFE" w:rsidRPr="00823C5C" w:rsidRDefault="00611AFE" w:rsidP="00B35F10">
            <w:pPr>
              <w:numPr>
                <w:ilvl w:val="0"/>
                <w:numId w:val="106"/>
              </w:numPr>
              <w:ind w:left="318" w:hanging="284"/>
            </w:pPr>
            <w:r w:rsidRPr="00823C5C">
              <w:t>Дружный народ - крепкая держава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 xml:space="preserve">Клуб </w:t>
            </w:r>
            <w:r w:rsidRPr="00823C5C">
              <w:rPr>
                <w:lang w:val="en-US"/>
              </w:rPr>
              <w:t>“</w:t>
            </w:r>
            <w:r w:rsidRPr="00823C5C">
              <w:t>Горница</w:t>
            </w:r>
            <w:r w:rsidRPr="00823C5C">
              <w:rPr>
                <w:lang w:val="en-US"/>
              </w:rPr>
              <w:t>”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Ефимова Е.Н.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Правовая игра</w:t>
            </w:r>
          </w:p>
          <w:p w:rsidR="00611AFE" w:rsidRPr="00823C5C" w:rsidRDefault="00611AFE" w:rsidP="00B35F10">
            <w:pPr>
              <w:numPr>
                <w:ilvl w:val="0"/>
                <w:numId w:val="106"/>
              </w:numPr>
              <w:ind w:left="318" w:hanging="284"/>
            </w:pPr>
            <w:r w:rsidRPr="00823C5C">
              <w:t>О правах играя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4-5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декабрь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Ефимова Е.Н.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pStyle w:val="42"/>
            </w:pPr>
            <w:r w:rsidRPr="00823C5C">
              <w:t>Путешествие в дружбаград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2-6 кл.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rPr>
                <w:bCs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</w:pPr>
            <w:r w:rsidRPr="00823C5C">
              <w:rPr>
                <w:bCs/>
              </w:rPr>
              <w:t>Рюмина Н.А.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Игра</w:t>
            </w:r>
            <w:r>
              <w:t>-</w:t>
            </w:r>
            <w:r w:rsidRPr="00823C5C">
              <w:t>путешествие</w:t>
            </w:r>
          </w:p>
          <w:p w:rsidR="00611AFE" w:rsidRPr="00823C5C" w:rsidRDefault="00611AFE" w:rsidP="00B35F10">
            <w:pPr>
              <w:numPr>
                <w:ilvl w:val="0"/>
                <w:numId w:val="106"/>
              </w:numPr>
              <w:ind w:left="318" w:hanging="284"/>
            </w:pPr>
            <w:r w:rsidRPr="00823C5C">
              <w:t>Права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Учащиеся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Кузяева К.Х.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Правовой ринг</w:t>
            </w:r>
          </w:p>
          <w:p w:rsidR="00611AFE" w:rsidRPr="00823C5C" w:rsidRDefault="00611AFE" w:rsidP="00B35F10">
            <w:pPr>
              <w:numPr>
                <w:ilvl w:val="0"/>
                <w:numId w:val="106"/>
              </w:numPr>
              <w:ind w:left="318" w:hanging="284"/>
            </w:pPr>
            <w:r w:rsidRPr="00823C5C">
              <w:t>Я имею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Макарова Л.В.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r w:rsidRPr="00823C5C">
              <w:t>Виртуальные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numPr>
                <w:ilvl w:val="0"/>
                <w:numId w:val="108"/>
              </w:numPr>
              <w:ind w:left="318" w:hanging="284"/>
            </w:pPr>
            <w:r w:rsidRPr="00823C5C">
              <w:t>Местное самоуправление: история и современность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апрель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numPr>
                <w:ilvl w:val="0"/>
                <w:numId w:val="108"/>
              </w:numPr>
              <w:ind w:left="318" w:hanging="284"/>
            </w:pPr>
            <w:r w:rsidRPr="00823C5C">
              <w:t>Государственный флаг – символ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август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numPr>
                <w:ilvl w:val="0"/>
                <w:numId w:val="108"/>
              </w:numPr>
              <w:ind w:left="318" w:hanging="284"/>
            </w:pPr>
            <w:r w:rsidRPr="00823C5C">
              <w:t>Я – ребенок! Я - имею право!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Плотникова О.А.</w:t>
            </w:r>
          </w:p>
        </w:tc>
      </w:tr>
      <w:tr w:rsidR="00611AFE" w:rsidRPr="00823C5C" w:rsidTr="00A54999">
        <w:trPr>
          <w:trHeight w:val="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numPr>
                <w:ilvl w:val="0"/>
                <w:numId w:val="108"/>
              </w:numPr>
              <w:ind w:left="318" w:hanging="284"/>
            </w:pPr>
            <w:r w:rsidRPr="00823C5C">
              <w:t>Я – человек! У меня есть права!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декабрь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  <w:r w:rsidRPr="00823C5C">
              <w:t>Плотникова О.А.</w:t>
            </w:r>
          </w:p>
        </w:tc>
      </w:tr>
      <w:tr w:rsidR="00611AFE" w:rsidRPr="00823C5C" w:rsidTr="004A7C3C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ind w:right="-57"/>
            </w:pPr>
            <w:r w:rsidRPr="00823C5C">
              <w:t>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both"/>
            </w:pPr>
          </w:p>
        </w:tc>
      </w:tr>
      <w:tr w:rsidR="00611AFE" w:rsidRPr="00823C5C" w:rsidTr="004A7C3C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46"/>
              </w:numPr>
              <w:ind w:left="318" w:right="-57" w:hanging="284"/>
            </w:pPr>
            <w:r w:rsidRPr="00823C5C">
              <w:t>Новые законы, действующие с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</w:pPr>
            <w:r w:rsidRPr="00823C5C">
              <w:t>Плотникова О.А.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46"/>
              </w:numPr>
              <w:ind w:left="318" w:right="-57" w:hanging="284"/>
            </w:pPr>
            <w:r w:rsidRPr="00823C5C">
              <w:t>КонсультантПлюс: всегда на плюс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март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</w:pPr>
            <w:r w:rsidRPr="00823C5C">
              <w:t>Плотникова О.А.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46"/>
              </w:numPr>
              <w:ind w:left="318" w:right="-57" w:hanging="284"/>
            </w:pPr>
            <w:r w:rsidRPr="00823C5C">
              <w:t>Права детей – это их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</w:pPr>
            <w:r w:rsidRPr="00823C5C">
              <w:t>Плотникова О.А.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46"/>
              </w:numPr>
              <w:ind w:left="318" w:hanging="284"/>
              <w:jc w:val="both"/>
            </w:pPr>
            <w:r w:rsidRPr="00823C5C">
              <w:t>Правовая страничка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rPr>
                <w:sz w:val="22"/>
                <w:szCs w:val="22"/>
              </w:rPr>
            </w:pPr>
            <w:r w:rsidRPr="00823C5C">
              <w:rPr>
                <w:sz w:val="22"/>
                <w:szCs w:val="22"/>
              </w:rPr>
              <w:t>Василькова Л.В.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clear" w:pos="1440"/>
                <w:tab w:val="num" w:pos="459"/>
              </w:tabs>
              <w:ind w:left="318" w:hanging="284"/>
              <w:jc w:val="both"/>
              <w:rPr>
                <w:rFonts w:eastAsia="Arial Unicode MS"/>
              </w:rPr>
            </w:pPr>
            <w:r w:rsidRPr="00823C5C">
              <w:rPr>
                <w:rFonts w:eastAsia="Arial Unicode MS"/>
              </w:rPr>
              <w:t>Россия. Человек. Право.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</w:pPr>
            <w:r w:rsidRPr="00823C5C">
              <w:t>Василькова Л.В.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num" w:pos="459"/>
              </w:tabs>
              <w:ind w:left="318" w:hanging="284"/>
              <w:jc w:val="both"/>
            </w:pPr>
            <w:r w:rsidRPr="00823C5C">
              <w:t>Новые законы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rPr>
                <w:bCs/>
                <w:lang w:val="en-US"/>
              </w:rPr>
              <w:t>I-IV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</w:pPr>
            <w:r w:rsidRPr="00823C5C">
              <w:t>Ефимова Е.Н.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num" w:pos="459"/>
              </w:tabs>
              <w:ind w:left="318" w:hanging="284"/>
              <w:jc w:val="both"/>
            </w:pPr>
            <w:r w:rsidRPr="00823C5C">
              <w:t>Права детей - это их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родители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Cs/>
              </w:rPr>
            </w:pPr>
            <w:r w:rsidRPr="00823C5C">
              <w:rPr>
                <w:bCs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</w:pPr>
            <w:r w:rsidRPr="00823C5C">
              <w:t>Ефимова Е.Н.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num" w:pos="372"/>
              </w:tabs>
              <w:ind w:left="318" w:hanging="284"/>
              <w:jc w:val="both"/>
              <w:rPr>
                <w:bCs/>
              </w:rPr>
            </w:pPr>
            <w:r w:rsidRPr="00823C5C">
              <w:t>Законы, которые нас защищают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Cs/>
              </w:rPr>
            </w:pPr>
            <w:r w:rsidRPr="00823C5C">
              <w:rPr>
                <w:bCs/>
                <w:lang w:val="en-US"/>
              </w:rPr>
              <w:t>I-IV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rPr>
                <w:sz w:val="22"/>
                <w:szCs w:val="22"/>
              </w:rPr>
            </w:pPr>
            <w:r w:rsidRPr="00823C5C">
              <w:rPr>
                <w:sz w:val="22"/>
                <w:szCs w:val="22"/>
              </w:rPr>
              <w:t>Комягина Т.А.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clear" w:pos="1440"/>
                <w:tab w:val="num" w:pos="318"/>
              </w:tabs>
              <w:ind w:left="318" w:hanging="284"/>
              <w:jc w:val="both"/>
            </w:pPr>
            <w:r w:rsidRPr="00823C5C">
              <w:t>Диалог с властью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</w:pPr>
            <w:r w:rsidRPr="00823C5C">
              <w:rPr>
                <w:bCs/>
                <w:lang w:val="en-US"/>
              </w:rPr>
              <w:t>I-IV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rPr>
                <w:sz w:val="22"/>
                <w:szCs w:val="22"/>
              </w:rPr>
            </w:pPr>
            <w:r w:rsidRPr="00823C5C">
              <w:rPr>
                <w:sz w:val="22"/>
                <w:szCs w:val="22"/>
              </w:rPr>
              <w:t>Чуканова Н.П.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clear" w:pos="1440"/>
                <w:tab w:val="num" w:pos="318"/>
              </w:tabs>
              <w:ind w:left="318" w:hanging="284"/>
              <w:jc w:val="both"/>
            </w:pPr>
            <w:r w:rsidRPr="00823C5C">
              <w:t>Права ребенка – права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Cs/>
                <w:lang w:val="en-US"/>
              </w:rPr>
            </w:pPr>
            <w:r w:rsidRPr="00823C5C">
              <w:rPr>
                <w:bCs/>
                <w:lang w:val="en-US"/>
              </w:rPr>
              <w:t>I-IV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rPr>
                <w:sz w:val="22"/>
                <w:szCs w:val="22"/>
              </w:rPr>
            </w:pPr>
            <w:r w:rsidRPr="00823C5C">
              <w:rPr>
                <w:sz w:val="22"/>
                <w:szCs w:val="22"/>
              </w:rPr>
              <w:t>Кузяева К.Х.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clear" w:pos="1440"/>
                <w:tab w:val="num" w:pos="318"/>
              </w:tabs>
              <w:ind w:left="318" w:hanging="284"/>
              <w:jc w:val="both"/>
            </w:pPr>
            <w:r w:rsidRPr="00823C5C">
              <w:t>В мире права – к Дню толерантности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Cs/>
              </w:rPr>
            </w:pPr>
            <w:r w:rsidRPr="00823C5C">
              <w:rPr>
                <w:bCs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rPr>
                <w:sz w:val="22"/>
                <w:szCs w:val="22"/>
              </w:rPr>
            </w:pPr>
            <w:r w:rsidRPr="00823C5C">
              <w:rPr>
                <w:sz w:val="22"/>
                <w:szCs w:val="22"/>
              </w:rPr>
              <w:t>Рюмина Н.А.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clear" w:pos="1440"/>
                <w:tab w:val="num" w:pos="318"/>
              </w:tabs>
              <w:ind w:left="318" w:right="-108" w:hanging="284"/>
              <w:jc w:val="both"/>
            </w:pPr>
            <w:r w:rsidRPr="00823C5C">
              <w:t>В мире права – к Всемирному дню ребенка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Cs/>
              </w:rPr>
            </w:pPr>
            <w:r w:rsidRPr="00823C5C">
              <w:rPr>
                <w:bCs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rPr>
                <w:sz w:val="22"/>
                <w:szCs w:val="22"/>
              </w:rPr>
            </w:pPr>
            <w:r w:rsidRPr="00823C5C">
              <w:rPr>
                <w:sz w:val="22"/>
                <w:szCs w:val="22"/>
              </w:rPr>
              <w:t>Рюмина Н.А.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clear" w:pos="1440"/>
                <w:tab w:val="num" w:pos="318"/>
              </w:tabs>
              <w:ind w:left="318" w:hanging="284"/>
              <w:jc w:val="both"/>
            </w:pPr>
            <w:r w:rsidRPr="00823C5C">
              <w:t>В мире права – к Дню прав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Cs/>
              </w:rPr>
            </w:pPr>
            <w:r w:rsidRPr="00823C5C">
              <w:rPr>
                <w:bCs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rPr>
                <w:sz w:val="22"/>
                <w:szCs w:val="22"/>
              </w:rPr>
            </w:pPr>
            <w:r w:rsidRPr="00823C5C">
              <w:rPr>
                <w:sz w:val="22"/>
                <w:szCs w:val="22"/>
              </w:rPr>
              <w:t>Рюмина Н.А.</w:t>
            </w:r>
          </w:p>
        </w:tc>
      </w:tr>
      <w:tr w:rsidR="00611AFE" w:rsidRPr="00823C5C" w:rsidTr="004A7C3C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1AFE" w:rsidRPr="00823C5C" w:rsidRDefault="00611AFE" w:rsidP="00B35F10">
            <w:pPr>
              <w:widowControl w:val="0"/>
              <w:numPr>
                <w:ilvl w:val="0"/>
                <w:numId w:val="105"/>
              </w:numPr>
              <w:tabs>
                <w:tab w:val="clear" w:pos="1440"/>
                <w:tab w:val="num" w:pos="318"/>
              </w:tabs>
              <w:ind w:left="318" w:hanging="284"/>
              <w:jc w:val="both"/>
            </w:pPr>
            <w:r w:rsidRPr="00823C5C">
              <w:t>В мире права – к Дню прав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AFE" w:rsidRPr="00823C5C" w:rsidRDefault="00611AFE" w:rsidP="00B35F10">
            <w:pPr>
              <w:ind w:left="-57" w:right="-57"/>
              <w:jc w:val="center"/>
            </w:pPr>
            <w:r w:rsidRPr="00823C5C">
              <w:t>ШКЧ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jc w:val="center"/>
              <w:rPr>
                <w:bCs/>
              </w:rPr>
            </w:pPr>
            <w:r w:rsidRPr="00823C5C">
              <w:rPr>
                <w:bCs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AFE" w:rsidRPr="00823C5C" w:rsidRDefault="00611AFE" w:rsidP="00B35F10">
            <w:pPr>
              <w:widowControl w:val="0"/>
              <w:tabs>
                <w:tab w:val="num" w:pos="720"/>
              </w:tabs>
              <w:ind w:left="-57" w:right="-57"/>
              <w:rPr>
                <w:sz w:val="22"/>
                <w:szCs w:val="22"/>
              </w:rPr>
            </w:pPr>
            <w:r w:rsidRPr="00823C5C">
              <w:rPr>
                <w:sz w:val="22"/>
                <w:szCs w:val="22"/>
              </w:rPr>
              <w:t>Рюмина Н.А.</w:t>
            </w:r>
          </w:p>
        </w:tc>
      </w:tr>
    </w:tbl>
    <w:p w:rsidR="00611AFE" w:rsidRDefault="00611AFE" w:rsidP="00B35F10">
      <w:pPr>
        <w:widowControl w:val="0"/>
        <w:tabs>
          <w:tab w:val="num" w:pos="720"/>
        </w:tabs>
        <w:ind w:left="720" w:hanging="720"/>
        <w:jc w:val="both"/>
        <w:rPr>
          <w:b/>
        </w:rPr>
      </w:pPr>
    </w:p>
    <w:p w:rsidR="00611AFE" w:rsidRDefault="00611AFE" w:rsidP="00B35F10">
      <w:pPr>
        <w:widowControl w:val="0"/>
        <w:tabs>
          <w:tab w:val="num" w:pos="720"/>
        </w:tabs>
        <w:ind w:left="720" w:hanging="720"/>
        <w:jc w:val="both"/>
        <w:rPr>
          <w:b/>
        </w:rPr>
      </w:pPr>
      <w:r>
        <w:rPr>
          <w:b/>
        </w:rPr>
        <w:t>8.5  Услуги</w:t>
      </w:r>
    </w:p>
    <w:p w:rsidR="00611AFE" w:rsidRDefault="00611AFE" w:rsidP="00B35F10">
      <w:pPr>
        <w:widowControl w:val="0"/>
        <w:tabs>
          <w:tab w:val="num" w:pos="720"/>
        </w:tabs>
        <w:ind w:left="720" w:hanging="720"/>
        <w:jc w:val="both"/>
        <w:rPr>
          <w:b/>
        </w:rPr>
      </w:pPr>
    </w:p>
    <w:p w:rsidR="00611AFE" w:rsidRDefault="00611AFE" w:rsidP="00B35F10">
      <w:pPr>
        <w:widowControl w:val="0"/>
        <w:tabs>
          <w:tab w:val="num" w:pos="720"/>
        </w:tabs>
        <w:ind w:left="720" w:hanging="720"/>
        <w:jc w:val="both"/>
        <w:rPr>
          <w:b/>
          <w:bCs/>
        </w:rPr>
      </w:pPr>
      <w:r>
        <w:rPr>
          <w:b/>
          <w:bCs/>
        </w:rPr>
        <w:t xml:space="preserve">Бесплатные </w:t>
      </w:r>
    </w:p>
    <w:p w:rsidR="00611AFE" w:rsidRDefault="00611AFE" w:rsidP="00B35F10">
      <w:pPr>
        <w:widowControl w:val="0"/>
        <w:numPr>
          <w:ilvl w:val="0"/>
          <w:numId w:val="103"/>
        </w:numPr>
        <w:ind w:right="19"/>
        <w:jc w:val="both"/>
      </w:pPr>
      <w:r>
        <w:t>поиск правовых актов в СПС КонсультантПлюс</w:t>
      </w:r>
    </w:p>
    <w:p w:rsidR="00611AFE" w:rsidRDefault="00611AFE" w:rsidP="00B35F10">
      <w:pPr>
        <w:pStyle w:val="a3"/>
        <w:widowControl w:val="0"/>
        <w:numPr>
          <w:ilvl w:val="0"/>
          <w:numId w:val="103"/>
        </w:numPr>
        <w:ind w:right="1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консультирование по вопросам поиска информации в электронных справочно-поисковых системах</w:t>
      </w:r>
    </w:p>
    <w:p w:rsidR="00611AFE" w:rsidRDefault="00611AFE" w:rsidP="00B35F10">
      <w:pPr>
        <w:widowControl w:val="0"/>
        <w:numPr>
          <w:ilvl w:val="0"/>
          <w:numId w:val="103"/>
        </w:numPr>
        <w:ind w:right="19"/>
        <w:jc w:val="both"/>
      </w:pPr>
      <w:r>
        <w:t>выдача справки о месте и времени опубликования документа</w:t>
      </w:r>
    </w:p>
    <w:p w:rsidR="00611AFE" w:rsidRDefault="00611AFE" w:rsidP="00B35F10">
      <w:pPr>
        <w:widowControl w:val="0"/>
        <w:numPr>
          <w:ilvl w:val="0"/>
          <w:numId w:val="103"/>
        </w:numPr>
        <w:ind w:right="19"/>
        <w:jc w:val="both"/>
      </w:pPr>
      <w:r>
        <w:t>прием заказов на поиск информации по телефону</w:t>
      </w:r>
    </w:p>
    <w:p w:rsidR="00611AFE" w:rsidRDefault="00611AFE" w:rsidP="00B35F10">
      <w:pPr>
        <w:widowControl w:val="0"/>
        <w:numPr>
          <w:ilvl w:val="0"/>
          <w:numId w:val="103"/>
        </w:numPr>
        <w:ind w:right="19"/>
        <w:jc w:val="both"/>
      </w:pPr>
      <w:r>
        <w:t>предоставление тематических пресс-папок, картотек по местному самоуправлению</w:t>
      </w:r>
    </w:p>
    <w:p w:rsidR="00611AFE" w:rsidRDefault="00611AFE" w:rsidP="00B35F10">
      <w:pPr>
        <w:widowControl w:val="0"/>
        <w:tabs>
          <w:tab w:val="num" w:pos="720"/>
        </w:tabs>
        <w:ind w:left="720" w:right="2515" w:hanging="360"/>
        <w:jc w:val="both"/>
      </w:pPr>
    </w:p>
    <w:p w:rsidR="00611AFE" w:rsidRDefault="00611AFE" w:rsidP="00B35F10">
      <w:pPr>
        <w:widowControl w:val="0"/>
        <w:tabs>
          <w:tab w:val="num" w:pos="720"/>
        </w:tabs>
        <w:ind w:left="720" w:right="2515" w:hanging="360"/>
        <w:jc w:val="both"/>
      </w:pPr>
    </w:p>
    <w:p w:rsidR="00611AFE" w:rsidRDefault="00611AFE" w:rsidP="00B35F10">
      <w:pPr>
        <w:widowControl w:val="0"/>
        <w:tabs>
          <w:tab w:val="num" w:pos="720"/>
        </w:tabs>
        <w:ind w:left="720" w:right="2515" w:hanging="720"/>
        <w:jc w:val="both"/>
        <w:rPr>
          <w:b/>
          <w:bCs/>
        </w:rPr>
      </w:pPr>
      <w:r>
        <w:rPr>
          <w:b/>
          <w:bCs/>
        </w:rPr>
        <w:t>Платные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распечатка на принтере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копирование документов из справочно-правовых систем на электронные носители информации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ксерокопирование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сканирование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предоставление машинного времени для получения информации из удаленных БД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пружинный переплет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изготовление объявлений и приглашений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оформление титульного листа</w:t>
      </w:r>
    </w:p>
    <w:p w:rsidR="00611AFE" w:rsidRDefault="00611AFE" w:rsidP="00B35F10">
      <w:pPr>
        <w:widowControl w:val="0"/>
        <w:numPr>
          <w:ilvl w:val="0"/>
          <w:numId w:val="104"/>
        </w:numPr>
        <w:ind w:right="19"/>
        <w:jc w:val="both"/>
      </w:pPr>
      <w:r>
        <w:t>предоставление машинного времени</w:t>
      </w:r>
    </w:p>
    <w:p w:rsidR="00611AFE" w:rsidRDefault="00611AFE" w:rsidP="00B35F10">
      <w:pPr>
        <w:widowControl w:val="0"/>
        <w:ind w:right="19"/>
        <w:jc w:val="both"/>
      </w:pPr>
    </w:p>
    <w:p w:rsidR="00611AFE" w:rsidRDefault="00611AFE" w:rsidP="00B35F10">
      <w:pPr>
        <w:pStyle w:val="21"/>
        <w:widowControl w:val="0"/>
        <w:ind w:left="426" w:right="19" w:hanging="426"/>
        <w:rPr>
          <w:sz w:val="24"/>
          <w:szCs w:val="24"/>
        </w:rPr>
      </w:pPr>
      <w:r>
        <w:rPr>
          <w:sz w:val="24"/>
          <w:szCs w:val="24"/>
        </w:rPr>
        <w:t>8.6  Взаимодействие с органами власти, общественными организациями (НКО), коммерческими структурами</w:t>
      </w:r>
    </w:p>
    <w:p w:rsidR="00611AFE" w:rsidRDefault="00611AFE" w:rsidP="00B35F10">
      <w:pPr>
        <w:widowControl w:val="0"/>
        <w:ind w:left="540" w:right="19" w:hanging="54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960"/>
        <w:gridCol w:w="1920"/>
      </w:tblGrid>
      <w:tr w:rsidR="00611AFE" w:rsidTr="00A5499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361476" w:rsidRDefault="00611AFE" w:rsidP="00B35F10">
            <w:pPr>
              <w:widowControl w:val="0"/>
              <w:jc w:val="both"/>
            </w:pPr>
            <w:r>
              <w:t xml:space="preserve">Реализация проекта </w:t>
            </w:r>
            <w:r w:rsidRPr="00361476">
              <w:t>“</w:t>
            </w:r>
            <w:r>
              <w:t>Учимся управлять вместе</w:t>
            </w:r>
            <w:r w:rsidRPr="00361476">
              <w:t>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77443F" w:rsidRDefault="00611AFE" w:rsidP="00B35F10">
            <w:pPr>
              <w:ind w:hanging="24"/>
            </w:pPr>
            <w:r w:rsidRPr="0077443F">
              <w:t>I-IV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Default="00611AFE" w:rsidP="00B35F10">
            <w:pPr>
              <w:ind w:hanging="133"/>
            </w:pPr>
            <w:r>
              <w:t xml:space="preserve"> </w:t>
            </w:r>
            <w:r w:rsidRPr="0077443F">
              <w:t xml:space="preserve">Плотникова </w:t>
            </w:r>
            <w:r>
              <w:t>О</w:t>
            </w:r>
            <w:r w:rsidRPr="0077443F">
              <w:t>.А.</w:t>
            </w:r>
          </w:p>
          <w:p w:rsidR="00611AFE" w:rsidRDefault="00611AFE" w:rsidP="00B35F10">
            <w:pPr>
              <w:ind w:hanging="133"/>
            </w:pPr>
            <w:r>
              <w:t xml:space="preserve"> библиотекари    ЦБС</w:t>
            </w:r>
          </w:p>
        </w:tc>
      </w:tr>
    </w:tbl>
    <w:p w:rsidR="00611AFE" w:rsidRDefault="00611AFE" w:rsidP="00B35F10">
      <w:pPr>
        <w:widowControl w:val="0"/>
        <w:jc w:val="both"/>
        <w:rPr>
          <w:b/>
        </w:rPr>
      </w:pPr>
    </w:p>
    <w:p w:rsidR="00611AFE" w:rsidRDefault="00611AFE" w:rsidP="00B35F10">
      <w:pPr>
        <w:widowControl w:val="0"/>
        <w:jc w:val="both"/>
        <w:rPr>
          <w:b/>
        </w:rPr>
      </w:pPr>
      <w:r>
        <w:rPr>
          <w:b/>
        </w:rPr>
        <w:t>8.7  Маркетинговая деятельность</w:t>
      </w:r>
    </w:p>
    <w:p w:rsidR="00611AFE" w:rsidRDefault="00611AFE" w:rsidP="00B35F10">
      <w:pPr>
        <w:widowControl w:val="0"/>
        <w:ind w:left="540" w:hanging="54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960"/>
        <w:gridCol w:w="1920"/>
      </w:tblGrid>
      <w:tr w:rsidR="00611AFE" w:rsidTr="00A54999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597B96" w:rsidRDefault="00611AFE" w:rsidP="00B35F10">
            <w:pPr>
              <w:widowControl w:val="0"/>
              <w:jc w:val="both"/>
            </w:pPr>
            <w:r>
              <w:t>Взаимодействие со средствами массовой информации: регулярно информировать</w:t>
            </w:r>
            <w:r>
              <w:rPr>
                <w:b/>
              </w:rPr>
              <w:t xml:space="preserve"> </w:t>
            </w:r>
            <w:r>
              <w:t xml:space="preserve">население о деятельности отдела через статьи в газете, сайт администрации Березовского муниципального района, сайт МБУК “Березовская ЦБС”, страничку ВКонтакте </w:t>
            </w:r>
            <w:r w:rsidRPr="00597B96">
              <w:t>“</w:t>
            </w:r>
            <w:r>
              <w:t>Будем читать</w:t>
            </w:r>
            <w:r w:rsidRPr="00597B96">
              <w:t>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Default="00611AFE" w:rsidP="00B35F10">
            <w:pPr>
              <w:widowControl w:val="0"/>
              <w:ind w:left="-57" w:right="-57"/>
            </w:pP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Default="00611AFE" w:rsidP="00B35F10">
            <w:pPr>
              <w:widowControl w:val="0"/>
              <w:ind w:left="-57" w:right="-57"/>
              <w:jc w:val="both"/>
            </w:pPr>
            <w:r>
              <w:t>Плотникова О.А.</w:t>
            </w:r>
          </w:p>
          <w:p w:rsidR="00611AFE" w:rsidRDefault="00611AFE" w:rsidP="00B35F10">
            <w:pPr>
              <w:widowControl w:val="0"/>
              <w:ind w:left="-57" w:right="-57"/>
              <w:jc w:val="both"/>
            </w:pPr>
            <w:r>
              <w:t>Патласова Л.А.</w:t>
            </w:r>
          </w:p>
        </w:tc>
      </w:tr>
    </w:tbl>
    <w:p w:rsidR="00611AFE" w:rsidRDefault="00611AFE" w:rsidP="00B35F10">
      <w:pPr>
        <w:pStyle w:val="9"/>
        <w:keepNext w:val="0"/>
        <w:ind w:left="0"/>
        <w:rPr>
          <w:bCs/>
          <w:sz w:val="24"/>
          <w:szCs w:val="24"/>
        </w:rPr>
      </w:pPr>
    </w:p>
    <w:p w:rsidR="00611AFE" w:rsidRDefault="00611AFE" w:rsidP="00B35F10"/>
    <w:p w:rsidR="00611AFE" w:rsidRDefault="00611AFE" w:rsidP="00B35F10"/>
    <w:p w:rsidR="00611AFE" w:rsidRDefault="00611AFE" w:rsidP="00B35F10"/>
    <w:p w:rsidR="00611AFE" w:rsidRDefault="00611AFE" w:rsidP="00B35F10"/>
    <w:p w:rsidR="00611AFE" w:rsidRDefault="00611AFE" w:rsidP="00B35F10"/>
    <w:p w:rsidR="00611AFE" w:rsidRDefault="00611AFE" w:rsidP="00B35F10"/>
    <w:p w:rsidR="001917BA" w:rsidRDefault="001917BA" w:rsidP="00B35F10"/>
    <w:p w:rsidR="001917BA" w:rsidRDefault="001917BA" w:rsidP="00B35F10"/>
    <w:p w:rsidR="00611AFE" w:rsidRPr="00611AFE" w:rsidRDefault="00611AFE" w:rsidP="00B35F10"/>
    <w:p w:rsidR="00611AFE" w:rsidRDefault="00611AFE" w:rsidP="00B35F1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Деятельность публичных центров правовой информации</w:t>
      </w:r>
    </w:p>
    <w:p w:rsidR="00611AFE" w:rsidRDefault="00611AFE" w:rsidP="00B35F1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(ОСИПИ, с. Березовка)</w:t>
      </w:r>
    </w:p>
    <w:p w:rsidR="00611AFE" w:rsidRDefault="00611AFE" w:rsidP="00B35F10">
      <w:pPr>
        <w:widowControl w:val="0"/>
      </w:pPr>
    </w:p>
    <w:p w:rsidR="00611AFE" w:rsidRPr="003C4BE8" w:rsidRDefault="00611AFE" w:rsidP="00B35F10">
      <w:pPr>
        <w:jc w:val="right"/>
        <w:rPr>
          <w:b/>
          <w:sz w:val="20"/>
          <w:szCs w:val="20"/>
        </w:rPr>
      </w:pPr>
      <w:r w:rsidRPr="003C4BE8">
        <w:rPr>
          <w:b/>
          <w:sz w:val="20"/>
          <w:szCs w:val="20"/>
        </w:rPr>
        <w:t>Таблица 8</w:t>
      </w:r>
    </w:p>
    <w:p w:rsidR="00611AFE" w:rsidRPr="003C4BE8" w:rsidRDefault="00611AFE" w:rsidP="00B35F10">
      <w:pPr>
        <w:jc w:val="center"/>
        <w:rPr>
          <w:b/>
          <w:lang w:val="x-none" w:eastAsia="x-none"/>
        </w:rPr>
      </w:pPr>
      <w:r w:rsidRPr="003C4BE8">
        <w:rPr>
          <w:b/>
          <w:lang w:val="x-none" w:eastAsia="x-none"/>
        </w:rPr>
        <w:t xml:space="preserve">Состояние фонда ПЦПИ и его использование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018"/>
        <w:gridCol w:w="1622"/>
        <w:gridCol w:w="1681"/>
        <w:gridCol w:w="1425"/>
        <w:gridCol w:w="1295"/>
      </w:tblGrid>
      <w:tr w:rsidR="00611AFE" w:rsidRPr="003C4BE8" w:rsidTr="00611AFE">
        <w:trPr>
          <w:trHeight w:val="927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Состоит на конец года</w:t>
            </w:r>
          </w:p>
        </w:tc>
        <w:tc>
          <w:tcPr>
            <w:tcW w:w="1622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Кол-во экз.</w:t>
            </w:r>
          </w:p>
        </w:tc>
        <w:tc>
          <w:tcPr>
            <w:tcW w:w="1681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Выдано (просмотрено) документов экз.</w:t>
            </w:r>
          </w:p>
        </w:tc>
        <w:tc>
          <w:tcPr>
            <w:tcW w:w="1425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Изготовлено и выдано копий (печ-х, электр – х)</w:t>
            </w:r>
          </w:p>
        </w:tc>
        <w:tc>
          <w:tcPr>
            <w:tcW w:w="1295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Выполнено справок по правовой тематике</w:t>
            </w:r>
          </w:p>
        </w:tc>
      </w:tr>
      <w:tr w:rsidR="00611AFE" w:rsidRPr="003C4BE8" w:rsidTr="00611AFE">
        <w:trPr>
          <w:trHeight w:val="456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1.</w:t>
            </w: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Фонд на физических носителях</w:t>
            </w:r>
            <w:r w:rsidRPr="003C4BE8">
              <w:rPr>
                <w:sz w:val="20"/>
                <w:szCs w:val="20"/>
                <w:lang w:val="x-none" w:eastAsia="x-none"/>
              </w:rPr>
              <w:t xml:space="preserve">, </w:t>
            </w:r>
            <w:r w:rsidRPr="003C4BE8">
              <w:rPr>
                <w:b/>
                <w:sz w:val="20"/>
                <w:szCs w:val="20"/>
                <w:lang w:val="x-none" w:eastAsia="x-none"/>
              </w:rPr>
              <w:t>в т.ч.:</w:t>
            </w:r>
          </w:p>
        </w:tc>
        <w:tc>
          <w:tcPr>
            <w:tcW w:w="1622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789</w:t>
            </w:r>
          </w:p>
        </w:tc>
        <w:tc>
          <w:tcPr>
            <w:tcW w:w="1681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4500</w:t>
            </w:r>
          </w:p>
        </w:tc>
        <w:tc>
          <w:tcPr>
            <w:tcW w:w="142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350/0</w:t>
            </w:r>
          </w:p>
        </w:tc>
        <w:tc>
          <w:tcPr>
            <w:tcW w:w="129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63</w:t>
            </w:r>
          </w:p>
        </w:tc>
      </w:tr>
      <w:tr w:rsidR="00611AFE" w:rsidRPr="003C4BE8" w:rsidTr="00611AFE">
        <w:trPr>
          <w:trHeight w:val="228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 xml:space="preserve">Печатные издания </w:t>
            </w:r>
          </w:p>
        </w:tc>
        <w:tc>
          <w:tcPr>
            <w:tcW w:w="1622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470</w:t>
            </w:r>
          </w:p>
        </w:tc>
        <w:tc>
          <w:tcPr>
            <w:tcW w:w="1681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</w:rPr>
            </w:pPr>
            <w:r w:rsidRPr="00345F15">
              <w:rPr>
                <w:sz w:val="20"/>
                <w:szCs w:val="20"/>
              </w:rPr>
              <w:t>4268</w:t>
            </w:r>
          </w:p>
        </w:tc>
        <w:tc>
          <w:tcPr>
            <w:tcW w:w="142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210/0</w:t>
            </w:r>
          </w:p>
        </w:tc>
        <w:tc>
          <w:tcPr>
            <w:tcW w:w="129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38</w:t>
            </w:r>
          </w:p>
        </w:tc>
      </w:tr>
      <w:tr w:rsidR="00611AFE" w:rsidRPr="003C4BE8" w:rsidTr="00611AFE">
        <w:trPr>
          <w:trHeight w:val="471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Неопубликованные документы (документы органов МСУ)</w:t>
            </w:r>
          </w:p>
        </w:tc>
        <w:tc>
          <w:tcPr>
            <w:tcW w:w="1622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116</w:t>
            </w:r>
          </w:p>
        </w:tc>
        <w:tc>
          <w:tcPr>
            <w:tcW w:w="1681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</w:rPr>
            </w:pPr>
            <w:r w:rsidRPr="00345F15">
              <w:rPr>
                <w:sz w:val="20"/>
                <w:szCs w:val="20"/>
              </w:rPr>
              <w:t>232</w:t>
            </w:r>
          </w:p>
        </w:tc>
        <w:tc>
          <w:tcPr>
            <w:tcW w:w="142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140/0</w:t>
            </w:r>
          </w:p>
        </w:tc>
        <w:tc>
          <w:tcPr>
            <w:tcW w:w="129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25</w:t>
            </w:r>
          </w:p>
        </w:tc>
      </w:tr>
      <w:tr w:rsidR="00611AFE" w:rsidRPr="003C4BE8" w:rsidTr="00611AFE">
        <w:trPr>
          <w:trHeight w:val="1791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Default="00611AFE" w:rsidP="00B35F10">
            <w:pPr>
              <w:rPr>
                <w:sz w:val="20"/>
                <w:szCs w:val="20"/>
              </w:rPr>
            </w:pPr>
            <w:r w:rsidRPr="00497E87">
              <w:rPr>
                <w:sz w:val="20"/>
                <w:szCs w:val="20"/>
              </w:rPr>
              <w:t>Тематические папки (пресс-досье, перечислить)</w:t>
            </w:r>
          </w:p>
          <w:p w:rsidR="00611AFE" w:rsidRPr="00E6703B" w:rsidRDefault="00611AFE" w:rsidP="00B35F10">
            <w:pPr>
              <w:widowControl w:val="0"/>
              <w:numPr>
                <w:ilvl w:val="0"/>
                <w:numId w:val="47"/>
              </w:numPr>
              <w:tabs>
                <w:tab w:val="num" w:pos="237"/>
              </w:tabs>
              <w:ind w:left="237" w:hanging="284"/>
              <w:rPr>
                <w:sz w:val="20"/>
                <w:szCs w:val="20"/>
              </w:rPr>
            </w:pPr>
            <w:r w:rsidRPr="00E6703B">
              <w:rPr>
                <w:iCs/>
                <w:sz w:val="20"/>
                <w:szCs w:val="20"/>
              </w:rPr>
              <w:t xml:space="preserve">Решения </w:t>
            </w:r>
            <w:r>
              <w:rPr>
                <w:iCs/>
                <w:sz w:val="20"/>
                <w:szCs w:val="20"/>
              </w:rPr>
              <w:t>Думы Березовского муниципального округа</w:t>
            </w:r>
          </w:p>
          <w:p w:rsidR="00611AFE" w:rsidRPr="003C4BE8" w:rsidRDefault="00611AFE" w:rsidP="00B35F10">
            <w:pPr>
              <w:numPr>
                <w:ilvl w:val="0"/>
                <w:numId w:val="48"/>
              </w:numPr>
              <w:tabs>
                <w:tab w:val="num" w:pos="237"/>
              </w:tabs>
              <w:ind w:left="237" w:hanging="284"/>
              <w:rPr>
                <w:sz w:val="20"/>
                <w:szCs w:val="20"/>
              </w:rPr>
            </w:pPr>
            <w:r w:rsidRPr="00E6703B">
              <w:rPr>
                <w:sz w:val="20"/>
                <w:szCs w:val="20"/>
              </w:rPr>
              <w:t xml:space="preserve">Обзор нормативных документов, принятых </w:t>
            </w:r>
            <w:r>
              <w:rPr>
                <w:sz w:val="20"/>
                <w:szCs w:val="20"/>
              </w:rPr>
              <w:t>Думой Березовского муниципального округа</w:t>
            </w:r>
          </w:p>
        </w:tc>
        <w:tc>
          <w:tcPr>
            <w:tcW w:w="1622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81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42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29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rPr>
          <w:trHeight w:val="699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Электронные документы на съемных носителях (дисках, дискетах и др.)</w:t>
            </w:r>
          </w:p>
        </w:tc>
        <w:tc>
          <w:tcPr>
            <w:tcW w:w="1622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196</w:t>
            </w:r>
          </w:p>
        </w:tc>
        <w:tc>
          <w:tcPr>
            <w:tcW w:w="1681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42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295" w:type="dxa"/>
          </w:tcPr>
          <w:p w:rsidR="00611AFE" w:rsidRPr="00314EE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rPr>
          <w:trHeight w:val="456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Периодические издания правовой тематики (названий)</w:t>
            </w:r>
          </w:p>
        </w:tc>
        <w:tc>
          <w:tcPr>
            <w:tcW w:w="1622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681" w:type="dxa"/>
          </w:tcPr>
          <w:p w:rsidR="00611AFE" w:rsidRPr="00345F15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45F15">
              <w:rPr>
                <w:b/>
                <w:sz w:val="20"/>
                <w:szCs w:val="20"/>
                <w:lang w:val="x-none" w:eastAsia="x-none"/>
              </w:rPr>
              <w:t>х</w:t>
            </w:r>
          </w:p>
        </w:tc>
        <w:tc>
          <w:tcPr>
            <w:tcW w:w="1425" w:type="dxa"/>
          </w:tcPr>
          <w:p w:rsidR="00611AFE" w:rsidRPr="00345F15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45F15">
              <w:rPr>
                <w:b/>
                <w:sz w:val="20"/>
                <w:szCs w:val="20"/>
                <w:lang w:val="x-none" w:eastAsia="x-none"/>
              </w:rPr>
              <w:t>х</w:t>
            </w:r>
          </w:p>
        </w:tc>
        <w:tc>
          <w:tcPr>
            <w:tcW w:w="1295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х</w:t>
            </w:r>
          </w:p>
        </w:tc>
      </w:tr>
      <w:tr w:rsidR="00611AFE" w:rsidRPr="003C4BE8" w:rsidTr="00611AFE">
        <w:trPr>
          <w:trHeight w:val="471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2.</w:t>
            </w: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both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Электронные сетевые ресурсы</w:t>
            </w:r>
          </w:p>
        </w:tc>
        <w:tc>
          <w:tcPr>
            <w:tcW w:w="1622" w:type="dxa"/>
          </w:tcPr>
          <w:p w:rsidR="00611AFE" w:rsidRPr="00345F15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45F15">
              <w:rPr>
                <w:b/>
                <w:sz w:val="20"/>
                <w:szCs w:val="20"/>
                <w:lang w:eastAsia="x-none"/>
              </w:rPr>
              <w:t>1</w:t>
            </w:r>
            <w:r w:rsidRPr="00345F15">
              <w:rPr>
                <w:b/>
                <w:sz w:val="20"/>
                <w:szCs w:val="20"/>
                <w:lang w:val="x-none" w:eastAsia="x-none"/>
              </w:rPr>
              <w:t xml:space="preserve"> / </w:t>
            </w:r>
          </w:p>
        </w:tc>
        <w:tc>
          <w:tcPr>
            <w:tcW w:w="1681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400</w:t>
            </w:r>
          </w:p>
        </w:tc>
        <w:tc>
          <w:tcPr>
            <w:tcW w:w="142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800</w:t>
            </w:r>
            <w:r w:rsidRPr="00345F15">
              <w:rPr>
                <w:sz w:val="20"/>
                <w:szCs w:val="20"/>
                <w:lang w:val="x-none" w:eastAsia="x-none"/>
              </w:rPr>
              <w:t>/</w:t>
            </w:r>
            <w:r w:rsidRPr="00345F15">
              <w:rPr>
                <w:sz w:val="20"/>
                <w:szCs w:val="20"/>
                <w:lang w:eastAsia="x-none"/>
              </w:rPr>
              <w:t>70</w:t>
            </w:r>
          </w:p>
        </w:tc>
        <w:tc>
          <w:tcPr>
            <w:tcW w:w="1295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130</w:t>
            </w:r>
          </w:p>
        </w:tc>
      </w:tr>
      <w:tr w:rsidR="00611AFE" w:rsidRPr="00370BBA" w:rsidTr="00611AFE">
        <w:trPr>
          <w:trHeight w:val="927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Электронные полнотекстовые базы данных  фирм-производителей СПС (инсталлированные документы)</w:t>
            </w:r>
          </w:p>
        </w:tc>
        <w:tc>
          <w:tcPr>
            <w:tcW w:w="1622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345F15">
              <w:rPr>
                <w:sz w:val="20"/>
                <w:szCs w:val="20"/>
                <w:lang w:eastAsia="x-none"/>
              </w:rPr>
              <w:t>1/</w:t>
            </w:r>
          </w:p>
        </w:tc>
        <w:tc>
          <w:tcPr>
            <w:tcW w:w="1681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</w:rPr>
            </w:pPr>
            <w:r w:rsidRPr="00345F15">
              <w:rPr>
                <w:sz w:val="20"/>
                <w:szCs w:val="20"/>
              </w:rPr>
              <w:t>400</w:t>
            </w:r>
          </w:p>
        </w:tc>
        <w:tc>
          <w:tcPr>
            <w:tcW w:w="1425" w:type="dxa"/>
          </w:tcPr>
          <w:p w:rsidR="00611AFE" w:rsidRPr="00345F15" w:rsidRDefault="00611AFE" w:rsidP="00B35F10">
            <w:pPr>
              <w:jc w:val="center"/>
              <w:rPr>
                <w:sz w:val="20"/>
                <w:szCs w:val="20"/>
              </w:rPr>
            </w:pPr>
            <w:r w:rsidRPr="00345F15">
              <w:rPr>
                <w:sz w:val="20"/>
                <w:szCs w:val="20"/>
              </w:rPr>
              <w:t>800/70</w:t>
            </w:r>
          </w:p>
        </w:tc>
        <w:tc>
          <w:tcPr>
            <w:tcW w:w="1295" w:type="dxa"/>
          </w:tcPr>
          <w:p w:rsidR="00611AFE" w:rsidRPr="00370BBA" w:rsidRDefault="00611AFE" w:rsidP="00B3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11AFE" w:rsidRPr="003C4BE8" w:rsidTr="00611AFE">
        <w:trPr>
          <w:trHeight w:val="228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- КонсультантПлюс</w:t>
            </w:r>
          </w:p>
        </w:tc>
        <w:tc>
          <w:tcPr>
            <w:tcW w:w="1622" w:type="dxa"/>
          </w:tcPr>
          <w:p w:rsidR="00611AFE" w:rsidRPr="002B5990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1/</w:t>
            </w:r>
          </w:p>
        </w:tc>
        <w:tc>
          <w:tcPr>
            <w:tcW w:w="1681" w:type="dxa"/>
          </w:tcPr>
          <w:p w:rsidR="00611AFE" w:rsidRPr="002B5990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400</w:t>
            </w:r>
          </w:p>
        </w:tc>
        <w:tc>
          <w:tcPr>
            <w:tcW w:w="1425" w:type="dxa"/>
          </w:tcPr>
          <w:p w:rsidR="00611AFE" w:rsidRPr="002B5990" w:rsidRDefault="00611AFE" w:rsidP="00B3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700/7</w:t>
            </w:r>
            <w:r w:rsidRPr="002B5990">
              <w:rPr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611AFE" w:rsidRPr="002B5990" w:rsidRDefault="00611AFE" w:rsidP="00B3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611AFE" w:rsidRPr="003C4BE8" w:rsidTr="00611AFE">
        <w:trPr>
          <w:trHeight w:val="228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- Гарант</w:t>
            </w:r>
          </w:p>
        </w:tc>
        <w:tc>
          <w:tcPr>
            <w:tcW w:w="1622" w:type="dxa"/>
          </w:tcPr>
          <w:p w:rsidR="00611AFE" w:rsidRPr="00370BBA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681" w:type="dxa"/>
          </w:tcPr>
          <w:p w:rsidR="00611AFE" w:rsidRPr="00370BBA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425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295" w:type="dxa"/>
          </w:tcPr>
          <w:p w:rsidR="00611AFE" w:rsidRPr="00370BBA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rPr>
          <w:trHeight w:val="228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3018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- Кодекс, и т.д.</w:t>
            </w:r>
          </w:p>
        </w:tc>
        <w:tc>
          <w:tcPr>
            <w:tcW w:w="1622" w:type="dxa"/>
          </w:tcPr>
          <w:p w:rsidR="00611AFE" w:rsidRPr="00370BBA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681" w:type="dxa"/>
          </w:tcPr>
          <w:p w:rsidR="00611AFE" w:rsidRPr="00370BBA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425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295" w:type="dxa"/>
          </w:tcPr>
          <w:p w:rsidR="00611AFE" w:rsidRPr="00370BBA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rPr>
          <w:trHeight w:val="927"/>
        </w:trPr>
        <w:tc>
          <w:tcPr>
            <w:tcW w:w="62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3.</w:t>
            </w:r>
          </w:p>
        </w:tc>
        <w:tc>
          <w:tcPr>
            <w:tcW w:w="3018" w:type="dxa"/>
          </w:tcPr>
          <w:p w:rsidR="00611AFE" w:rsidRDefault="00611AFE" w:rsidP="00B35F10">
            <w:pPr>
              <w:jc w:val="both"/>
              <w:rPr>
                <w:b/>
                <w:sz w:val="20"/>
                <w:szCs w:val="20"/>
                <w:lang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Полнотекстовые  ЭБД документов органов МСУ</w:t>
            </w:r>
          </w:p>
          <w:p w:rsidR="00611AFE" w:rsidRDefault="00611AFE" w:rsidP="00B35F10">
            <w:pPr>
              <w:numPr>
                <w:ilvl w:val="0"/>
                <w:numId w:val="49"/>
              </w:numPr>
              <w:ind w:left="237" w:hanging="237"/>
              <w:jc w:val="both"/>
              <w:rPr>
                <w:sz w:val="20"/>
                <w:szCs w:val="20"/>
                <w:lang w:eastAsia="x-none"/>
              </w:rPr>
            </w:pPr>
            <w:r w:rsidRPr="00C8569C">
              <w:rPr>
                <w:sz w:val="20"/>
                <w:szCs w:val="20"/>
                <w:lang w:eastAsia="x-none"/>
              </w:rPr>
              <w:t xml:space="preserve">БД </w:t>
            </w:r>
            <w:r w:rsidRPr="00C8569C">
              <w:rPr>
                <w:sz w:val="20"/>
                <w:szCs w:val="20"/>
                <w:lang w:val="en-US" w:eastAsia="x-none"/>
              </w:rPr>
              <w:t>“</w:t>
            </w:r>
            <w:r w:rsidRPr="00C8569C">
              <w:rPr>
                <w:sz w:val="20"/>
                <w:szCs w:val="20"/>
                <w:lang w:eastAsia="x-none"/>
              </w:rPr>
              <w:t>МСУ</w:t>
            </w:r>
            <w:r w:rsidRPr="00C8569C">
              <w:rPr>
                <w:sz w:val="20"/>
                <w:szCs w:val="20"/>
                <w:lang w:val="en-US" w:eastAsia="x-none"/>
              </w:rPr>
              <w:t>”</w:t>
            </w:r>
          </w:p>
          <w:p w:rsidR="00611AFE" w:rsidRPr="00A827C9" w:rsidRDefault="00611AFE" w:rsidP="00B35F10">
            <w:pPr>
              <w:numPr>
                <w:ilvl w:val="0"/>
                <w:numId w:val="49"/>
              </w:numPr>
              <w:ind w:left="237" w:hanging="237"/>
              <w:jc w:val="both"/>
              <w:rPr>
                <w:b/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 xml:space="preserve">БД </w:t>
            </w:r>
            <w:r>
              <w:rPr>
                <w:sz w:val="20"/>
                <w:szCs w:val="20"/>
                <w:lang w:val="en-US" w:eastAsia="x-none"/>
              </w:rPr>
              <w:t>”</w:t>
            </w:r>
            <w:r>
              <w:rPr>
                <w:sz w:val="20"/>
                <w:szCs w:val="20"/>
                <w:lang w:eastAsia="x-none"/>
              </w:rPr>
              <w:t>Право</w:t>
            </w:r>
            <w:r>
              <w:rPr>
                <w:sz w:val="20"/>
                <w:szCs w:val="20"/>
                <w:lang w:val="en-US" w:eastAsia="x-none"/>
              </w:rPr>
              <w:t>”</w:t>
            </w:r>
          </w:p>
        </w:tc>
        <w:tc>
          <w:tcPr>
            <w:tcW w:w="1622" w:type="dxa"/>
          </w:tcPr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1290</w:t>
            </w:r>
          </w:p>
          <w:p w:rsidR="00611AFE" w:rsidRPr="00A827C9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417</w:t>
            </w:r>
          </w:p>
        </w:tc>
        <w:tc>
          <w:tcPr>
            <w:tcW w:w="1681" w:type="dxa"/>
          </w:tcPr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40</w:t>
            </w:r>
          </w:p>
          <w:p w:rsidR="00611AFE" w:rsidRPr="00A827C9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425" w:type="dxa"/>
          </w:tcPr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295" w:type="dxa"/>
          </w:tcPr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6</w:t>
            </w:r>
          </w:p>
          <w:p w:rsidR="00611AFE" w:rsidRPr="00A827C9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</w:t>
            </w:r>
          </w:p>
        </w:tc>
      </w:tr>
    </w:tbl>
    <w:p w:rsidR="00611AFE" w:rsidRDefault="00611AFE" w:rsidP="00B35F10">
      <w:pPr>
        <w:jc w:val="right"/>
        <w:rPr>
          <w:b/>
          <w:sz w:val="20"/>
          <w:szCs w:val="20"/>
          <w:lang w:eastAsia="x-none"/>
        </w:rPr>
      </w:pPr>
    </w:p>
    <w:p w:rsidR="00611AFE" w:rsidRPr="003D2840" w:rsidRDefault="00611AFE" w:rsidP="00B35F10">
      <w:pPr>
        <w:jc w:val="right"/>
        <w:rPr>
          <w:b/>
          <w:sz w:val="20"/>
          <w:szCs w:val="20"/>
          <w:lang w:eastAsia="x-none"/>
        </w:rPr>
      </w:pPr>
      <w:r w:rsidRPr="003C4BE8">
        <w:rPr>
          <w:b/>
          <w:sz w:val="20"/>
          <w:szCs w:val="20"/>
          <w:lang w:val="x-none" w:eastAsia="x-none"/>
        </w:rPr>
        <w:t>Таблица 8</w:t>
      </w:r>
      <w:r>
        <w:rPr>
          <w:b/>
          <w:sz w:val="20"/>
          <w:szCs w:val="20"/>
          <w:lang w:eastAsia="x-none"/>
        </w:rPr>
        <w:t>а</w:t>
      </w:r>
    </w:p>
    <w:p w:rsidR="00611AFE" w:rsidRPr="003C4BE8" w:rsidRDefault="00611AFE" w:rsidP="00B35F10">
      <w:pPr>
        <w:jc w:val="center"/>
        <w:rPr>
          <w:b/>
          <w:lang w:val="x-none" w:eastAsia="x-none"/>
        </w:rPr>
      </w:pPr>
      <w:r w:rsidRPr="003C4BE8">
        <w:rPr>
          <w:b/>
          <w:lang w:val="x-none" w:eastAsia="x-none"/>
        </w:rPr>
        <w:t xml:space="preserve">Состав пользователей ПЦПИ, посещаемость.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269"/>
        <w:gridCol w:w="1541"/>
        <w:gridCol w:w="1270"/>
        <w:gridCol w:w="1431"/>
        <w:gridCol w:w="1098"/>
        <w:gridCol w:w="1013"/>
      </w:tblGrid>
      <w:tr w:rsidR="00611AFE" w:rsidRPr="003C4BE8" w:rsidTr="00611AFE">
        <w:tc>
          <w:tcPr>
            <w:tcW w:w="616" w:type="dxa"/>
            <w:vMerge w:val="restart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  <w:vMerge w:val="restart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 xml:space="preserve">Состав пользователей </w:t>
            </w:r>
          </w:p>
        </w:tc>
        <w:tc>
          <w:tcPr>
            <w:tcW w:w="1541" w:type="dxa"/>
            <w:vMerge w:val="restart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Кол-во пользователей</w:t>
            </w:r>
          </w:p>
        </w:tc>
        <w:tc>
          <w:tcPr>
            <w:tcW w:w="2701" w:type="dxa"/>
            <w:gridSpan w:val="2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Кол-во посещений ПЦПИ</w:t>
            </w:r>
          </w:p>
        </w:tc>
        <w:tc>
          <w:tcPr>
            <w:tcW w:w="2111" w:type="dxa"/>
            <w:gridSpan w:val="2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Обращения в удаленном режиме</w:t>
            </w:r>
          </w:p>
        </w:tc>
      </w:tr>
      <w:tr w:rsidR="00611AFE" w:rsidRPr="003C4BE8" w:rsidTr="00611AFE">
        <w:tc>
          <w:tcPr>
            <w:tcW w:w="616" w:type="dxa"/>
            <w:vMerge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  <w:vMerge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541" w:type="dxa"/>
            <w:vMerge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Для получения услуги</w:t>
            </w: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Посещение массовых мероприятий</w:t>
            </w: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Всего (телеф, эл.п., сайт)</w:t>
            </w: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В т.ч. через сайт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b/>
                <w:sz w:val="20"/>
                <w:szCs w:val="20"/>
              </w:rPr>
            </w:pPr>
            <w:r w:rsidRPr="003C4BE8">
              <w:rPr>
                <w:b/>
                <w:sz w:val="20"/>
                <w:szCs w:val="20"/>
              </w:rPr>
              <w:t>Зарегистрированных пользователей  всего</w:t>
            </w:r>
          </w:p>
        </w:tc>
        <w:tc>
          <w:tcPr>
            <w:tcW w:w="1541" w:type="dxa"/>
          </w:tcPr>
          <w:p w:rsidR="00611AFE" w:rsidRPr="007D0D8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500</w:t>
            </w:r>
          </w:p>
        </w:tc>
        <w:tc>
          <w:tcPr>
            <w:tcW w:w="1270" w:type="dxa"/>
          </w:tcPr>
          <w:p w:rsidR="00611AFE" w:rsidRPr="00BB3A32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4659</w:t>
            </w:r>
          </w:p>
        </w:tc>
        <w:tc>
          <w:tcPr>
            <w:tcW w:w="1431" w:type="dxa"/>
          </w:tcPr>
          <w:p w:rsidR="00611AFE" w:rsidRPr="00BB3A32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541</w:t>
            </w: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х</w:t>
            </w: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х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1.1</w:t>
            </w: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b/>
                <w:sz w:val="20"/>
                <w:szCs w:val="20"/>
              </w:rPr>
              <w:t>Индивидуальные пользователи</w:t>
            </w:r>
            <w:r w:rsidRPr="003C4BE8">
              <w:rPr>
                <w:sz w:val="20"/>
                <w:szCs w:val="20"/>
              </w:rPr>
              <w:t>, из них:</w:t>
            </w:r>
          </w:p>
        </w:tc>
        <w:tc>
          <w:tcPr>
            <w:tcW w:w="1541" w:type="dxa"/>
          </w:tcPr>
          <w:p w:rsidR="00611AFE" w:rsidRPr="007D0D8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500</w:t>
            </w:r>
          </w:p>
        </w:tc>
        <w:tc>
          <w:tcPr>
            <w:tcW w:w="1270" w:type="dxa"/>
          </w:tcPr>
          <w:p w:rsidR="00611AFE" w:rsidRPr="00BB3A32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4659</w:t>
            </w:r>
          </w:p>
        </w:tc>
        <w:tc>
          <w:tcPr>
            <w:tcW w:w="1431" w:type="dxa"/>
          </w:tcPr>
          <w:p w:rsidR="00611AFE" w:rsidRPr="00BB3A32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541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93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Служащие органов власти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50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 xml:space="preserve">Специалисты 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70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840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Учащиеся ссузов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60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Учащиеся школ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85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1020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501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Пенсионеры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168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1454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35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Безработные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12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36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Домохозяйки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27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Инвалиды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24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Прочие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120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1148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1.2</w:t>
            </w: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b/>
                <w:sz w:val="20"/>
                <w:szCs w:val="20"/>
              </w:rPr>
              <w:t>Коллективные пользователи</w:t>
            </w:r>
            <w:r w:rsidRPr="003C4BE8">
              <w:rPr>
                <w:sz w:val="20"/>
                <w:szCs w:val="20"/>
              </w:rPr>
              <w:t>, из них:</w:t>
            </w:r>
          </w:p>
        </w:tc>
        <w:tc>
          <w:tcPr>
            <w:tcW w:w="154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270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431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98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013" w:type="dxa"/>
          </w:tcPr>
          <w:p w:rsidR="00611AFE" w:rsidRPr="00315B6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1.2.1</w:t>
            </w: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Структурные подразделения органов государственной власти (МСУ)</w:t>
            </w:r>
          </w:p>
        </w:tc>
        <w:tc>
          <w:tcPr>
            <w:tcW w:w="154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1.2.2</w:t>
            </w: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154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1.2.3</w:t>
            </w: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Государственные предприятия, из них:</w:t>
            </w:r>
          </w:p>
        </w:tc>
        <w:tc>
          <w:tcPr>
            <w:tcW w:w="154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54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154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Промышленные и сельскохозяйственные предприятия</w:t>
            </w:r>
          </w:p>
        </w:tc>
        <w:tc>
          <w:tcPr>
            <w:tcW w:w="154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1.2.4</w:t>
            </w: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Коммерческие организации</w:t>
            </w:r>
          </w:p>
        </w:tc>
        <w:tc>
          <w:tcPr>
            <w:tcW w:w="154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616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1.2.5</w:t>
            </w:r>
          </w:p>
        </w:tc>
        <w:tc>
          <w:tcPr>
            <w:tcW w:w="2269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Прочие</w:t>
            </w:r>
          </w:p>
        </w:tc>
        <w:tc>
          <w:tcPr>
            <w:tcW w:w="154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2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431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98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013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</w:tbl>
    <w:p w:rsidR="00611AFE" w:rsidRPr="003C4BE8" w:rsidRDefault="00611AFE" w:rsidP="00B35F10">
      <w:pPr>
        <w:jc w:val="both"/>
        <w:rPr>
          <w:sz w:val="20"/>
          <w:szCs w:val="20"/>
          <w:lang w:eastAsia="x-none"/>
        </w:rPr>
      </w:pPr>
    </w:p>
    <w:p w:rsidR="00611AFE" w:rsidRPr="003D2840" w:rsidRDefault="00611AFE" w:rsidP="00B35F10">
      <w:pPr>
        <w:jc w:val="right"/>
        <w:rPr>
          <w:b/>
          <w:sz w:val="20"/>
          <w:szCs w:val="20"/>
          <w:lang w:eastAsia="x-none"/>
        </w:rPr>
      </w:pPr>
      <w:r w:rsidRPr="003C4BE8">
        <w:rPr>
          <w:b/>
          <w:sz w:val="20"/>
          <w:szCs w:val="20"/>
          <w:lang w:val="x-none" w:eastAsia="x-none"/>
        </w:rPr>
        <w:t>Таблица 8</w:t>
      </w:r>
      <w:r>
        <w:rPr>
          <w:b/>
          <w:sz w:val="20"/>
          <w:szCs w:val="20"/>
          <w:lang w:eastAsia="x-none"/>
        </w:rPr>
        <w:t>б</w:t>
      </w:r>
    </w:p>
    <w:p w:rsidR="00611AFE" w:rsidRPr="003C4BE8" w:rsidRDefault="00611AFE" w:rsidP="00B35F10">
      <w:pPr>
        <w:jc w:val="center"/>
        <w:rPr>
          <w:b/>
          <w:lang w:eastAsia="x-none"/>
        </w:rPr>
      </w:pPr>
      <w:r w:rsidRPr="003C4BE8">
        <w:rPr>
          <w:b/>
          <w:lang w:val="x-none" w:eastAsia="x-none"/>
        </w:rPr>
        <w:t xml:space="preserve">Мероприятия, направленные на популяризацию правовых знаний и оказание </w:t>
      </w:r>
    </w:p>
    <w:p w:rsidR="00611AFE" w:rsidRPr="003C4BE8" w:rsidRDefault="00611AFE" w:rsidP="00B35F10">
      <w:pPr>
        <w:jc w:val="center"/>
        <w:rPr>
          <w:b/>
          <w:lang w:val="x-none" w:eastAsia="x-none"/>
        </w:rPr>
      </w:pPr>
      <w:r w:rsidRPr="003C4BE8">
        <w:rPr>
          <w:b/>
          <w:lang w:val="x-none" w:eastAsia="x-none"/>
        </w:rPr>
        <w:t xml:space="preserve">бесплатной юридической помощи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912"/>
        <w:gridCol w:w="1875"/>
        <w:gridCol w:w="1874"/>
        <w:gridCol w:w="1870"/>
      </w:tblGrid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 xml:space="preserve">Форма </w:t>
            </w:r>
          </w:p>
        </w:tc>
        <w:tc>
          <w:tcPr>
            <w:tcW w:w="1875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Количество</w:t>
            </w:r>
          </w:p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мероприятий</w:t>
            </w:r>
          </w:p>
        </w:tc>
        <w:tc>
          <w:tcPr>
            <w:tcW w:w="1874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Кол-во участников мероприятия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Примечание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1.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Обучающие мероприятия :</w:t>
            </w:r>
          </w:p>
        </w:tc>
        <w:tc>
          <w:tcPr>
            <w:tcW w:w="1875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74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Курсы компьютерной грамотности</w:t>
            </w:r>
          </w:p>
        </w:tc>
        <w:tc>
          <w:tcPr>
            <w:tcW w:w="1875" w:type="dxa"/>
          </w:tcPr>
          <w:p w:rsidR="00611AFE" w:rsidRPr="007B31A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874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870" w:type="dxa"/>
          </w:tcPr>
          <w:p w:rsidR="00611AFE" w:rsidRPr="008C5BF0" w:rsidRDefault="00611AFE" w:rsidP="00B35F10">
            <w:pPr>
              <w:jc w:val="center"/>
              <w:rPr>
                <w:i/>
                <w:sz w:val="20"/>
                <w:szCs w:val="20"/>
                <w:lang w:eastAsia="x-none"/>
              </w:rPr>
            </w:pPr>
            <w:r w:rsidRPr="008C5BF0">
              <w:rPr>
                <w:i/>
                <w:sz w:val="20"/>
                <w:szCs w:val="20"/>
                <w:lang w:eastAsia="x-none"/>
              </w:rPr>
              <w:t xml:space="preserve">Обучение </w:t>
            </w:r>
            <w:r>
              <w:rPr>
                <w:i/>
                <w:sz w:val="20"/>
                <w:szCs w:val="20"/>
                <w:lang w:eastAsia="x-none"/>
              </w:rPr>
              <w:t xml:space="preserve">трех </w:t>
            </w:r>
            <w:r w:rsidRPr="008C5BF0">
              <w:rPr>
                <w:i/>
                <w:sz w:val="20"/>
                <w:szCs w:val="20"/>
                <w:lang w:eastAsia="x-none"/>
              </w:rPr>
              <w:t>групп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Обучение пользованию портала Госуслуг</w:t>
            </w:r>
          </w:p>
        </w:tc>
        <w:tc>
          <w:tcPr>
            <w:tcW w:w="1875" w:type="dxa"/>
          </w:tcPr>
          <w:p w:rsidR="00611AFE" w:rsidRPr="007B31A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4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0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Индивидуальные обучающие консультации</w:t>
            </w:r>
          </w:p>
        </w:tc>
        <w:tc>
          <w:tcPr>
            <w:tcW w:w="1875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4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0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2.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Массовые мероприятия по правовому просвещению</w:t>
            </w:r>
          </w:p>
        </w:tc>
        <w:tc>
          <w:tcPr>
            <w:tcW w:w="1875" w:type="dxa"/>
          </w:tcPr>
          <w:p w:rsidR="00611AFE" w:rsidRPr="007B31A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11</w:t>
            </w:r>
          </w:p>
        </w:tc>
        <w:tc>
          <w:tcPr>
            <w:tcW w:w="1874" w:type="dxa"/>
          </w:tcPr>
          <w:p w:rsidR="00611AFE" w:rsidRPr="009D02A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541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Уроки права</w:t>
            </w:r>
          </w:p>
        </w:tc>
        <w:tc>
          <w:tcPr>
            <w:tcW w:w="1875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4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0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 xml:space="preserve">Конкурсы </w:t>
            </w:r>
          </w:p>
        </w:tc>
        <w:tc>
          <w:tcPr>
            <w:tcW w:w="1875" w:type="dxa"/>
          </w:tcPr>
          <w:p w:rsidR="00611AFE" w:rsidRPr="00827C9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4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0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 xml:space="preserve">Месячники, недели правовых знаний 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0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107A66" w:rsidRDefault="00611AFE" w:rsidP="00B35F10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</w:rPr>
              <w:t>Игра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40</w:t>
            </w:r>
          </w:p>
        </w:tc>
        <w:tc>
          <w:tcPr>
            <w:tcW w:w="1870" w:type="dxa"/>
          </w:tcPr>
          <w:p w:rsidR="00611AFE" w:rsidRPr="00107A66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107A66" w:rsidRDefault="00611AFE" w:rsidP="00B3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Интернет-викторина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60</w:t>
            </w:r>
          </w:p>
        </w:tc>
        <w:tc>
          <w:tcPr>
            <w:tcW w:w="1870" w:type="dxa"/>
          </w:tcPr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107A66" w:rsidRDefault="00611AFE" w:rsidP="00B3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126</w:t>
            </w:r>
          </w:p>
        </w:tc>
        <w:tc>
          <w:tcPr>
            <w:tcW w:w="1870" w:type="dxa"/>
          </w:tcPr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107A66" w:rsidRDefault="00611AFE" w:rsidP="00B3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час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90</w:t>
            </w:r>
          </w:p>
        </w:tc>
        <w:tc>
          <w:tcPr>
            <w:tcW w:w="1870" w:type="dxa"/>
          </w:tcPr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107A66" w:rsidRDefault="00611AFE" w:rsidP="00B3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биатлон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90</w:t>
            </w:r>
          </w:p>
        </w:tc>
        <w:tc>
          <w:tcPr>
            <w:tcW w:w="1870" w:type="dxa"/>
          </w:tcPr>
          <w:p w:rsidR="00611AFE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Бесплатная юридическая помощь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12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66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rPr>
          <w:trHeight w:val="119"/>
        </w:trPr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Общественные приемные, из них: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3.1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Аппарата Уполномоченного по правам человека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в т.ч. Скайп-приемы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3.2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Судебных приставов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3.3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Роспотребнадзора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3.4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Пермской гражданской палаты (ПГП)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в т.ч. Скайп -приемы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3.5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Юристы муниципалитета, представители органов власти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3.6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Консультации ГЮБ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56</w:t>
            </w:r>
          </w:p>
        </w:tc>
        <w:tc>
          <w:tcPr>
            <w:tcW w:w="1870" w:type="dxa"/>
          </w:tcPr>
          <w:p w:rsidR="00611AFE" w:rsidRPr="00293285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в т.ч. Скайп - консультирование</w:t>
            </w:r>
          </w:p>
        </w:tc>
        <w:tc>
          <w:tcPr>
            <w:tcW w:w="1875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874" w:type="dxa"/>
          </w:tcPr>
          <w:p w:rsidR="00611AFE" w:rsidRPr="008130BD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8130BD">
              <w:rPr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870" w:type="dxa"/>
          </w:tcPr>
          <w:p w:rsidR="00611AFE" w:rsidRPr="00F652E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</w:p>
        </w:tc>
      </w:tr>
      <w:tr w:rsidR="00611AFE" w:rsidRPr="003C4BE8" w:rsidTr="00611AFE">
        <w:tc>
          <w:tcPr>
            <w:tcW w:w="789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3.7</w:t>
            </w:r>
          </w:p>
        </w:tc>
        <w:tc>
          <w:tcPr>
            <w:tcW w:w="2912" w:type="dxa"/>
          </w:tcPr>
          <w:p w:rsidR="00611AFE" w:rsidRPr="003C4BE8" w:rsidRDefault="00611AFE" w:rsidP="00B35F10">
            <w:pPr>
              <w:jc w:val="both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Консультации специалистов ЦПИ</w:t>
            </w:r>
          </w:p>
        </w:tc>
        <w:tc>
          <w:tcPr>
            <w:tcW w:w="1875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х</w:t>
            </w:r>
          </w:p>
        </w:tc>
        <w:tc>
          <w:tcPr>
            <w:tcW w:w="1874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х</w:t>
            </w:r>
          </w:p>
        </w:tc>
        <w:tc>
          <w:tcPr>
            <w:tcW w:w="1870" w:type="dxa"/>
          </w:tcPr>
          <w:p w:rsidR="00611AFE" w:rsidRPr="003C4BE8" w:rsidRDefault="00611AFE" w:rsidP="00B35F10">
            <w:pPr>
              <w:jc w:val="center"/>
              <w:rPr>
                <w:sz w:val="20"/>
                <w:szCs w:val="20"/>
                <w:lang w:val="x-none" w:eastAsia="x-none"/>
              </w:rPr>
            </w:pPr>
          </w:p>
        </w:tc>
      </w:tr>
    </w:tbl>
    <w:p w:rsidR="00611AFE" w:rsidRPr="003C4BE8" w:rsidRDefault="00611AFE" w:rsidP="00B35F10">
      <w:pPr>
        <w:jc w:val="both"/>
        <w:rPr>
          <w:sz w:val="20"/>
          <w:szCs w:val="20"/>
          <w:lang w:val="x-none" w:eastAsia="x-none"/>
        </w:rPr>
      </w:pPr>
    </w:p>
    <w:p w:rsidR="00611AFE" w:rsidRPr="003D2840" w:rsidRDefault="00611AFE" w:rsidP="00B35F10">
      <w:pPr>
        <w:jc w:val="right"/>
        <w:rPr>
          <w:b/>
          <w:sz w:val="20"/>
          <w:szCs w:val="20"/>
          <w:lang w:eastAsia="x-none"/>
        </w:rPr>
      </w:pPr>
      <w:r w:rsidRPr="003C4BE8">
        <w:rPr>
          <w:b/>
          <w:sz w:val="20"/>
          <w:szCs w:val="20"/>
          <w:lang w:val="x-none" w:eastAsia="x-none"/>
        </w:rPr>
        <w:t>Таблица 8</w:t>
      </w:r>
      <w:r>
        <w:rPr>
          <w:b/>
          <w:sz w:val="20"/>
          <w:szCs w:val="20"/>
          <w:lang w:eastAsia="x-none"/>
        </w:rPr>
        <w:t>в</w:t>
      </w:r>
    </w:p>
    <w:p w:rsidR="00611AFE" w:rsidRPr="003C4BE8" w:rsidRDefault="00611AFE" w:rsidP="00B35F10">
      <w:pPr>
        <w:jc w:val="center"/>
        <w:rPr>
          <w:b/>
          <w:lang w:val="x-none" w:eastAsia="x-none"/>
        </w:rPr>
      </w:pPr>
      <w:r w:rsidRPr="003C4BE8">
        <w:rPr>
          <w:b/>
          <w:lang w:val="x-none" w:eastAsia="x-none"/>
        </w:rPr>
        <w:t xml:space="preserve">Продвижение ПЦПИ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876"/>
        <w:gridCol w:w="2331"/>
        <w:gridCol w:w="2317"/>
      </w:tblGrid>
      <w:tr w:rsidR="00611AFE" w:rsidRPr="003C4BE8" w:rsidTr="00611AFE">
        <w:tc>
          <w:tcPr>
            <w:tcW w:w="796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876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Формы</w:t>
            </w:r>
          </w:p>
        </w:tc>
        <w:tc>
          <w:tcPr>
            <w:tcW w:w="2331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Кол-во</w:t>
            </w:r>
          </w:p>
        </w:tc>
        <w:tc>
          <w:tcPr>
            <w:tcW w:w="2317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96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876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Средствами СМИ, из них:</w:t>
            </w:r>
          </w:p>
        </w:tc>
        <w:tc>
          <w:tcPr>
            <w:tcW w:w="2331" w:type="dxa"/>
          </w:tcPr>
          <w:p w:rsidR="00611AFE" w:rsidRPr="00705A07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25</w:t>
            </w:r>
          </w:p>
        </w:tc>
        <w:tc>
          <w:tcPr>
            <w:tcW w:w="2317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96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876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Публикации в прессе</w:t>
            </w:r>
          </w:p>
        </w:tc>
        <w:tc>
          <w:tcPr>
            <w:tcW w:w="2331" w:type="dxa"/>
          </w:tcPr>
          <w:p w:rsidR="00611AFE" w:rsidRPr="00705A07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25</w:t>
            </w:r>
          </w:p>
        </w:tc>
        <w:tc>
          <w:tcPr>
            <w:tcW w:w="2317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96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876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Информация по радио</w:t>
            </w:r>
          </w:p>
        </w:tc>
        <w:tc>
          <w:tcPr>
            <w:tcW w:w="2331" w:type="dxa"/>
          </w:tcPr>
          <w:p w:rsidR="00611AFE" w:rsidRPr="001105C5" w:rsidRDefault="00611AFE" w:rsidP="00B35F10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2317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</w:tr>
      <w:tr w:rsidR="00611AFE" w:rsidRPr="003C4BE8" w:rsidTr="00611AFE">
        <w:tc>
          <w:tcPr>
            <w:tcW w:w="796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876" w:type="dxa"/>
          </w:tcPr>
          <w:p w:rsidR="00611AFE" w:rsidRPr="003C4BE8" w:rsidRDefault="00611AFE" w:rsidP="00B35F10">
            <w:pPr>
              <w:rPr>
                <w:sz w:val="20"/>
                <w:szCs w:val="20"/>
              </w:rPr>
            </w:pPr>
            <w:r w:rsidRPr="003C4BE8">
              <w:rPr>
                <w:sz w:val="20"/>
                <w:szCs w:val="20"/>
              </w:rPr>
              <w:t>Информация по телевидению</w:t>
            </w:r>
          </w:p>
        </w:tc>
        <w:tc>
          <w:tcPr>
            <w:tcW w:w="2331" w:type="dxa"/>
          </w:tcPr>
          <w:p w:rsidR="00611AFE" w:rsidRPr="001105C5" w:rsidRDefault="00611AFE" w:rsidP="00B35F10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2317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</w:tr>
    </w:tbl>
    <w:p w:rsidR="00611AFE" w:rsidRPr="003C4BE8" w:rsidRDefault="00611AFE" w:rsidP="00B35F10">
      <w:pPr>
        <w:jc w:val="center"/>
        <w:rPr>
          <w:b/>
          <w:sz w:val="20"/>
          <w:szCs w:val="20"/>
          <w:lang w:val="x-none" w:eastAsia="x-none"/>
        </w:rPr>
      </w:pPr>
    </w:p>
    <w:p w:rsidR="00611AFE" w:rsidRPr="003D2840" w:rsidRDefault="00611AFE" w:rsidP="00B35F10">
      <w:pPr>
        <w:jc w:val="right"/>
        <w:rPr>
          <w:b/>
          <w:sz w:val="20"/>
          <w:szCs w:val="20"/>
          <w:lang w:eastAsia="x-none"/>
        </w:rPr>
      </w:pPr>
      <w:r>
        <w:rPr>
          <w:b/>
          <w:sz w:val="20"/>
          <w:szCs w:val="20"/>
          <w:lang w:val="x-none" w:eastAsia="x-none"/>
        </w:rPr>
        <w:t>Таблица 8</w:t>
      </w:r>
      <w:r>
        <w:rPr>
          <w:b/>
          <w:sz w:val="20"/>
          <w:szCs w:val="20"/>
          <w:lang w:eastAsia="x-none"/>
        </w:rPr>
        <w:t>г</w:t>
      </w:r>
    </w:p>
    <w:p w:rsidR="00611AFE" w:rsidRPr="00D17E31" w:rsidRDefault="00611AFE" w:rsidP="00B35F10">
      <w:pPr>
        <w:jc w:val="center"/>
        <w:rPr>
          <w:b/>
          <w:lang w:eastAsia="x-none"/>
        </w:rPr>
      </w:pPr>
      <w:r w:rsidRPr="00D17E31">
        <w:rPr>
          <w:b/>
          <w:lang w:val="x-none" w:eastAsia="x-none"/>
        </w:rPr>
        <w:t>Издательская деятельность</w:t>
      </w:r>
      <w:r w:rsidRPr="00D17E31">
        <w:rPr>
          <w:b/>
          <w:lang w:eastAsia="x-none"/>
        </w:rPr>
        <w:t xml:space="preserve"> ЦПИ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031"/>
        <w:gridCol w:w="2180"/>
        <w:gridCol w:w="2320"/>
      </w:tblGrid>
      <w:tr w:rsidR="00611AFE" w:rsidRPr="00D17E31" w:rsidTr="00611AFE">
        <w:tc>
          <w:tcPr>
            <w:tcW w:w="789" w:type="dxa"/>
          </w:tcPr>
          <w:p w:rsidR="00611AFE" w:rsidRPr="00D17E31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031" w:type="dxa"/>
          </w:tcPr>
          <w:p w:rsidR="00611AFE" w:rsidRPr="00D17E31" w:rsidRDefault="00611AFE" w:rsidP="00B35F10">
            <w:pPr>
              <w:rPr>
                <w:b/>
                <w:sz w:val="20"/>
                <w:szCs w:val="20"/>
              </w:rPr>
            </w:pPr>
            <w:r w:rsidRPr="00D17E31">
              <w:rPr>
                <w:b/>
                <w:sz w:val="20"/>
                <w:szCs w:val="20"/>
              </w:rPr>
              <w:t>Тип издания</w:t>
            </w:r>
          </w:p>
        </w:tc>
        <w:tc>
          <w:tcPr>
            <w:tcW w:w="2180" w:type="dxa"/>
          </w:tcPr>
          <w:p w:rsidR="00611AFE" w:rsidRPr="00D17E31" w:rsidRDefault="00611AFE" w:rsidP="00B35F10">
            <w:pPr>
              <w:rPr>
                <w:b/>
                <w:sz w:val="20"/>
                <w:szCs w:val="20"/>
              </w:rPr>
            </w:pPr>
            <w:r w:rsidRPr="00D17E31">
              <w:rPr>
                <w:b/>
                <w:sz w:val="20"/>
                <w:szCs w:val="20"/>
              </w:rPr>
              <w:t>Кол-во изданий</w:t>
            </w:r>
          </w:p>
        </w:tc>
        <w:tc>
          <w:tcPr>
            <w:tcW w:w="2320" w:type="dxa"/>
          </w:tcPr>
          <w:p w:rsidR="00611AFE" w:rsidRPr="00D17E31" w:rsidRDefault="00611AFE" w:rsidP="00B35F10">
            <w:pPr>
              <w:rPr>
                <w:b/>
                <w:sz w:val="20"/>
                <w:szCs w:val="20"/>
              </w:rPr>
            </w:pPr>
            <w:r w:rsidRPr="00D17E31">
              <w:rPr>
                <w:b/>
                <w:sz w:val="20"/>
                <w:szCs w:val="20"/>
              </w:rPr>
              <w:t>Тираж</w:t>
            </w:r>
          </w:p>
        </w:tc>
      </w:tr>
      <w:tr w:rsidR="00611AFE" w:rsidRPr="00D17E31" w:rsidTr="00611AFE">
        <w:tc>
          <w:tcPr>
            <w:tcW w:w="789" w:type="dxa"/>
          </w:tcPr>
          <w:p w:rsidR="00611AFE" w:rsidRPr="00D17E31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031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  <w:r w:rsidRPr="00D17E31">
              <w:rPr>
                <w:sz w:val="20"/>
                <w:szCs w:val="20"/>
              </w:rPr>
              <w:t>Выпуск рекламных изданий, из них:</w:t>
            </w:r>
          </w:p>
        </w:tc>
        <w:tc>
          <w:tcPr>
            <w:tcW w:w="218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D17E31" w:rsidTr="00611AFE">
        <w:tc>
          <w:tcPr>
            <w:tcW w:w="789" w:type="dxa"/>
          </w:tcPr>
          <w:p w:rsidR="00611AFE" w:rsidRPr="00D17E31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031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  <w:r w:rsidRPr="00D17E31">
              <w:rPr>
                <w:sz w:val="20"/>
                <w:szCs w:val="20"/>
              </w:rPr>
              <w:t>Рекламные проспекты</w:t>
            </w:r>
          </w:p>
        </w:tc>
        <w:tc>
          <w:tcPr>
            <w:tcW w:w="218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D17E31" w:rsidTr="00611AFE">
        <w:tc>
          <w:tcPr>
            <w:tcW w:w="789" w:type="dxa"/>
          </w:tcPr>
          <w:p w:rsidR="00611AFE" w:rsidRPr="00D17E31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031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  <w:r w:rsidRPr="00D17E31">
              <w:rPr>
                <w:sz w:val="20"/>
                <w:szCs w:val="20"/>
              </w:rPr>
              <w:t>Пресс-релизы</w:t>
            </w:r>
          </w:p>
        </w:tc>
        <w:tc>
          <w:tcPr>
            <w:tcW w:w="218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D17E31" w:rsidTr="00611AFE">
        <w:tc>
          <w:tcPr>
            <w:tcW w:w="789" w:type="dxa"/>
          </w:tcPr>
          <w:p w:rsidR="00611AFE" w:rsidRPr="00D17E31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031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  <w:r w:rsidRPr="00D17E31">
              <w:rPr>
                <w:sz w:val="20"/>
                <w:szCs w:val="20"/>
              </w:rPr>
              <w:t>Плакаты</w:t>
            </w:r>
          </w:p>
        </w:tc>
        <w:tc>
          <w:tcPr>
            <w:tcW w:w="218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D17E31" w:rsidTr="00611AFE">
        <w:tc>
          <w:tcPr>
            <w:tcW w:w="789" w:type="dxa"/>
          </w:tcPr>
          <w:p w:rsidR="00611AFE" w:rsidRPr="00D17E31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031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  <w:r w:rsidRPr="00D17E31">
              <w:rPr>
                <w:sz w:val="20"/>
                <w:szCs w:val="20"/>
              </w:rPr>
              <w:t>Информационные листки</w:t>
            </w:r>
          </w:p>
        </w:tc>
        <w:tc>
          <w:tcPr>
            <w:tcW w:w="218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D17E31" w:rsidTr="00611AFE">
        <w:tc>
          <w:tcPr>
            <w:tcW w:w="789" w:type="dxa"/>
          </w:tcPr>
          <w:p w:rsidR="00611AFE" w:rsidRPr="00D17E31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031" w:type="dxa"/>
          </w:tcPr>
          <w:p w:rsidR="00611AFE" w:rsidRDefault="00611AFE" w:rsidP="00B35F10">
            <w:pPr>
              <w:rPr>
                <w:sz w:val="20"/>
                <w:szCs w:val="20"/>
              </w:rPr>
            </w:pPr>
            <w:r w:rsidRPr="00D17E31">
              <w:rPr>
                <w:sz w:val="20"/>
                <w:szCs w:val="20"/>
              </w:rPr>
              <w:t>Прочее (перечислить)</w:t>
            </w:r>
          </w:p>
          <w:p w:rsidR="00611AFE" w:rsidRDefault="00611AFE" w:rsidP="00B3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Закладка</w:t>
            </w:r>
          </w:p>
          <w:p w:rsidR="00611AFE" w:rsidRDefault="00611AFE" w:rsidP="00B35F10">
            <w:pPr>
              <w:numPr>
                <w:ilvl w:val="0"/>
                <w:numId w:val="52"/>
              </w:numPr>
              <w:ind w:left="37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Детям о праве</w:t>
            </w:r>
          </w:p>
          <w:p w:rsidR="00611AFE" w:rsidRDefault="00611AFE" w:rsidP="00B35F10">
            <w:pPr>
              <w:numPr>
                <w:ilvl w:val="0"/>
                <w:numId w:val="52"/>
              </w:numPr>
              <w:ind w:left="37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законы 2020 г.</w:t>
            </w:r>
          </w:p>
          <w:p w:rsidR="00611AFE" w:rsidRDefault="00611AFE" w:rsidP="00B35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Буклеты</w:t>
            </w:r>
          </w:p>
          <w:p w:rsidR="00611AFE" w:rsidRDefault="00611AFE" w:rsidP="00B35F10">
            <w:pPr>
              <w:numPr>
                <w:ilvl w:val="0"/>
                <w:numId w:val="53"/>
              </w:numPr>
              <w:ind w:left="37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 права и обязанности</w:t>
            </w:r>
          </w:p>
          <w:p w:rsidR="00611AFE" w:rsidRPr="00D17E31" w:rsidRDefault="00611AFE" w:rsidP="00B35F10">
            <w:pPr>
              <w:numPr>
                <w:ilvl w:val="0"/>
                <w:numId w:val="55"/>
              </w:numPr>
              <w:ind w:left="378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флаг – символ России</w:t>
            </w:r>
          </w:p>
        </w:tc>
        <w:tc>
          <w:tcPr>
            <w:tcW w:w="2180" w:type="dxa"/>
          </w:tcPr>
          <w:p w:rsidR="00611AFE" w:rsidRDefault="00611AFE" w:rsidP="00B35F10">
            <w:pPr>
              <w:rPr>
                <w:sz w:val="20"/>
                <w:szCs w:val="20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</w:p>
          <w:p w:rsidR="00611AFE" w:rsidRPr="00D17E31" w:rsidRDefault="00611AFE" w:rsidP="00B35F10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611AFE" w:rsidRDefault="00611AFE" w:rsidP="00B35F10">
            <w:pPr>
              <w:rPr>
                <w:sz w:val="20"/>
                <w:szCs w:val="20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</w:p>
          <w:p w:rsidR="00611AFE" w:rsidRDefault="00611AFE" w:rsidP="00B3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11AFE" w:rsidRPr="00D17E31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1AFE" w:rsidRPr="004F696B" w:rsidRDefault="00611AFE" w:rsidP="00B35F10">
      <w:pPr>
        <w:jc w:val="center"/>
        <w:rPr>
          <w:b/>
          <w:color w:val="C00000"/>
          <w:sz w:val="20"/>
          <w:szCs w:val="20"/>
          <w:lang w:val="x-none" w:eastAsia="x-none"/>
        </w:rPr>
      </w:pPr>
    </w:p>
    <w:p w:rsidR="00611AFE" w:rsidRPr="003D2840" w:rsidRDefault="00611AFE" w:rsidP="00B35F10">
      <w:pPr>
        <w:jc w:val="right"/>
        <w:rPr>
          <w:b/>
          <w:sz w:val="20"/>
          <w:szCs w:val="20"/>
          <w:lang w:eastAsia="x-none"/>
        </w:rPr>
      </w:pPr>
      <w:r w:rsidRPr="003C4BE8">
        <w:rPr>
          <w:b/>
          <w:sz w:val="20"/>
          <w:szCs w:val="20"/>
          <w:lang w:val="x-none" w:eastAsia="x-none"/>
        </w:rPr>
        <w:t>Таблица 8</w:t>
      </w:r>
      <w:r>
        <w:rPr>
          <w:b/>
          <w:sz w:val="20"/>
          <w:szCs w:val="20"/>
          <w:lang w:eastAsia="x-none"/>
        </w:rPr>
        <w:t>д</w:t>
      </w:r>
    </w:p>
    <w:p w:rsidR="00611AFE" w:rsidRPr="003C4BE8" w:rsidRDefault="00611AFE" w:rsidP="00B35F10">
      <w:pPr>
        <w:jc w:val="center"/>
        <w:rPr>
          <w:b/>
          <w:lang w:val="x-none" w:eastAsia="x-none"/>
        </w:rPr>
      </w:pPr>
      <w:r w:rsidRPr="003C4BE8">
        <w:rPr>
          <w:b/>
          <w:lang w:val="x-none" w:eastAsia="x-none"/>
        </w:rPr>
        <w:t>Повышение квалификации сотрудников ЦПИ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310"/>
        <w:gridCol w:w="2878"/>
        <w:gridCol w:w="2339"/>
      </w:tblGrid>
      <w:tr w:rsidR="00611AFE" w:rsidRPr="003C4BE8" w:rsidTr="00611AFE">
        <w:tc>
          <w:tcPr>
            <w:tcW w:w="793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310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 xml:space="preserve">Форма обучения, участия </w:t>
            </w:r>
          </w:p>
        </w:tc>
        <w:tc>
          <w:tcPr>
            <w:tcW w:w="2878" w:type="dxa"/>
          </w:tcPr>
          <w:p w:rsidR="00611AFE" w:rsidRPr="003C4BE8" w:rsidRDefault="00611AFE" w:rsidP="00B35F10">
            <w:pPr>
              <w:rPr>
                <w:b/>
                <w:sz w:val="20"/>
                <w:szCs w:val="20"/>
              </w:rPr>
            </w:pPr>
            <w:r w:rsidRPr="003C4BE8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2339" w:type="dxa"/>
          </w:tcPr>
          <w:p w:rsidR="00611AFE" w:rsidRPr="003C4BE8" w:rsidRDefault="00611AFE" w:rsidP="00B35F10">
            <w:pPr>
              <w:rPr>
                <w:b/>
                <w:sz w:val="20"/>
                <w:szCs w:val="20"/>
              </w:rPr>
            </w:pPr>
            <w:r w:rsidRPr="003C4BE8">
              <w:rPr>
                <w:b/>
                <w:sz w:val="20"/>
                <w:szCs w:val="20"/>
              </w:rPr>
              <w:t>Кол-во сотрудников</w:t>
            </w:r>
          </w:p>
        </w:tc>
      </w:tr>
      <w:tr w:rsidR="00611AFE" w:rsidRPr="003C4BE8" w:rsidTr="00611AFE">
        <w:tc>
          <w:tcPr>
            <w:tcW w:w="793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1.</w:t>
            </w:r>
          </w:p>
        </w:tc>
        <w:tc>
          <w:tcPr>
            <w:tcW w:w="3310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Курсы</w:t>
            </w:r>
          </w:p>
        </w:tc>
        <w:tc>
          <w:tcPr>
            <w:tcW w:w="2878" w:type="dxa"/>
          </w:tcPr>
          <w:p w:rsidR="00611AFE" w:rsidRPr="001105C5" w:rsidRDefault="00611AFE" w:rsidP="00B35F10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2339" w:type="dxa"/>
          </w:tcPr>
          <w:p w:rsidR="00611AFE" w:rsidRPr="001105C5" w:rsidRDefault="00611AFE" w:rsidP="00B35F10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>--</w:t>
            </w:r>
          </w:p>
        </w:tc>
      </w:tr>
      <w:tr w:rsidR="00611AFE" w:rsidRPr="003C4BE8" w:rsidTr="00611AFE">
        <w:tc>
          <w:tcPr>
            <w:tcW w:w="793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3C4BE8">
              <w:rPr>
                <w:b/>
                <w:sz w:val="20"/>
                <w:szCs w:val="20"/>
                <w:lang w:val="x-none" w:eastAsia="x-none"/>
              </w:rPr>
              <w:t>2.</w:t>
            </w:r>
          </w:p>
        </w:tc>
        <w:tc>
          <w:tcPr>
            <w:tcW w:w="3310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Семинары, конференции, из них:</w:t>
            </w:r>
          </w:p>
        </w:tc>
        <w:tc>
          <w:tcPr>
            <w:tcW w:w="2878" w:type="dxa"/>
          </w:tcPr>
          <w:p w:rsidR="00611AFE" w:rsidRPr="009C1E6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9C1E61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39" w:type="dxa"/>
          </w:tcPr>
          <w:p w:rsidR="00611AFE" w:rsidRPr="009C1E6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9C1E61">
              <w:rPr>
                <w:sz w:val="20"/>
                <w:szCs w:val="20"/>
                <w:lang w:eastAsia="x-none"/>
              </w:rPr>
              <w:t>1</w:t>
            </w:r>
          </w:p>
        </w:tc>
      </w:tr>
      <w:tr w:rsidR="00611AFE" w:rsidRPr="003C4BE8" w:rsidTr="00611AFE">
        <w:tc>
          <w:tcPr>
            <w:tcW w:w="793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310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 xml:space="preserve">Краевые </w:t>
            </w:r>
          </w:p>
        </w:tc>
        <w:tc>
          <w:tcPr>
            <w:tcW w:w="2878" w:type="dxa"/>
          </w:tcPr>
          <w:p w:rsidR="00611AFE" w:rsidRPr="009C1E6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9C1E61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2339" w:type="dxa"/>
          </w:tcPr>
          <w:p w:rsidR="00611AFE" w:rsidRPr="009C1E6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9C1E61">
              <w:rPr>
                <w:sz w:val="20"/>
                <w:szCs w:val="20"/>
                <w:lang w:eastAsia="x-none"/>
              </w:rPr>
              <w:t>1</w:t>
            </w:r>
          </w:p>
        </w:tc>
      </w:tr>
      <w:tr w:rsidR="00611AFE" w:rsidRPr="003C4BE8" w:rsidTr="00611AFE">
        <w:tc>
          <w:tcPr>
            <w:tcW w:w="793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310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Федеральные</w:t>
            </w:r>
          </w:p>
        </w:tc>
        <w:tc>
          <w:tcPr>
            <w:tcW w:w="2878" w:type="dxa"/>
          </w:tcPr>
          <w:p w:rsidR="00611AFE" w:rsidRPr="009C1E6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9C1E61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2339" w:type="dxa"/>
          </w:tcPr>
          <w:p w:rsidR="00611AFE" w:rsidRPr="009C1E61" w:rsidRDefault="00611AFE" w:rsidP="00B35F10">
            <w:pPr>
              <w:jc w:val="center"/>
              <w:rPr>
                <w:sz w:val="20"/>
                <w:szCs w:val="20"/>
                <w:lang w:eastAsia="x-none"/>
              </w:rPr>
            </w:pPr>
            <w:r w:rsidRPr="009C1E61">
              <w:rPr>
                <w:sz w:val="20"/>
                <w:szCs w:val="20"/>
                <w:lang w:eastAsia="x-none"/>
              </w:rPr>
              <w:t>-</w:t>
            </w:r>
          </w:p>
        </w:tc>
      </w:tr>
      <w:tr w:rsidR="00611AFE" w:rsidRPr="003C4BE8" w:rsidTr="00611AFE">
        <w:tc>
          <w:tcPr>
            <w:tcW w:w="793" w:type="dxa"/>
          </w:tcPr>
          <w:p w:rsidR="00611AFE" w:rsidRPr="003C4BE8" w:rsidRDefault="00611AFE" w:rsidP="00B35F10">
            <w:pPr>
              <w:jc w:val="center"/>
              <w:rPr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310" w:type="dxa"/>
          </w:tcPr>
          <w:p w:rsidR="00611AFE" w:rsidRPr="003C4BE8" w:rsidRDefault="00611AFE" w:rsidP="00B35F10">
            <w:pPr>
              <w:jc w:val="both"/>
              <w:rPr>
                <w:sz w:val="20"/>
                <w:szCs w:val="20"/>
                <w:lang w:val="x-none" w:eastAsia="x-none"/>
              </w:rPr>
            </w:pPr>
            <w:r w:rsidRPr="003C4BE8">
              <w:rPr>
                <w:sz w:val="20"/>
                <w:szCs w:val="20"/>
                <w:lang w:val="x-none" w:eastAsia="x-none"/>
              </w:rPr>
              <w:t>Международные</w:t>
            </w:r>
          </w:p>
        </w:tc>
        <w:tc>
          <w:tcPr>
            <w:tcW w:w="2878" w:type="dxa"/>
          </w:tcPr>
          <w:p w:rsidR="00611AFE" w:rsidRPr="001105C5" w:rsidRDefault="00611AFE" w:rsidP="00B35F10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2339" w:type="dxa"/>
          </w:tcPr>
          <w:p w:rsidR="00611AFE" w:rsidRPr="001105C5" w:rsidRDefault="00611AFE" w:rsidP="00B35F10">
            <w:pPr>
              <w:jc w:val="center"/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sz w:val="20"/>
                <w:szCs w:val="20"/>
                <w:lang w:eastAsia="x-none"/>
              </w:rPr>
              <w:t>-</w:t>
            </w:r>
          </w:p>
        </w:tc>
      </w:tr>
    </w:tbl>
    <w:p w:rsidR="00611AFE" w:rsidRDefault="00611AFE" w:rsidP="00B35F10">
      <w:pPr>
        <w:pStyle w:val="a3"/>
        <w:jc w:val="center"/>
        <w:rPr>
          <w:sz w:val="24"/>
          <w:szCs w:val="24"/>
        </w:rPr>
      </w:pPr>
    </w:p>
    <w:p w:rsidR="00611AFE" w:rsidRDefault="00611AFE" w:rsidP="00B35F1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Деятельность публичных центров правовой информации</w:t>
      </w:r>
    </w:p>
    <w:p w:rsidR="00611AFE" w:rsidRDefault="00611AFE" w:rsidP="00B35F1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(ЦПИ, с. Асово)</w:t>
      </w:r>
    </w:p>
    <w:p w:rsidR="00611AFE" w:rsidRPr="003C4BE8" w:rsidRDefault="00611AFE" w:rsidP="00B35F10">
      <w:pPr>
        <w:jc w:val="right"/>
        <w:rPr>
          <w:b/>
          <w:sz w:val="20"/>
          <w:szCs w:val="20"/>
        </w:rPr>
      </w:pPr>
      <w:r w:rsidRPr="003C4BE8">
        <w:rPr>
          <w:b/>
          <w:sz w:val="20"/>
          <w:szCs w:val="20"/>
        </w:rPr>
        <w:t>Таблица 8</w:t>
      </w:r>
    </w:p>
    <w:p w:rsidR="00611AFE" w:rsidRPr="000A137F" w:rsidRDefault="00611AFE" w:rsidP="00B35F10">
      <w:pPr>
        <w:jc w:val="center"/>
        <w:rPr>
          <w:b/>
          <w:lang w:val="x-none" w:eastAsia="x-none"/>
        </w:rPr>
      </w:pPr>
      <w:r w:rsidRPr="000A137F">
        <w:rPr>
          <w:b/>
          <w:lang w:val="x-none" w:eastAsia="x-none"/>
        </w:rPr>
        <w:t xml:space="preserve">Состояние фонда ЦПИ и его использование  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2990"/>
        <w:gridCol w:w="1607"/>
        <w:gridCol w:w="1665"/>
        <w:gridCol w:w="1412"/>
        <w:gridCol w:w="1283"/>
      </w:tblGrid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Состоит на конец года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Кол-во экз.</w:t>
            </w: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Выдано (просмотрено) документов экз.</w:t>
            </w: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Изготовлено и выдано копий (печ., электрон.)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Выполнено справок по правовой тематике</w:t>
            </w: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1.</w:t>
            </w: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Фонд на физических носителях</w:t>
            </w:r>
            <w:r w:rsidRPr="00A93FE7">
              <w:rPr>
                <w:sz w:val="20"/>
                <w:szCs w:val="20"/>
              </w:rPr>
              <w:t xml:space="preserve">, </w:t>
            </w:r>
            <w:r w:rsidRPr="00A93FE7">
              <w:rPr>
                <w:b/>
                <w:sz w:val="20"/>
                <w:szCs w:val="20"/>
              </w:rPr>
              <w:t>в т.ч.: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170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Стр./файл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20</w:t>
            </w: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15</w:t>
            </w: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Неопубликованные документы (документы органов МСУ)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Тематические папки (пресс-досье, перечислить)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Электронные документы на съемных носителях (дисках, дискетах и др.)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Стр./файл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Периодические издания правовой тематики (названий)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х</w:t>
            </w: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2.</w:t>
            </w: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Электронные сетевые ресурсы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 xml:space="preserve">Кол-во БД / в них полнотекстовых документов </w:t>
            </w: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Стр./файл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Электронные полнотекстовые базы данных  фирм-производителей СПС (инсталлированные документы)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Стр./файл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- КонсультантПлюс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Стр./файл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- Гарант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Стр./файл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- Кодекс, и т.д.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Стр./файл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1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3.</w:t>
            </w:r>
          </w:p>
        </w:tc>
        <w:tc>
          <w:tcPr>
            <w:tcW w:w="2990" w:type="dxa"/>
          </w:tcPr>
          <w:p w:rsidR="00611AFE" w:rsidRPr="00A93FE7" w:rsidRDefault="00611AFE" w:rsidP="00B35F10">
            <w:pPr>
              <w:jc w:val="both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Полнотекстовые  ЭБД документов органов МСУ</w:t>
            </w:r>
          </w:p>
        </w:tc>
        <w:tc>
          <w:tcPr>
            <w:tcW w:w="160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Стр./файл</w:t>
            </w:r>
          </w:p>
        </w:tc>
        <w:tc>
          <w:tcPr>
            <w:tcW w:w="1283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1AFE" w:rsidRPr="00A93FE7" w:rsidRDefault="00611AFE" w:rsidP="00B35F10">
      <w:pPr>
        <w:jc w:val="both"/>
        <w:rPr>
          <w:b/>
        </w:rPr>
      </w:pPr>
    </w:p>
    <w:p w:rsidR="00611AFE" w:rsidRPr="00A93FE7" w:rsidRDefault="00611AFE" w:rsidP="00B35F10">
      <w:pPr>
        <w:jc w:val="right"/>
        <w:rPr>
          <w:b/>
          <w:sz w:val="20"/>
          <w:szCs w:val="20"/>
        </w:rPr>
      </w:pPr>
      <w:r w:rsidRPr="00A93FE7">
        <w:rPr>
          <w:b/>
          <w:sz w:val="20"/>
          <w:szCs w:val="20"/>
        </w:rPr>
        <w:t>Таблица 8а</w:t>
      </w:r>
    </w:p>
    <w:p w:rsidR="00611AFE" w:rsidRPr="00A93FE7" w:rsidRDefault="00611AFE" w:rsidP="00B35F10">
      <w:pPr>
        <w:jc w:val="center"/>
        <w:rPr>
          <w:b/>
        </w:rPr>
      </w:pPr>
      <w:r w:rsidRPr="00A93FE7">
        <w:rPr>
          <w:b/>
        </w:rPr>
        <w:t xml:space="preserve">Состав пользователей ЦПИ, посещаемость. 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534"/>
        <w:gridCol w:w="1806"/>
        <w:gridCol w:w="1378"/>
        <w:gridCol w:w="1674"/>
        <w:gridCol w:w="988"/>
        <w:gridCol w:w="795"/>
      </w:tblGrid>
      <w:tr w:rsidR="00611AFE" w:rsidRPr="00A93FE7" w:rsidTr="00A54999">
        <w:tc>
          <w:tcPr>
            <w:tcW w:w="696" w:type="dxa"/>
            <w:vMerge w:val="restart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 xml:space="preserve">Состав пользователей </w:t>
            </w:r>
          </w:p>
        </w:tc>
        <w:tc>
          <w:tcPr>
            <w:tcW w:w="1806" w:type="dxa"/>
            <w:vMerge w:val="restart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Кол-во пользователей</w:t>
            </w:r>
          </w:p>
        </w:tc>
        <w:tc>
          <w:tcPr>
            <w:tcW w:w="3052" w:type="dxa"/>
            <w:gridSpan w:val="2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Кол-во посещений ПЦПИ</w:t>
            </w:r>
          </w:p>
        </w:tc>
        <w:tc>
          <w:tcPr>
            <w:tcW w:w="1783" w:type="dxa"/>
            <w:gridSpan w:val="2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Обращения в удаленном режиме</w:t>
            </w:r>
          </w:p>
        </w:tc>
      </w:tr>
      <w:tr w:rsidR="00611AFE" w:rsidRPr="00A93FE7" w:rsidTr="00A54999">
        <w:tc>
          <w:tcPr>
            <w:tcW w:w="696" w:type="dxa"/>
            <w:vMerge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Для получения услуги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Посещение массовых мероприятий</w:t>
            </w: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Всего (телеф, эл.п., сайт)</w:t>
            </w: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В т.ч. через сайт</w:t>
            </w: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</w:t>
            </w: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Зарегистрированных пользователей  всего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70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х</w:t>
            </w: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1.1</w:t>
            </w: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Индивидуальные пользователи</w:t>
            </w:r>
            <w:r w:rsidRPr="00A93FE7">
              <w:rPr>
                <w:sz w:val="20"/>
                <w:szCs w:val="20"/>
              </w:rPr>
              <w:t>, из них: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70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Служащие органов власти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 xml:space="preserve">Специалисты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Учащиеся ссузов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Учащиеся школ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12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Пенсионеры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30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Безработные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Домохозяйки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Инвалиды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Прочие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1.2</w:t>
            </w: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Коллективные пользователи</w:t>
            </w:r>
            <w:r w:rsidRPr="00A93FE7">
              <w:rPr>
                <w:sz w:val="20"/>
                <w:szCs w:val="20"/>
              </w:rPr>
              <w:t>, из них: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1.2.1</w:t>
            </w: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Структурные подразделения органов государственной власти (МСУ)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1.2.2</w:t>
            </w: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1.2.3</w:t>
            </w: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Государственные предприятия, из них: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80</w:t>
            </w: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Промышленные и сельскохозяйственные предприятия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1.2.4</w:t>
            </w: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Коммерческие организации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A54999">
        <w:tc>
          <w:tcPr>
            <w:tcW w:w="696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1.2.5</w:t>
            </w:r>
          </w:p>
        </w:tc>
        <w:tc>
          <w:tcPr>
            <w:tcW w:w="2534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Прочие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674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460A" w:rsidRPr="00FB460A" w:rsidRDefault="00FB460A" w:rsidP="00B35F10">
      <w:pPr>
        <w:jc w:val="right"/>
        <w:rPr>
          <w:b/>
        </w:rPr>
      </w:pPr>
    </w:p>
    <w:p w:rsidR="00611AFE" w:rsidRPr="00A93FE7" w:rsidRDefault="00611AFE" w:rsidP="00B35F10">
      <w:pPr>
        <w:jc w:val="right"/>
        <w:rPr>
          <w:b/>
          <w:sz w:val="20"/>
          <w:szCs w:val="20"/>
        </w:rPr>
      </w:pPr>
      <w:r w:rsidRPr="00A93FE7">
        <w:rPr>
          <w:b/>
          <w:sz w:val="20"/>
          <w:szCs w:val="20"/>
        </w:rPr>
        <w:t>Таблица 8б</w:t>
      </w:r>
    </w:p>
    <w:p w:rsidR="00611AFE" w:rsidRPr="00A93FE7" w:rsidRDefault="00611AFE" w:rsidP="00B35F10">
      <w:pPr>
        <w:jc w:val="center"/>
        <w:rPr>
          <w:b/>
        </w:rPr>
      </w:pPr>
      <w:r w:rsidRPr="00A93FE7">
        <w:rPr>
          <w:b/>
        </w:rPr>
        <w:t xml:space="preserve">Мероприятия, направленные на популяризацию правовых знаний и оказание </w:t>
      </w:r>
    </w:p>
    <w:p w:rsidR="00611AFE" w:rsidRPr="00A93FE7" w:rsidRDefault="00611AFE" w:rsidP="00B35F10">
      <w:pPr>
        <w:jc w:val="center"/>
        <w:rPr>
          <w:b/>
        </w:rPr>
      </w:pPr>
      <w:r w:rsidRPr="00A93FE7">
        <w:rPr>
          <w:b/>
        </w:rPr>
        <w:t xml:space="preserve">бесплатной юридической помощи </w:t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3536"/>
        <w:gridCol w:w="1778"/>
        <w:gridCol w:w="1776"/>
        <w:gridCol w:w="1818"/>
      </w:tblGrid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 xml:space="preserve">Форма </w:t>
            </w:r>
          </w:p>
        </w:tc>
        <w:tc>
          <w:tcPr>
            <w:tcW w:w="177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Количество</w:t>
            </w:r>
          </w:p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1776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Кол-во участников мероприятия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Примечание</w:t>
            </w: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Обучающие мероприятия 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Курсы компьютерной грамотности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Обучение пользованию портала Госуслуг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Индивидуальные обучающие консультации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Массовые мероприятия по правовому просвещению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80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Уроки права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80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 xml:space="preserve">Конкурсы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 xml:space="preserve">Месячники, недели правовых знаний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и  т.д. (внести свои)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Бесплатная юридическая помощь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  <w:r w:rsidRPr="00A93FE7">
              <w:rPr>
                <w:sz w:val="20"/>
                <w:szCs w:val="20"/>
                <w:lang w:val="x-none" w:eastAsia="x-none"/>
              </w:rPr>
              <w:t>Кол-во приемов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  <w:r w:rsidRPr="00A93FE7">
              <w:rPr>
                <w:sz w:val="20"/>
                <w:szCs w:val="20"/>
                <w:lang w:val="x-none" w:eastAsia="x-none"/>
              </w:rPr>
              <w:t xml:space="preserve">Кол- во участников 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 xml:space="preserve">Кол-во консультаций </w:t>
            </w: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Общественные приемные, из них: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3.1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Ааппарата Уполномоченного по правам человека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в т.ч. Скайп-приемы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3.2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Судебных приставов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3.3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Роспотребнадзора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3.4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Пермской гражданской палаты (ПГП)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в т.ч. Скайп -приемы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3.5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Юристы муниципалитета, представители органов власти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3.6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Консультации ГЮБ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eastAsia="x-none"/>
              </w:rPr>
            </w:pPr>
            <w:r w:rsidRPr="00A93FE7">
              <w:rPr>
                <w:sz w:val="20"/>
                <w:szCs w:val="20"/>
                <w:lang w:eastAsia="x-none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в т.ч. Скайп - консультирование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17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3.7</w:t>
            </w:r>
          </w:p>
        </w:tc>
        <w:tc>
          <w:tcPr>
            <w:tcW w:w="3536" w:type="dxa"/>
          </w:tcPr>
          <w:p w:rsidR="00611AFE" w:rsidRPr="00A93FE7" w:rsidRDefault="00611AFE" w:rsidP="00B35F10">
            <w:pPr>
              <w:jc w:val="both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Консультации специалистов ЦПИ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A93FE7">
              <w:rPr>
                <w:b/>
                <w:sz w:val="20"/>
                <w:szCs w:val="20"/>
                <w:lang w:val="x-none" w:eastAsia="x-none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FE" w:rsidRPr="00A93FE7" w:rsidRDefault="00611AFE" w:rsidP="00B35F10">
            <w:pPr>
              <w:widowControl w:val="0"/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A93FE7">
              <w:rPr>
                <w:b/>
                <w:sz w:val="20"/>
                <w:szCs w:val="20"/>
                <w:lang w:val="x-none" w:eastAsia="x-none"/>
              </w:rPr>
              <w:t>х</w:t>
            </w:r>
          </w:p>
        </w:tc>
        <w:tc>
          <w:tcPr>
            <w:tcW w:w="1818" w:type="dxa"/>
          </w:tcPr>
          <w:p w:rsidR="00611AFE" w:rsidRPr="00A93FE7" w:rsidRDefault="00611AFE" w:rsidP="00B35F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1AFE" w:rsidRPr="00A93FE7" w:rsidRDefault="00611AFE" w:rsidP="00B35F10">
      <w:pPr>
        <w:jc w:val="both"/>
      </w:pPr>
    </w:p>
    <w:p w:rsidR="00611AFE" w:rsidRPr="00A93FE7" w:rsidRDefault="00611AFE" w:rsidP="00B35F10">
      <w:pPr>
        <w:jc w:val="right"/>
        <w:rPr>
          <w:b/>
          <w:sz w:val="20"/>
          <w:szCs w:val="20"/>
        </w:rPr>
      </w:pPr>
      <w:r w:rsidRPr="00A93FE7">
        <w:rPr>
          <w:b/>
          <w:sz w:val="20"/>
          <w:szCs w:val="20"/>
        </w:rPr>
        <w:t>Таблица 8в</w:t>
      </w:r>
    </w:p>
    <w:p w:rsidR="00611AFE" w:rsidRPr="00A93FE7" w:rsidRDefault="00611AFE" w:rsidP="00B35F10">
      <w:pPr>
        <w:jc w:val="center"/>
        <w:rPr>
          <w:b/>
        </w:rPr>
      </w:pPr>
      <w:r w:rsidRPr="00A93FE7">
        <w:rPr>
          <w:b/>
        </w:rPr>
        <w:t xml:space="preserve">Продвижение ЦПИ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3876"/>
        <w:gridCol w:w="2331"/>
        <w:gridCol w:w="2317"/>
      </w:tblGrid>
      <w:tr w:rsidR="00611AFE" w:rsidRPr="00A93FE7" w:rsidTr="00FB460A">
        <w:tc>
          <w:tcPr>
            <w:tcW w:w="796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6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Формы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231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6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6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Средствами СМИ, из них: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1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6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6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Публикации в прессе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1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6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6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Информация по радио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1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6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6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Информация по телевидению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17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1AFE" w:rsidRDefault="00611AFE" w:rsidP="00B35F10">
      <w:pPr>
        <w:jc w:val="right"/>
        <w:rPr>
          <w:b/>
        </w:rPr>
      </w:pPr>
    </w:p>
    <w:p w:rsidR="00611AFE" w:rsidRPr="00A93FE7" w:rsidRDefault="00611AFE" w:rsidP="00B35F10">
      <w:pPr>
        <w:jc w:val="right"/>
        <w:rPr>
          <w:b/>
          <w:sz w:val="20"/>
          <w:szCs w:val="20"/>
        </w:rPr>
      </w:pPr>
      <w:r w:rsidRPr="00A93FE7">
        <w:rPr>
          <w:b/>
          <w:sz w:val="20"/>
          <w:szCs w:val="20"/>
        </w:rPr>
        <w:t>Таблица 8г</w:t>
      </w:r>
    </w:p>
    <w:p w:rsidR="00611AFE" w:rsidRPr="00A93FE7" w:rsidRDefault="00611AFE" w:rsidP="00B35F10">
      <w:pPr>
        <w:jc w:val="center"/>
        <w:rPr>
          <w:b/>
        </w:rPr>
      </w:pPr>
      <w:r w:rsidRPr="00A93FE7">
        <w:rPr>
          <w:b/>
        </w:rPr>
        <w:t>Издательская деятельность ЦПИ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3873"/>
        <w:gridCol w:w="2331"/>
        <w:gridCol w:w="2325"/>
      </w:tblGrid>
      <w:tr w:rsidR="00611AFE" w:rsidRPr="00A93FE7" w:rsidTr="00FB460A">
        <w:tc>
          <w:tcPr>
            <w:tcW w:w="79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611AFE" w:rsidRPr="00A93FE7" w:rsidRDefault="00611AFE" w:rsidP="00B35F10">
            <w:pPr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Тип издания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Кол-во изданий</w:t>
            </w:r>
          </w:p>
        </w:tc>
        <w:tc>
          <w:tcPr>
            <w:tcW w:w="2325" w:type="dxa"/>
          </w:tcPr>
          <w:p w:rsidR="00611AFE" w:rsidRPr="00A93FE7" w:rsidRDefault="00611AFE" w:rsidP="00B35F10">
            <w:pPr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Тираж</w:t>
            </w:r>
          </w:p>
        </w:tc>
      </w:tr>
      <w:tr w:rsidR="00611AFE" w:rsidRPr="00A93FE7" w:rsidTr="00FB460A">
        <w:tc>
          <w:tcPr>
            <w:tcW w:w="79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Выпуск рекламных изданий, из них: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Рекламные проспекты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Плакаты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Информационные листки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1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3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Прочее (перечислить)</w:t>
            </w:r>
          </w:p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- Закладка «Наши услуги»</w:t>
            </w:r>
          </w:p>
        </w:tc>
        <w:tc>
          <w:tcPr>
            <w:tcW w:w="2331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611AFE" w:rsidRPr="00A93FE7" w:rsidRDefault="00611AFE" w:rsidP="00B35F10">
            <w:pPr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25</w:t>
            </w:r>
          </w:p>
        </w:tc>
      </w:tr>
    </w:tbl>
    <w:p w:rsidR="00611AFE" w:rsidRPr="00A93FE7" w:rsidRDefault="00611AFE" w:rsidP="00B35F10">
      <w:pPr>
        <w:jc w:val="center"/>
        <w:rPr>
          <w:b/>
        </w:rPr>
      </w:pPr>
    </w:p>
    <w:p w:rsidR="00611AFE" w:rsidRPr="00A93FE7" w:rsidRDefault="00611AFE" w:rsidP="00B35F10">
      <w:pPr>
        <w:jc w:val="right"/>
        <w:rPr>
          <w:b/>
          <w:sz w:val="20"/>
          <w:szCs w:val="20"/>
        </w:rPr>
      </w:pPr>
      <w:r w:rsidRPr="00A93FE7">
        <w:rPr>
          <w:b/>
          <w:sz w:val="20"/>
          <w:szCs w:val="20"/>
        </w:rPr>
        <w:t>Таблица 8д</w:t>
      </w:r>
    </w:p>
    <w:p w:rsidR="00611AFE" w:rsidRPr="00A93FE7" w:rsidRDefault="00611AFE" w:rsidP="00B35F10">
      <w:pPr>
        <w:jc w:val="center"/>
        <w:rPr>
          <w:b/>
        </w:rPr>
      </w:pPr>
      <w:r w:rsidRPr="00A93FE7">
        <w:rPr>
          <w:b/>
        </w:rPr>
        <w:t>Повышение квалификации сотрудников ЦПИ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3310"/>
        <w:gridCol w:w="2878"/>
        <w:gridCol w:w="2339"/>
      </w:tblGrid>
      <w:tr w:rsidR="00611AFE" w:rsidRPr="00A93FE7" w:rsidTr="00FB460A">
        <w:tc>
          <w:tcPr>
            <w:tcW w:w="793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 xml:space="preserve">Форма обучения, участия </w:t>
            </w:r>
          </w:p>
        </w:tc>
        <w:tc>
          <w:tcPr>
            <w:tcW w:w="2878" w:type="dxa"/>
          </w:tcPr>
          <w:p w:rsidR="00611AFE" w:rsidRPr="00A93FE7" w:rsidRDefault="00611AFE" w:rsidP="00B35F10">
            <w:pPr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2339" w:type="dxa"/>
          </w:tcPr>
          <w:p w:rsidR="00611AFE" w:rsidRPr="00A93FE7" w:rsidRDefault="00611AFE" w:rsidP="00B35F10">
            <w:pPr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Кол-во сотрудников</w:t>
            </w:r>
          </w:p>
        </w:tc>
      </w:tr>
      <w:tr w:rsidR="00611AFE" w:rsidRPr="00A93FE7" w:rsidTr="00FB460A">
        <w:tc>
          <w:tcPr>
            <w:tcW w:w="793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31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Курсы</w:t>
            </w:r>
          </w:p>
        </w:tc>
        <w:tc>
          <w:tcPr>
            <w:tcW w:w="287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39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3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31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Семинары, конференции, из них:</w:t>
            </w:r>
          </w:p>
        </w:tc>
        <w:tc>
          <w:tcPr>
            <w:tcW w:w="287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39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3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 xml:space="preserve">Краевые </w:t>
            </w:r>
          </w:p>
        </w:tc>
        <w:tc>
          <w:tcPr>
            <w:tcW w:w="287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39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3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Федеральные</w:t>
            </w:r>
          </w:p>
        </w:tc>
        <w:tc>
          <w:tcPr>
            <w:tcW w:w="287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39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AFE" w:rsidRPr="00A93FE7" w:rsidTr="00FB460A">
        <w:tc>
          <w:tcPr>
            <w:tcW w:w="793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0" w:type="dxa"/>
          </w:tcPr>
          <w:p w:rsidR="00611AFE" w:rsidRPr="00A93FE7" w:rsidRDefault="00611AFE" w:rsidP="00B35F10">
            <w:pPr>
              <w:jc w:val="both"/>
              <w:rPr>
                <w:sz w:val="20"/>
                <w:szCs w:val="20"/>
              </w:rPr>
            </w:pPr>
            <w:r w:rsidRPr="00A93FE7">
              <w:rPr>
                <w:sz w:val="20"/>
                <w:szCs w:val="20"/>
              </w:rPr>
              <w:t>Международные</w:t>
            </w:r>
          </w:p>
        </w:tc>
        <w:tc>
          <w:tcPr>
            <w:tcW w:w="2878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  <w:r w:rsidRPr="00A93F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39" w:type="dxa"/>
          </w:tcPr>
          <w:p w:rsidR="00611AFE" w:rsidRPr="00A93FE7" w:rsidRDefault="00611AFE" w:rsidP="00B35F1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11AFE" w:rsidRPr="00A93FE7" w:rsidRDefault="00611AFE" w:rsidP="00B35F10">
      <w:pPr>
        <w:jc w:val="both"/>
        <w:rPr>
          <w:b/>
        </w:rPr>
      </w:pPr>
    </w:p>
    <w:p w:rsidR="00DC0425" w:rsidRPr="004F70C6" w:rsidRDefault="00DC0425" w:rsidP="00B35F10">
      <w:pPr>
        <w:widowControl w:val="0"/>
        <w:ind w:firstLine="360"/>
        <w:rPr>
          <w:color w:val="FF0000"/>
        </w:rPr>
      </w:pPr>
    </w:p>
    <w:p w:rsidR="00DC0425" w:rsidRPr="004F70C6" w:rsidRDefault="00DC0425" w:rsidP="00B35F10">
      <w:pPr>
        <w:widowControl w:val="0"/>
        <w:ind w:firstLine="360"/>
        <w:rPr>
          <w:color w:val="FF0000"/>
        </w:rPr>
      </w:pPr>
    </w:p>
    <w:p w:rsidR="00DC0425" w:rsidRPr="004F70C6" w:rsidRDefault="00DC0425" w:rsidP="00B35F10">
      <w:pPr>
        <w:widowControl w:val="0"/>
        <w:ind w:firstLine="360"/>
        <w:rPr>
          <w:color w:val="FF0000"/>
        </w:rPr>
      </w:pPr>
    </w:p>
    <w:p w:rsidR="00DC0425" w:rsidRPr="004F70C6" w:rsidRDefault="00DC0425" w:rsidP="00B35F10">
      <w:pPr>
        <w:widowControl w:val="0"/>
        <w:ind w:firstLine="360"/>
        <w:rPr>
          <w:color w:val="FF0000"/>
        </w:rPr>
      </w:pPr>
    </w:p>
    <w:p w:rsidR="00DC0425" w:rsidRPr="004F70C6" w:rsidRDefault="00DC0425" w:rsidP="00B35F10">
      <w:pPr>
        <w:widowControl w:val="0"/>
        <w:ind w:firstLine="360"/>
        <w:rPr>
          <w:color w:val="FF0000"/>
        </w:rPr>
      </w:pPr>
    </w:p>
    <w:p w:rsidR="00DC0425" w:rsidRPr="004F70C6" w:rsidRDefault="00DC0425" w:rsidP="00B35F10">
      <w:pPr>
        <w:widowControl w:val="0"/>
        <w:ind w:firstLine="360"/>
        <w:rPr>
          <w:color w:val="FF0000"/>
        </w:rPr>
      </w:pPr>
    </w:p>
    <w:p w:rsidR="00DC0425" w:rsidRPr="004F70C6" w:rsidRDefault="00DC0425" w:rsidP="00B35F10">
      <w:pPr>
        <w:widowControl w:val="0"/>
        <w:ind w:firstLine="360"/>
        <w:rPr>
          <w:color w:val="FF0000"/>
        </w:rPr>
      </w:pPr>
    </w:p>
    <w:p w:rsidR="00DC0425" w:rsidRDefault="00DC0425" w:rsidP="00B35F10">
      <w:pPr>
        <w:widowControl w:val="0"/>
        <w:ind w:firstLine="360"/>
        <w:rPr>
          <w:color w:val="FF0000"/>
        </w:rPr>
      </w:pPr>
    </w:p>
    <w:p w:rsidR="00FB460A" w:rsidRDefault="00FB460A" w:rsidP="00B35F10">
      <w:pPr>
        <w:widowControl w:val="0"/>
        <w:ind w:firstLine="360"/>
        <w:rPr>
          <w:color w:val="FF0000"/>
        </w:rPr>
      </w:pPr>
    </w:p>
    <w:p w:rsidR="00FB460A" w:rsidRDefault="00FB460A" w:rsidP="00B35F10">
      <w:pPr>
        <w:widowControl w:val="0"/>
        <w:ind w:firstLine="360"/>
        <w:rPr>
          <w:color w:val="FF0000"/>
        </w:rPr>
      </w:pPr>
    </w:p>
    <w:p w:rsidR="00FB460A" w:rsidRDefault="00FB460A" w:rsidP="00B35F10">
      <w:pPr>
        <w:widowControl w:val="0"/>
        <w:ind w:firstLine="360"/>
        <w:rPr>
          <w:color w:val="FF0000"/>
        </w:rPr>
      </w:pPr>
    </w:p>
    <w:p w:rsidR="00FB460A" w:rsidRDefault="00FB460A" w:rsidP="00B35F10">
      <w:pPr>
        <w:widowControl w:val="0"/>
        <w:ind w:firstLine="360"/>
        <w:rPr>
          <w:color w:val="FF0000"/>
        </w:rPr>
      </w:pPr>
    </w:p>
    <w:p w:rsidR="00FB460A" w:rsidRDefault="00FB460A" w:rsidP="00B35F10">
      <w:pPr>
        <w:widowControl w:val="0"/>
        <w:ind w:firstLine="360"/>
        <w:rPr>
          <w:color w:val="FF0000"/>
        </w:rPr>
      </w:pPr>
    </w:p>
    <w:p w:rsidR="00FB460A" w:rsidRPr="004F70C6" w:rsidRDefault="00FB460A" w:rsidP="00B35F10">
      <w:pPr>
        <w:widowControl w:val="0"/>
        <w:ind w:firstLine="360"/>
        <w:rPr>
          <w:color w:val="FF0000"/>
        </w:rPr>
      </w:pPr>
    </w:p>
    <w:p w:rsidR="00813CE6" w:rsidRPr="00850489" w:rsidRDefault="00813CE6" w:rsidP="00B35F10">
      <w:pPr>
        <w:pStyle w:val="210"/>
        <w:widowControl w:val="0"/>
        <w:ind w:right="2515" w:hanging="207"/>
        <w:rPr>
          <w:color w:val="000000"/>
          <w:sz w:val="28"/>
          <w:szCs w:val="28"/>
        </w:rPr>
      </w:pPr>
      <w:r w:rsidRPr="00850489">
        <w:rPr>
          <w:color w:val="000000"/>
          <w:sz w:val="28"/>
          <w:szCs w:val="28"/>
        </w:rPr>
        <w:t>9. Формирование фондов</w:t>
      </w:r>
    </w:p>
    <w:p w:rsidR="00813CE6" w:rsidRPr="00850489" w:rsidRDefault="00813CE6" w:rsidP="00B35F10">
      <w:pPr>
        <w:pStyle w:val="210"/>
        <w:widowControl w:val="0"/>
        <w:ind w:left="360"/>
        <w:jc w:val="center"/>
        <w:rPr>
          <w:color w:val="000000"/>
          <w:sz w:val="24"/>
          <w:szCs w:val="24"/>
        </w:rPr>
      </w:pPr>
    </w:p>
    <w:p w:rsidR="00813CE6" w:rsidRPr="00850489" w:rsidRDefault="00813CE6" w:rsidP="00B35F10">
      <w:pPr>
        <w:pStyle w:val="210"/>
        <w:widowControl w:val="0"/>
        <w:numPr>
          <w:ilvl w:val="1"/>
          <w:numId w:val="109"/>
        </w:numPr>
        <w:ind w:right="279"/>
        <w:jc w:val="left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 xml:space="preserve">Текущее комплектование. Особенности комплектования с учетом норм 94-ФЗ. Виды документов, поступивших в фонд. Новые книги. Докомплектование. Отказы. Подписка. Финансирование.    </w:t>
      </w:r>
    </w:p>
    <w:p w:rsidR="00813CE6" w:rsidRPr="00850489" w:rsidRDefault="00813CE6" w:rsidP="00B35F10">
      <w:pPr>
        <w:pStyle w:val="210"/>
        <w:widowControl w:val="0"/>
        <w:jc w:val="left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 xml:space="preserve">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A54999">
        <w:trPr>
          <w:trHeight w:val="225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Продолжить комплектование фонда:</w:t>
            </w:r>
          </w:p>
          <w:p w:rsidR="00813CE6" w:rsidRPr="00850489" w:rsidRDefault="00813CE6" w:rsidP="00B35F10">
            <w:pPr>
              <w:pStyle w:val="a3"/>
              <w:widowControl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u w:val="single"/>
              </w:rPr>
              <w:t>На средства местного бюджета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- (30-40% от общей суммы - приобретение литературы для детей), справочная, энциклопедическая, учебная литература – 10%, краеведческая литература – 3-5%, отраслевая литература – не менее 25%, художественная литература – 20-25%. </w:t>
            </w:r>
          </w:p>
          <w:p w:rsidR="00813CE6" w:rsidRPr="00850489" w:rsidRDefault="00813CE6" w:rsidP="00B35F10">
            <w:pPr>
              <w:pStyle w:val="a3"/>
              <w:widowControl w:val="0"/>
              <w:jc w:val="both"/>
              <w:rPr>
                <w:b w:val="0"/>
                <w:color w:val="000000"/>
                <w:sz w:val="24"/>
                <w:szCs w:val="24"/>
                <w:u w:val="single"/>
              </w:rPr>
            </w:pPr>
            <w:r w:rsidRPr="00850489">
              <w:rPr>
                <w:b w:val="0"/>
                <w:color w:val="000000"/>
                <w:sz w:val="24"/>
                <w:szCs w:val="24"/>
                <w:u w:val="single"/>
              </w:rPr>
              <w:t>Внебюджетные  (безвозмездно от читателей</w:t>
            </w:r>
            <w:r>
              <w:rPr>
                <w:b w:val="0"/>
                <w:color w:val="000000"/>
                <w:sz w:val="24"/>
                <w:szCs w:val="24"/>
                <w:u w:val="single"/>
              </w:rPr>
              <w:t xml:space="preserve"> и организаций, взамен утерянных</w:t>
            </w:r>
            <w:r w:rsidRPr="00850489">
              <w:rPr>
                <w:b w:val="0"/>
                <w:color w:val="000000"/>
                <w:sz w:val="24"/>
                <w:szCs w:val="24"/>
                <w:u w:val="single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50489">
              <w:rPr>
                <w:b w:val="0"/>
                <w:color w:val="000000"/>
                <w:sz w:val="24"/>
                <w:szCs w:val="24"/>
              </w:rPr>
              <w:t>И.</w:t>
            </w:r>
          </w:p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  <w:p w:rsidR="00813CE6" w:rsidRPr="00850489" w:rsidRDefault="00813CE6" w:rsidP="00B35F10">
            <w:pPr>
              <w:pStyle w:val="210"/>
              <w:widowControl w:val="0"/>
              <w:ind w:left="0" w:right="-57" w:firstLine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13CE6" w:rsidRPr="00850489" w:rsidTr="00A54999">
        <w:trPr>
          <w:trHeight w:val="27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Комплектовать фонд изданиями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для </w:t>
            </w:r>
            <w:r>
              <w:rPr>
                <w:b w:val="0"/>
                <w:color w:val="000000"/>
                <w:sz w:val="24"/>
                <w:szCs w:val="24"/>
              </w:rPr>
              <w:t>пользователей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с ограниченными физическими возможностями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</w:tc>
      </w:tr>
      <w:tr w:rsidR="00813CE6" w:rsidRPr="00850489" w:rsidTr="00A54999">
        <w:trPr>
          <w:trHeight w:val="27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DA0A31" w:rsidRDefault="00813CE6" w:rsidP="00B35F10">
            <w:pPr>
              <w:pStyle w:val="210"/>
              <w:widowControl w:val="0"/>
              <w:snapToGrid w:val="0"/>
              <w:ind w:lef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DA0A31">
              <w:rPr>
                <w:b w:val="0"/>
                <w:sz w:val="24"/>
                <w:szCs w:val="24"/>
              </w:rPr>
              <w:t>Проводить сверку «Федерального списка экстремистских материалов» на предмет наличия  изданий, включенных в него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DA0A31" w:rsidRDefault="00813CE6" w:rsidP="00B35F10">
            <w:pPr>
              <w:pStyle w:val="210"/>
              <w:widowControl w:val="0"/>
              <w:snapToGrid w:val="0"/>
              <w:ind w:left="-89" w:right="-181" w:firstLine="32"/>
              <w:jc w:val="left"/>
              <w:rPr>
                <w:b w:val="0"/>
                <w:color w:val="000000"/>
              </w:rPr>
            </w:pPr>
            <w:r w:rsidRPr="00DA0A31">
              <w:rPr>
                <w:b w:val="0"/>
                <w:color w:val="000000"/>
              </w:rPr>
              <w:t>ежемесячно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</w:tc>
      </w:tr>
      <w:tr w:rsidR="00813CE6" w:rsidRPr="00850489" w:rsidTr="00A54999">
        <w:trPr>
          <w:trHeight w:val="27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Организовать просмотры новой литературы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9A686C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9A686C">
              <w:rPr>
                <w:b w:val="0"/>
                <w:color w:val="000000"/>
                <w:sz w:val="18"/>
                <w:szCs w:val="18"/>
              </w:rPr>
              <w:t>по мере</w:t>
            </w:r>
          </w:p>
          <w:p w:rsidR="00813CE6" w:rsidRPr="00850489" w:rsidRDefault="00813CE6" w:rsidP="00B35F10">
            <w:pPr>
              <w:pStyle w:val="210"/>
              <w:widowControl w:val="0"/>
              <w:ind w:left="-89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A686C">
              <w:rPr>
                <w:b w:val="0"/>
                <w:color w:val="000000"/>
                <w:sz w:val="18"/>
                <w:szCs w:val="18"/>
              </w:rPr>
              <w:t>поступления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</w:tbl>
    <w:p w:rsidR="00813CE6" w:rsidRDefault="00813CE6" w:rsidP="00B35F10">
      <w:pPr>
        <w:pStyle w:val="ac"/>
        <w:widowControl w:val="0"/>
        <w:rPr>
          <w:color w:val="000000"/>
          <w:sz w:val="24"/>
          <w:szCs w:val="24"/>
        </w:rPr>
      </w:pPr>
    </w:p>
    <w:p w:rsidR="00813CE6" w:rsidRPr="00850489" w:rsidRDefault="00813CE6" w:rsidP="00B35F10">
      <w:pPr>
        <w:pStyle w:val="8"/>
        <w:keepNext w:val="0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>Докомплектование</w:t>
      </w:r>
    </w:p>
    <w:p w:rsidR="00813CE6" w:rsidRDefault="00813CE6" w:rsidP="00B35F10">
      <w:pPr>
        <w:pStyle w:val="ac"/>
        <w:widowControl w:val="0"/>
        <w:rPr>
          <w:color w:val="000000"/>
          <w:sz w:val="24"/>
          <w:szCs w:val="24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A54999">
        <w:trPr>
          <w:trHeight w:val="163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 xml:space="preserve">Вести комплектование книжного фонда </w:t>
            </w:r>
            <w:r>
              <w:rPr>
                <w:b w:val="0"/>
                <w:color w:val="000000"/>
                <w:sz w:val="24"/>
                <w:szCs w:val="24"/>
              </w:rPr>
              <w:t xml:space="preserve">по всем отраслям знаний, в т. ч. 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учебной, справочной, </w:t>
            </w:r>
            <w:r>
              <w:rPr>
                <w:b w:val="0"/>
                <w:color w:val="000000"/>
                <w:sz w:val="24"/>
                <w:szCs w:val="24"/>
              </w:rPr>
              <w:t>краеведческой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литературой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163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015FE" w:rsidRDefault="00813CE6" w:rsidP="00B35F10">
            <w:pPr>
              <w:pStyle w:val="210"/>
              <w:widowControl w:val="0"/>
              <w:snapToGrid w:val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  <w:r w:rsidRPr="004015FE">
              <w:rPr>
                <w:b w:val="0"/>
                <w:sz w:val="24"/>
                <w:szCs w:val="24"/>
              </w:rPr>
              <w:t>Осуществлять комплектование местным обязательным экземпляром</w:t>
            </w:r>
            <w:r>
              <w:rPr>
                <w:b w:val="0"/>
                <w:sz w:val="24"/>
                <w:szCs w:val="24"/>
              </w:rPr>
              <w:t xml:space="preserve"> (газета </w:t>
            </w:r>
            <w:r w:rsidRPr="004015FE">
              <w:rPr>
                <w:b w:val="0"/>
                <w:sz w:val="24"/>
                <w:szCs w:val="24"/>
              </w:rPr>
              <w:t>“</w:t>
            </w:r>
            <w:r>
              <w:rPr>
                <w:b w:val="0"/>
                <w:sz w:val="24"/>
                <w:szCs w:val="24"/>
              </w:rPr>
              <w:t>Сельская новь</w:t>
            </w:r>
            <w:r w:rsidRPr="004015FE">
              <w:rPr>
                <w:b w:val="0"/>
                <w:sz w:val="24"/>
                <w:szCs w:val="24"/>
              </w:rPr>
              <w:t>”</w:t>
            </w:r>
            <w:r>
              <w:rPr>
                <w:b w:val="0"/>
                <w:sz w:val="24"/>
                <w:szCs w:val="24"/>
              </w:rPr>
              <w:t>)</w:t>
            </w:r>
            <w:r w:rsidRPr="004015FE">
              <w:rPr>
                <w:b w:val="0"/>
                <w:sz w:val="24"/>
                <w:szCs w:val="24"/>
              </w:rPr>
              <w:t xml:space="preserve">  согласно закону Пермского края «Об обязательном экземпляре в Пермском крае»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015FE" w:rsidRDefault="00813CE6" w:rsidP="00B35F10">
            <w:pPr>
              <w:pStyle w:val="210"/>
              <w:widowControl w:val="0"/>
              <w:snapToGrid w:val="0"/>
              <w:ind w:left="-89" w:right="-181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 xml:space="preserve">1 раз в </w:t>
            </w:r>
            <w:r>
              <w:rPr>
                <w:b w:val="0"/>
                <w:color w:val="000000"/>
                <w:sz w:val="24"/>
                <w:szCs w:val="24"/>
              </w:rPr>
              <w:t>к</w:t>
            </w:r>
            <w:r w:rsidRPr="00850489">
              <w:rPr>
                <w:b w:val="0"/>
                <w:color w:val="000000"/>
                <w:sz w:val="24"/>
                <w:szCs w:val="24"/>
              </w:rPr>
              <w:t>в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Патласова Л.А.</w:t>
            </w:r>
          </w:p>
        </w:tc>
      </w:tr>
      <w:tr w:rsidR="00813CE6" w:rsidRPr="00850489" w:rsidTr="00A54999">
        <w:trPr>
          <w:trHeight w:val="46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Состав</w:t>
            </w:r>
            <w:r>
              <w:rPr>
                <w:b w:val="0"/>
                <w:color w:val="000000"/>
                <w:sz w:val="24"/>
                <w:szCs w:val="24"/>
              </w:rPr>
              <w:t>лять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списк</w:t>
            </w:r>
            <w:r>
              <w:rPr>
                <w:b w:val="0"/>
                <w:color w:val="000000"/>
                <w:sz w:val="24"/>
                <w:szCs w:val="24"/>
              </w:rPr>
              <w:t>и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книг на докомплектование</w:t>
            </w:r>
            <w:r>
              <w:rPr>
                <w:b w:val="0"/>
                <w:color w:val="000000"/>
                <w:sz w:val="24"/>
                <w:szCs w:val="24"/>
              </w:rPr>
              <w:t xml:space="preserve"> и отслеживать распределение приобретенной литературы между структурными подразделениями.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108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1 раз в кв.</w:t>
            </w:r>
          </w:p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108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68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313A01" w:rsidRDefault="00813CE6" w:rsidP="00B35F10">
            <w:pPr>
              <w:pStyle w:val="210"/>
              <w:widowControl w:val="0"/>
              <w:snapToGrid w:val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Систематически изучать</w:t>
            </w:r>
            <w:r>
              <w:rPr>
                <w:b w:val="0"/>
                <w:color w:val="000000"/>
                <w:sz w:val="24"/>
                <w:szCs w:val="24"/>
              </w:rPr>
              <w:t xml:space="preserve"> профессиональные периодические издания: “Библиотека”</w:t>
            </w:r>
            <w:r w:rsidRPr="00850489">
              <w:rPr>
                <w:b w:val="0"/>
                <w:color w:val="000000"/>
                <w:sz w:val="24"/>
                <w:szCs w:val="24"/>
              </w:rPr>
              <w:t>, “</w:t>
            </w:r>
            <w:r>
              <w:rPr>
                <w:b w:val="0"/>
                <w:color w:val="000000"/>
                <w:sz w:val="24"/>
                <w:szCs w:val="24"/>
              </w:rPr>
              <w:t>Библиополе</w:t>
            </w:r>
            <w:r w:rsidRPr="00850489">
              <w:rPr>
                <w:b w:val="0"/>
                <w:color w:val="000000"/>
                <w:sz w:val="24"/>
                <w:szCs w:val="24"/>
              </w:rPr>
              <w:t>”</w:t>
            </w:r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Pr="00313A01">
              <w:rPr>
                <w:b w:val="0"/>
                <w:color w:val="000000"/>
                <w:sz w:val="24"/>
                <w:szCs w:val="24"/>
              </w:rPr>
              <w:t>“</w:t>
            </w:r>
            <w:r>
              <w:rPr>
                <w:b w:val="0"/>
                <w:color w:val="000000"/>
                <w:sz w:val="24"/>
                <w:szCs w:val="24"/>
              </w:rPr>
              <w:t>Современная библиотека</w:t>
            </w:r>
            <w:r w:rsidRPr="00313A01">
              <w:rPr>
                <w:b w:val="0"/>
                <w:color w:val="000000"/>
                <w:sz w:val="24"/>
                <w:szCs w:val="24"/>
              </w:rPr>
              <w:t>”</w:t>
            </w:r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Pr="00313A01">
              <w:rPr>
                <w:b w:val="0"/>
                <w:color w:val="000000"/>
                <w:sz w:val="24"/>
                <w:szCs w:val="24"/>
              </w:rPr>
              <w:t>“</w:t>
            </w:r>
            <w:r>
              <w:rPr>
                <w:b w:val="0"/>
                <w:color w:val="000000"/>
                <w:sz w:val="24"/>
                <w:szCs w:val="24"/>
              </w:rPr>
              <w:t>Читаем вместе</w:t>
            </w:r>
            <w:r w:rsidRPr="00313A01">
              <w:rPr>
                <w:b w:val="0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0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ind w:left="-57" w:right="-98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210"/>
              <w:widowControl w:val="0"/>
              <w:ind w:left="-57" w:right="-98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Татаринова Л.П.</w:t>
            </w:r>
          </w:p>
        </w:tc>
      </w:tr>
      <w:tr w:rsidR="00813CE6" w:rsidRPr="00850489" w:rsidTr="00A54999">
        <w:trPr>
          <w:trHeight w:val="307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Вести “Тетрадь учета книг, принятых взамен утерянных”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74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0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Просматривать каталоги и  сайты издательств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</w:tc>
      </w:tr>
    </w:tbl>
    <w:p w:rsidR="00813CE6" w:rsidRPr="00850489" w:rsidRDefault="00813CE6" w:rsidP="00B35F10">
      <w:pPr>
        <w:pStyle w:val="210"/>
        <w:widowControl w:val="0"/>
        <w:ind w:left="0" w:firstLine="0"/>
        <w:rPr>
          <w:b w:val="0"/>
          <w:color w:val="000000"/>
          <w:sz w:val="24"/>
          <w:szCs w:val="24"/>
        </w:rPr>
      </w:pPr>
    </w:p>
    <w:p w:rsidR="00813CE6" w:rsidRPr="00850489" w:rsidRDefault="00813CE6" w:rsidP="00B35F10">
      <w:pPr>
        <w:pStyle w:val="9"/>
        <w:keepNext w:val="0"/>
        <w:ind w:hanging="567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>Отказы</w:t>
      </w:r>
    </w:p>
    <w:p w:rsidR="00813CE6" w:rsidRPr="00850489" w:rsidRDefault="00813CE6" w:rsidP="00B35F10">
      <w:pPr>
        <w:widowControl w:val="0"/>
        <w:ind w:left="567" w:hanging="567"/>
        <w:rPr>
          <w:b/>
          <w:color w:val="000000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A54999">
        <w:trPr>
          <w:trHeight w:val="19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rPr>
                <w:color w:val="000000"/>
              </w:rPr>
            </w:pPr>
            <w:r w:rsidRPr="00850489">
              <w:rPr>
                <w:color w:val="000000"/>
              </w:rPr>
              <w:t>Вести “Тетрадь учета отказов”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Библиотекари ЦБС</w:t>
            </w:r>
          </w:p>
        </w:tc>
      </w:tr>
      <w:tr w:rsidR="00813CE6" w:rsidRPr="00850489" w:rsidTr="00A54999">
        <w:trPr>
          <w:trHeight w:val="276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rPr>
                <w:color w:val="000000"/>
              </w:rPr>
            </w:pPr>
            <w:r w:rsidRPr="00850489">
              <w:rPr>
                <w:color w:val="000000"/>
              </w:rPr>
              <w:t>Сделать анализ отказов и составить список литературы, получившей наибольшее количество отказов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widowControl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июнь,</w:t>
            </w:r>
          </w:p>
          <w:p w:rsidR="00813CE6" w:rsidRPr="00850489" w:rsidRDefault="00813CE6" w:rsidP="00B35F10">
            <w:pPr>
              <w:widowControl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widowControl w:val="0"/>
              <w:ind w:left="-57" w:right="-57"/>
              <w:rPr>
                <w:bCs/>
                <w:color w:val="000000"/>
              </w:rPr>
            </w:pPr>
            <w:r w:rsidRPr="00850489">
              <w:rPr>
                <w:bCs/>
                <w:color w:val="000000"/>
              </w:rPr>
              <w:t>Библиотекари ЦБС</w:t>
            </w:r>
          </w:p>
        </w:tc>
      </w:tr>
    </w:tbl>
    <w:p w:rsidR="00813CE6" w:rsidRPr="00850489" w:rsidRDefault="00813CE6" w:rsidP="00B35F10">
      <w:pPr>
        <w:pStyle w:val="9"/>
        <w:keepNext w:val="0"/>
        <w:ind w:left="0"/>
        <w:rPr>
          <w:color w:val="000000"/>
          <w:sz w:val="24"/>
          <w:szCs w:val="24"/>
        </w:rPr>
      </w:pPr>
    </w:p>
    <w:p w:rsidR="00813CE6" w:rsidRPr="00850489" w:rsidRDefault="00813CE6" w:rsidP="00B35F10">
      <w:pPr>
        <w:pStyle w:val="9"/>
        <w:keepNext w:val="0"/>
        <w:ind w:left="0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>Подписка</w:t>
      </w:r>
    </w:p>
    <w:p w:rsidR="00813CE6" w:rsidRPr="00850489" w:rsidRDefault="00813CE6" w:rsidP="00B35F10">
      <w:pPr>
        <w:pStyle w:val="ac"/>
        <w:widowControl w:val="0"/>
        <w:rPr>
          <w:color w:val="000000"/>
          <w:sz w:val="24"/>
          <w:szCs w:val="24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A54999">
        <w:trPr>
          <w:trHeight w:val="6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 xml:space="preserve">Составить заказ на периодические издания для всех структурных подразделений  на 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II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полугодие 20</w:t>
            </w:r>
            <w:r>
              <w:rPr>
                <w:b w:val="0"/>
                <w:color w:val="000000"/>
                <w:sz w:val="24"/>
                <w:szCs w:val="24"/>
              </w:rPr>
              <w:t>20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г. и 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по</w:t>
            </w:r>
            <w:r>
              <w:rPr>
                <w:b w:val="0"/>
                <w:color w:val="000000"/>
                <w:sz w:val="24"/>
                <w:szCs w:val="24"/>
              </w:rPr>
              <w:t>лугодие 2021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</w:tc>
      </w:tr>
      <w:tr w:rsidR="00813CE6" w:rsidRPr="00850489" w:rsidTr="00A54999">
        <w:trPr>
          <w:trHeight w:val="29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Составить сводный список периодических изданий, получаемых библиотеками  района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июль-</w:t>
            </w: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jc w:val="left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13CE6" w:rsidRPr="00850489" w:rsidTr="00A54999">
        <w:trPr>
          <w:trHeight w:val="34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 xml:space="preserve">Разместить список периодических изданий на сайте </w:t>
            </w:r>
            <w:r>
              <w:rPr>
                <w:b w:val="0"/>
                <w:color w:val="000000"/>
                <w:sz w:val="24"/>
                <w:szCs w:val="24"/>
              </w:rPr>
              <w:t>ЦБС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июль  январь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Default="00813CE6" w:rsidP="00B35F10">
            <w:pPr>
              <w:pStyle w:val="210"/>
              <w:widowControl w:val="0"/>
              <w:snapToGrid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210"/>
              <w:widowControl w:val="0"/>
              <w:snapToGrid w:val="0"/>
              <w:ind w:left="-57" w:right="-57" w:firstLine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Посохина О.Г.</w:t>
            </w:r>
          </w:p>
        </w:tc>
      </w:tr>
    </w:tbl>
    <w:p w:rsidR="00813CE6" w:rsidRPr="00850489" w:rsidRDefault="00813CE6" w:rsidP="00B35F10">
      <w:pPr>
        <w:pStyle w:val="9"/>
        <w:keepNext w:val="0"/>
        <w:ind w:left="0"/>
        <w:rPr>
          <w:color w:val="000000"/>
          <w:sz w:val="24"/>
          <w:szCs w:val="24"/>
        </w:rPr>
      </w:pPr>
    </w:p>
    <w:p w:rsidR="00813CE6" w:rsidRPr="00850489" w:rsidRDefault="00813CE6" w:rsidP="00B35F10">
      <w:pPr>
        <w:pStyle w:val="9"/>
        <w:keepNext w:val="0"/>
        <w:ind w:left="0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>Финансирование</w:t>
      </w:r>
    </w:p>
    <w:p w:rsidR="00813CE6" w:rsidRPr="00850489" w:rsidRDefault="00813CE6" w:rsidP="00B35F10">
      <w:pPr>
        <w:widowControl w:val="0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A54999">
        <w:trPr>
          <w:trHeight w:val="863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Учитывать расходы средств и осуществлять контроль за поступлением и распределением книг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и 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периодических изданий между структурными подразделениями, в т.ч. для детей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</w:tc>
      </w:tr>
    </w:tbl>
    <w:p w:rsidR="00813CE6" w:rsidRPr="00850489" w:rsidRDefault="00813CE6" w:rsidP="00B35F10">
      <w:pPr>
        <w:widowControl w:val="0"/>
        <w:rPr>
          <w:color w:val="000000"/>
        </w:rPr>
      </w:pPr>
    </w:p>
    <w:p w:rsidR="00813CE6" w:rsidRPr="00850489" w:rsidRDefault="00813CE6" w:rsidP="00B35F10">
      <w:pPr>
        <w:pStyle w:val="1"/>
        <w:keepNext w:val="0"/>
        <w:widowControl w:val="0"/>
        <w:jc w:val="left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>Схема расходов денежных средств на комплектование единого фонда ЦБС</w:t>
      </w:r>
    </w:p>
    <w:p w:rsidR="00813CE6" w:rsidRPr="00850489" w:rsidRDefault="00813CE6" w:rsidP="00B35F10">
      <w:pPr>
        <w:pStyle w:val="ac"/>
        <w:widowControl w:val="0"/>
        <w:rPr>
          <w:color w:val="000000"/>
          <w:sz w:val="24"/>
          <w:szCs w:val="24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80"/>
        <w:gridCol w:w="447"/>
        <w:gridCol w:w="3393"/>
        <w:gridCol w:w="840"/>
        <w:gridCol w:w="1320"/>
        <w:gridCol w:w="720"/>
        <w:gridCol w:w="1200"/>
      </w:tblGrid>
      <w:tr w:rsidR="00813CE6" w:rsidRPr="00850489" w:rsidTr="00A54999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right="-108"/>
              <w:rPr>
                <w:color w:val="000000"/>
              </w:rPr>
            </w:pPr>
            <w:r w:rsidRPr="00850489">
              <w:rPr>
                <w:color w:val="000000"/>
              </w:rPr>
              <w:t xml:space="preserve">Виды </w:t>
            </w:r>
          </w:p>
          <w:p w:rsidR="00813CE6" w:rsidRPr="00850489" w:rsidRDefault="00813CE6" w:rsidP="00B35F10">
            <w:pPr>
              <w:widowControl w:val="0"/>
              <w:ind w:right="-108"/>
              <w:rPr>
                <w:color w:val="000000"/>
              </w:rPr>
            </w:pPr>
            <w:r w:rsidRPr="00850489">
              <w:rPr>
                <w:color w:val="000000"/>
              </w:rPr>
              <w:t>поступлений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 xml:space="preserve">№ 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 xml:space="preserve">Источники </w:t>
            </w:r>
          </w:p>
          <w:p w:rsidR="00813CE6" w:rsidRPr="00850489" w:rsidRDefault="00813CE6" w:rsidP="00B35F10">
            <w:pPr>
              <w:widowControl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комплектования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>Выполнено</w:t>
            </w:r>
          </w:p>
          <w:p w:rsidR="00813CE6" w:rsidRPr="00850489" w:rsidRDefault="00813CE6" w:rsidP="00B35F10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>в 201</w:t>
            </w:r>
            <w:r>
              <w:rPr>
                <w:color w:val="000000"/>
              </w:rPr>
              <w:t>9 г.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 xml:space="preserve">План </w:t>
            </w:r>
          </w:p>
          <w:p w:rsidR="00813CE6" w:rsidRPr="00850489" w:rsidRDefault="00813CE6" w:rsidP="00B35F10">
            <w:pPr>
              <w:widowControl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 г.</w:t>
            </w:r>
          </w:p>
        </w:tc>
      </w:tr>
      <w:tr w:rsidR="00813CE6" w:rsidRPr="00850489" w:rsidTr="00A54999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rPr>
                <w:color w:val="000000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rPr>
                <w:color w:val="000000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Экз.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Сумма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Экз.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Сумма</w:t>
            </w:r>
          </w:p>
        </w:tc>
      </w:tr>
      <w:tr w:rsidR="00813CE6" w:rsidRPr="00850489" w:rsidTr="00A54999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rPr>
                <w:color w:val="000000"/>
              </w:rPr>
            </w:pPr>
            <w:r w:rsidRPr="00850489">
              <w:rPr>
                <w:color w:val="000000"/>
              </w:rPr>
              <w:t>Книги, брошюр, АВД и электронные издания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474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jc w:val="center"/>
              <w:rPr>
                <w:bCs/>
              </w:rPr>
            </w:pPr>
            <w:r w:rsidRPr="0054496A">
              <w:rPr>
                <w:bCs/>
              </w:rPr>
              <w:t>152594,00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B259F4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B259F4">
              <w:t>160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B259F4" w:rsidRDefault="00813CE6" w:rsidP="00B35F10">
            <w:pPr>
              <w:widowControl w:val="0"/>
              <w:snapToGrid w:val="0"/>
              <w:ind w:left="-57" w:right="-57"/>
              <w:jc w:val="right"/>
            </w:pPr>
            <w:r w:rsidRPr="00B259F4">
              <w:t>50 000,00</w:t>
            </w:r>
          </w:p>
        </w:tc>
      </w:tr>
      <w:tr w:rsidR="00813CE6" w:rsidRPr="00850489" w:rsidTr="00A54999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rPr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>2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 xml:space="preserve">Субсидии из федерального </w:t>
            </w:r>
            <w:r>
              <w:rPr>
                <w:color w:val="000000"/>
              </w:rPr>
              <w:t xml:space="preserve">и регионального </w:t>
            </w:r>
            <w:r w:rsidRPr="00850489">
              <w:rPr>
                <w:color w:val="000000"/>
              </w:rPr>
              <w:t>бюджет</w:t>
            </w:r>
            <w:r>
              <w:rPr>
                <w:color w:val="000000"/>
              </w:rPr>
              <w:t>ов</w:t>
            </w:r>
            <w:r w:rsidRPr="00850489">
              <w:rPr>
                <w:color w:val="000000"/>
              </w:rPr>
              <w:t xml:space="preserve"> (в т.ч. периодика)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50000,00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-</w:t>
            </w:r>
          </w:p>
        </w:tc>
      </w:tr>
      <w:tr w:rsidR="00813CE6" w:rsidRPr="00850489" w:rsidTr="00A54999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rPr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ОРФ ПГК</w:t>
            </w:r>
            <w:r w:rsidRPr="00850489">
              <w:rPr>
                <w:color w:val="000000"/>
              </w:rPr>
              <w:t>УБ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7852,40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>
              <w:t>4</w:t>
            </w:r>
            <w:r w:rsidRPr="0054496A"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right"/>
            </w:pPr>
            <w:r w:rsidRPr="0054496A">
              <w:t>8</w:t>
            </w:r>
            <w:r>
              <w:t xml:space="preserve"> </w:t>
            </w:r>
            <w:r w:rsidRPr="0054496A">
              <w:t>000,00</w:t>
            </w:r>
          </w:p>
        </w:tc>
      </w:tr>
      <w:tr w:rsidR="00813CE6" w:rsidRPr="00850489" w:rsidTr="00A54999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rPr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>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Безвозмездно от читателей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3189,23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right"/>
            </w:pPr>
            <w:r w:rsidRPr="0054496A">
              <w:t>8</w:t>
            </w:r>
            <w:r>
              <w:t xml:space="preserve"> </w:t>
            </w:r>
            <w:r w:rsidRPr="0054496A">
              <w:t>000,00</w:t>
            </w:r>
          </w:p>
        </w:tc>
      </w:tr>
      <w:tr w:rsidR="00813CE6" w:rsidRPr="00850489" w:rsidTr="00A54999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rPr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 w:hanging="33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>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>Взамен утерянных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right"/>
            </w:pPr>
            <w:r w:rsidRPr="0054496A">
              <w:t>5</w:t>
            </w:r>
            <w:r>
              <w:t xml:space="preserve"> </w:t>
            </w:r>
            <w:r w:rsidRPr="0054496A">
              <w:t>000,00</w:t>
            </w:r>
          </w:p>
        </w:tc>
      </w:tr>
      <w:tr w:rsidR="00813CE6" w:rsidRPr="00850489" w:rsidTr="00A5499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widowControl w:val="0"/>
              <w:snapToGrid w:val="0"/>
              <w:rPr>
                <w:color w:val="000000"/>
              </w:rPr>
            </w:pPr>
            <w:r w:rsidRPr="00850489">
              <w:rPr>
                <w:color w:val="000000"/>
              </w:rPr>
              <w:t>Газеты и журналы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jc w:val="center"/>
              <w:rPr>
                <w:color w:val="000000"/>
              </w:rPr>
            </w:pPr>
            <w:r w:rsidRPr="00850489">
              <w:rPr>
                <w:color w:val="000000"/>
              </w:rPr>
              <w:t>1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widowControl w:val="0"/>
              <w:snapToGrid w:val="0"/>
              <w:ind w:left="-57" w:right="-57"/>
              <w:rPr>
                <w:color w:val="000000"/>
              </w:rPr>
            </w:pPr>
            <w:r w:rsidRPr="00850489">
              <w:rPr>
                <w:color w:val="000000"/>
              </w:rPr>
              <w:t xml:space="preserve">Периодика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2656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 w:rsidRPr="0054496A">
              <w:t>357029,58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center"/>
            </w:pPr>
            <w: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54496A" w:rsidRDefault="00813CE6" w:rsidP="00B35F10">
            <w:pPr>
              <w:widowControl w:val="0"/>
              <w:snapToGrid w:val="0"/>
              <w:ind w:left="-57" w:right="-57"/>
              <w:jc w:val="right"/>
            </w:pPr>
            <w:r>
              <w:t>100 000.00</w:t>
            </w:r>
          </w:p>
        </w:tc>
      </w:tr>
    </w:tbl>
    <w:p w:rsidR="00813CE6" w:rsidRPr="00850489" w:rsidRDefault="00813CE6" w:rsidP="00B35F10">
      <w:pPr>
        <w:widowControl w:val="0"/>
        <w:rPr>
          <w:color w:val="000000"/>
        </w:rPr>
      </w:pPr>
    </w:p>
    <w:p w:rsidR="00813CE6" w:rsidRPr="00850489" w:rsidRDefault="00813CE6" w:rsidP="00B35F10">
      <w:pPr>
        <w:widowControl w:val="0"/>
        <w:rPr>
          <w:b/>
          <w:color w:val="000000"/>
        </w:rPr>
      </w:pPr>
      <w:r w:rsidRPr="00850489">
        <w:rPr>
          <w:b/>
          <w:color w:val="000000"/>
        </w:rPr>
        <w:t>9.</w:t>
      </w:r>
      <w:r>
        <w:rPr>
          <w:b/>
          <w:color w:val="000000"/>
        </w:rPr>
        <w:t>3</w:t>
      </w:r>
      <w:r w:rsidRPr="00850489">
        <w:rPr>
          <w:b/>
          <w:color w:val="000000"/>
        </w:rPr>
        <w:t xml:space="preserve">.  Организация фондов. Учет. Обработка. Расстановка. </w:t>
      </w:r>
    </w:p>
    <w:p w:rsidR="00813CE6" w:rsidRPr="00850489" w:rsidRDefault="00813CE6" w:rsidP="00B35F10">
      <w:pPr>
        <w:widowControl w:val="0"/>
        <w:rPr>
          <w:b/>
          <w:color w:val="000000"/>
        </w:rPr>
      </w:pPr>
      <w:r w:rsidRPr="00850489">
        <w:rPr>
          <w:b/>
          <w:color w:val="000000"/>
        </w:rPr>
        <w:t xml:space="preserve">         Открытый доступ. Списание. </w:t>
      </w:r>
    </w:p>
    <w:p w:rsidR="00813CE6" w:rsidRPr="00850489" w:rsidRDefault="00813CE6" w:rsidP="00B35F10">
      <w:pPr>
        <w:widowControl w:val="0"/>
        <w:rPr>
          <w:b/>
          <w:color w:val="000000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A54999">
        <w:trPr>
          <w:trHeight w:val="36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 xml:space="preserve">Оперативно заносить все поступившие издания в электронный и </w:t>
            </w:r>
            <w:r>
              <w:rPr>
                <w:b w:val="0"/>
                <w:color w:val="000000"/>
                <w:sz w:val="24"/>
                <w:szCs w:val="24"/>
              </w:rPr>
              <w:t>генеральный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алфавитный  каталоги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a3"/>
              <w:widowControl w:val="0"/>
              <w:ind w:left="-57" w:right="-288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13CE6" w:rsidRPr="00850489" w:rsidTr="00813CE6">
        <w:trPr>
          <w:trHeight w:val="7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AE71D4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AE71D4">
              <w:rPr>
                <w:b w:val="0"/>
                <w:sz w:val="24"/>
                <w:szCs w:val="24"/>
              </w:rPr>
              <w:t>Заинвентаризировать 300</w:t>
            </w:r>
            <w:r w:rsidRPr="00AE71D4">
              <w:rPr>
                <w:bCs/>
                <w:sz w:val="24"/>
                <w:szCs w:val="24"/>
              </w:rPr>
              <w:t xml:space="preserve"> </w:t>
            </w:r>
            <w:r w:rsidRPr="00AE71D4">
              <w:rPr>
                <w:b w:val="0"/>
                <w:sz w:val="24"/>
                <w:szCs w:val="24"/>
              </w:rPr>
              <w:t>экз. изданий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</w:tc>
      </w:tr>
      <w:tr w:rsidR="00813CE6" w:rsidRPr="00850489" w:rsidTr="00A54999">
        <w:trPr>
          <w:trHeight w:val="464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AE71D4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AE71D4">
              <w:rPr>
                <w:b w:val="0"/>
                <w:sz w:val="24"/>
                <w:szCs w:val="24"/>
              </w:rPr>
              <w:t>Систематизировать вновь поступившие документы на основе таблиц ББК – 200 названий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288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288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13CE6" w:rsidRPr="00850489" w:rsidTr="00A54999">
        <w:trPr>
          <w:trHeight w:val="464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AE71D4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AE71D4">
              <w:rPr>
                <w:b w:val="0"/>
                <w:sz w:val="24"/>
                <w:szCs w:val="24"/>
              </w:rPr>
              <w:t>Составлять библиографическое описание и заносить записи в электронный каталог – 200 записей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288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288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13CE6" w:rsidRPr="00850489" w:rsidTr="00A54999">
        <w:trPr>
          <w:trHeight w:val="226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AE71D4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AE71D4">
              <w:rPr>
                <w:b w:val="0"/>
                <w:sz w:val="24"/>
                <w:szCs w:val="24"/>
              </w:rPr>
              <w:t>Проводить техническую обработку документов по мере поступления – 300 экз.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288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13CE6" w:rsidRPr="00850489" w:rsidTr="00A54999">
        <w:trPr>
          <w:trHeight w:val="182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AE71D4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AE71D4">
              <w:rPr>
                <w:b w:val="0"/>
                <w:sz w:val="24"/>
                <w:szCs w:val="24"/>
              </w:rPr>
              <w:t xml:space="preserve">Распределить и выдать поступившие документы в структурные подразделения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</w:tc>
      </w:tr>
      <w:tr w:rsidR="00813CE6" w:rsidRPr="00850489" w:rsidTr="00A54999">
        <w:trPr>
          <w:trHeight w:val="137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Постоянно следить за правильностью расстановки фонда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137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DA0A31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A0A31">
              <w:rPr>
                <w:b w:val="0"/>
                <w:sz w:val="24"/>
                <w:szCs w:val="24"/>
              </w:rPr>
              <w:t>Обеспечить свободный, комфортный и безопасный доступ пользователей к библиотечным ресурсам в соответствии с законом РФ №436 «О защите детей от информации, причиняющей вред их здоровью и развитию»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DA0A31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 Библиотекари ЦБС</w:t>
            </w:r>
          </w:p>
        </w:tc>
      </w:tr>
      <w:tr w:rsidR="00813CE6" w:rsidRPr="00850489" w:rsidTr="00A54999">
        <w:trPr>
          <w:trHeight w:val="46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DA0A31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A0A31">
              <w:rPr>
                <w:b w:val="0"/>
                <w:sz w:val="24"/>
                <w:szCs w:val="24"/>
              </w:rPr>
              <w:t xml:space="preserve">Организовать наиболее полное раскрытие содержания фонда на открытом доступе с помощью зонирования, нетрадиционных выставок, тематических полок и т.д.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46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При расстановке фонда отбирать ветхую и устаревшую литературу на списание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813CE6">
        <w:trPr>
          <w:trHeight w:val="7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Следить</w:t>
            </w:r>
            <w:r>
              <w:rPr>
                <w:b w:val="0"/>
                <w:color w:val="000000"/>
                <w:sz w:val="24"/>
                <w:szCs w:val="24"/>
              </w:rPr>
              <w:t xml:space="preserve"> за сроками и</w:t>
            </w:r>
            <w:r w:rsidRPr="00850489">
              <w:rPr>
                <w:b w:val="0"/>
                <w:color w:val="000000"/>
                <w:sz w:val="24"/>
                <w:szCs w:val="24"/>
              </w:rPr>
              <w:t xml:space="preserve"> правильностью списания литературы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46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DC4AF3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pacing w:val="-2"/>
                <w:sz w:val="24"/>
                <w:szCs w:val="24"/>
              </w:rPr>
            </w:pPr>
            <w:r w:rsidRPr="00571AB7">
              <w:rPr>
                <w:b w:val="0"/>
                <w:color w:val="000000"/>
                <w:spacing w:val="-2"/>
                <w:sz w:val="24"/>
                <w:szCs w:val="24"/>
              </w:rPr>
              <w:t>Списать литератур</w:t>
            </w:r>
            <w:r>
              <w:rPr>
                <w:b w:val="0"/>
                <w:color w:val="000000"/>
                <w:spacing w:val="-2"/>
                <w:sz w:val="24"/>
                <w:szCs w:val="24"/>
              </w:rPr>
              <w:t>у</w:t>
            </w:r>
            <w:r w:rsidRPr="00571AB7">
              <w:rPr>
                <w:b w:val="0"/>
                <w:color w:val="000000"/>
                <w:spacing w:val="-2"/>
                <w:sz w:val="24"/>
                <w:szCs w:val="24"/>
              </w:rPr>
              <w:t xml:space="preserve"> по </w:t>
            </w:r>
            <w:r w:rsidRPr="00DC4AF3">
              <w:rPr>
                <w:b w:val="0"/>
                <w:spacing w:val="-2"/>
                <w:sz w:val="24"/>
                <w:szCs w:val="24"/>
              </w:rPr>
              <w:t xml:space="preserve">различным причинам - </w:t>
            </w:r>
            <w:r>
              <w:rPr>
                <w:b w:val="0"/>
                <w:spacing w:val="-2"/>
                <w:sz w:val="24"/>
                <w:szCs w:val="24"/>
              </w:rPr>
              <w:t>1</w:t>
            </w:r>
            <w:r w:rsidRPr="00DC4AF3">
              <w:rPr>
                <w:b w:val="0"/>
                <w:spacing w:val="-2"/>
                <w:sz w:val="24"/>
                <w:szCs w:val="24"/>
              </w:rPr>
              <w:t xml:space="preserve">000 экз., </w:t>
            </w:r>
          </w:p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C4AF3">
              <w:rPr>
                <w:b w:val="0"/>
                <w:spacing w:val="-2"/>
                <w:sz w:val="24"/>
                <w:szCs w:val="24"/>
              </w:rPr>
              <w:t>в т.ч. периодических изданий – 2600 экз</w:t>
            </w:r>
            <w:r w:rsidRPr="00DC4AF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45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Провести списание литературы по актам в отделе комплектования и составить сводные акты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</w:tbl>
    <w:p w:rsidR="00813CE6" w:rsidRPr="00850489" w:rsidRDefault="00813CE6" w:rsidP="00B35F10">
      <w:pPr>
        <w:pStyle w:val="8"/>
        <w:keepNext w:val="0"/>
        <w:rPr>
          <w:color w:val="000000"/>
          <w:sz w:val="24"/>
          <w:szCs w:val="24"/>
        </w:rPr>
      </w:pPr>
    </w:p>
    <w:p w:rsidR="00813CE6" w:rsidRPr="00850489" w:rsidRDefault="00813CE6" w:rsidP="00B35F10">
      <w:pPr>
        <w:pStyle w:val="8"/>
        <w:keepNext w:val="0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>Работа с каталогами</w:t>
      </w:r>
    </w:p>
    <w:p w:rsidR="00813CE6" w:rsidRPr="00850489" w:rsidRDefault="00813CE6" w:rsidP="00B35F10">
      <w:pPr>
        <w:widowControl w:val="0"/>
        <w:rPr>
          <w:b/>
          <w:color w:val="000000"/>
        </w:rPr>
      </w:pPr>
    </w:p>
    <w:tbl>
      <w:tblPr>
        <w:tblW w:w="9600" w:type="dxa"/>
        <w:tblInd w:w="108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A54999">
        <w:trPr>
          <w:trHeight w:val="438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D03E7">
              <w:rPr>
                <w:b w:val="0"/>
                <w:sz w:val="24"/>
                <w:szCs w:val="24"/>
              </w:rPr>
              <w:t>Работать в соответствии с “Перспективным планом работы с каталогами на 201</w:t>
            </w:r>
            <w:r>
              <w:rPr>
                <w:b w:val="0"/>
                <w:sz w:val="24"/>
                <w:szCs w:val="24"/>
              </w:rPr>
              <w:t>6</w:t>
            </w:r>
            <w:r w:rsidRPr="00ED03E7">
              <w:rPr>
                <w:b w:val="0"/>
                <w:sz w:val="24"/>
                <w:szCs w:val="24"/>
              </w:rPr>
              <w:t>-202</w:t>
            </w:r>
            <w:r>
              <w:rPr>
                <w:b w:val="0"/>
                <w:sz w:val="24"/>
                <w:szCs w:val="24"/>
              </w:rPr>
              <w:t>0</w:t>
            </w:r>
            <w:r w:rsidRPr="00ED03E7">
              <w:rPr>
                <w:b w:val="0"/>
                <w:sz w:val="24"/>
                <w:szCs w:val="24"/>
              </w:rPr>
              <w:t xml:space="preserve"> гг.”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Патласова Л.А.</w:t>
            </w:r>
          </w:p>
        </w:tc>
      </w:tr>
      <w:tr w:rsidR="00813CE6" w:rsidRPr="0046080A" w:rsidTr="00A54999">
        <w:trPr>
          <w:cantSplit/>
          <w:trHeight w:val="67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Редактирование АК 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Асовская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Батериковская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Шайдурова Е.А.</w:t>
            </w: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Хусанова М.А.</w:t>
            </w:r>
          </w:p>
        </w:tc>
      </w:tr>
      <w:tr w:rsidR="00813CE6" w:rsidRPr="0046080A" w:rsidTr="00A54999">
        <w:trPr>
          <w:cantSplit/>
          <w:trHeight w:val="67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Редактирование СК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ЦДБ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Сосновская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Саинская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Перина Л.А.</w:t>
            </w: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Демидова Н.Б.</w:t>
            </w: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Васильева Н.В.</w:t>
            </w:r>
          </w:p>
        </w:tc>
      </w:tr>
      <w:tr w:rsidR="00813CE6" w:rsidRPr="0046080A" w:rsidTr="00A54999">
        <w:trPr>
          <w:cantSplit/>
          <w:trHeight w:val="67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Сверка АК с СК 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Дубовская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Кляповская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Переборская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Кутугина С.А.</w:t>
            </w: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Ефимова Е.Н.</w:t>
            </w: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Канова Е.В.</w:t>
            </w:r>
          </w:p>
        </w:tc>
      </w:tr>
      <w:tr w:rsidR="00813CE6" w:rsidRPr="0046080A" w:rsidTr="00A54999">
        <w:trPr>
          <w:cantSplit/>
          <w:trHeight w:val="67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Сверка АК с контрольными талонами 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Зернинская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Тазовская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Подволошинская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Василькова Л.В.</w:t>
            </w: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Комягтна Т.А.</w:t>
            </w:r>
          </w:p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Рюмина Н.А.</w:t>
            </w:r>
          </w:p>
        </w:tc>
      </w:tr>
      <w:tr w:rsidR="00813CE6" w:rsidRPr="0046080A" w:rsidTr="00A54999">
        <w:trPr>
          <w:trHeight w:val="37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Своевременно изымать карточки на списанные документы из алфавитного и систематического каталогов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Библиотекари ЦБС</w:t>
            </w:r>
          </w:p>
        </w:tc>
      </w:tr>
      <w:tr w:rsidR="00813CE6" w:rsidRPr="0046080A" w:rsidTr="00A54999">
        <w:trPr>
          <w:trHeight w:val="163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Удалять записи из электронного каталога на списанные документы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Николаенко Г.И.</w:t>
            </w:r>
          </w:p>
        </w:tc>
      </w:tr>
      <w:tr w:rsidR="00813CE6" w:rsidRPr="0046080A" w:rsidTr="00A54999">
        <w:trPr>
          <w:trHeight w:val="291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Расставлять карточки в генеральный алфавитный каталог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Николаенко Г.И.</w:t>
            </w:r>
          </w:p>
        </w:tc>
      </w:tr>
    </w:tbl>
    <w:p w:rsidR="00813CE6" w:rsidRPr="0046080A" w:rsidRDefault="00813CE6" w:rsidP="00B35F10">
      <w:pPr>
        <w:pStyle w:val="a3"/>
        <w:widowControl w:val="0"/>
        <w:rPr>
          <w:sz w:val="24"/>
          <w:szCs w:val="24"/>
        </w:rPr>
      </w:pPr>
    </w:p>
    <w:p w:rsidR="00813CE6" w:rsidRPr="0046080A" w:rsidRDefault="00813CE6" w:rsidP="00B35F10">
      <w:pPr>
        <w:pStyle w:val="a3"/>
        <w:widowControl w:val="0"/>
        <w:rPr>
          <w:sz w:val="24"/>
          <w:szCs w:val="24"/>
        </w:rPr>
      </w:pPr>
      <w:r w:rsidRPr="0046080A">
        <w:rPr>
          <w:sz w:val="24"/>
          <w:szCs w:val="24"/>
        </w:rPr>
        <w:t>9.4.  Сохранность фондов. Работа по ликвидации задолженности. Новые формы работы с задолжниками.</w:t>
      </w:r>
    </w:p>
    <w:p w:rsidR="00813CE6" w:rsidRPr="0046080A" w:rsidRDefault="00813CE6" w:rsidP="00B35F10">
      <w:pPr>
        <w:widowControl w:val="0"/>
        <w:rPr>
          <w:b/>
        </w:rPr>
      </w:pPr>
    </w:p>
    <w:tbl>
      <w:tblPr>
        <w:tblW w:w="0" w:type="auto"/>
        <w:tblInd w:w="108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46080A" w:rsidTr="00A54999">
        <w:trPr>
          <w:trHeight w:val="7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Систематически проводить 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санитарные дни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обеспыливание полок и книг 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проветривание помещений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мелкий текущий ремонт изданий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последняя пятница</w:t>
            </w:r>
          </w:p>
          <w:p w:rsidR="00813CE6" w:rsidRPr="0046080A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месяца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Библиотекари ЦБС</w:t>
            </w:r>
          </w:p>
        </w:tc>
      </w:tr>
      <w:tr w:rsidR="00813CE6" w:rsidRPr="0046080A" w:rsidTr="00A54999">
        <w:trPr>
          <w:trHeight w:val="36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 xml:space="preserve">Обеспечить безопасность книжного фонда: 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15"/>
              </w:numPr>
              <w:snapToGrid w:val="0"/>
              <w:ind w:left="318" w:hanging="318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соблюдать правила технической безопасности и противопожарного режима в соответствии с установленными нормами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Библиотекари ЦБС</w:t>
            </w:r>
          </w:p>
        </w:tc>
      </w:tr>
      <w:tr w:rsidR="00813CE6" w:rsidRPr="0046080A" w:rsidTr="00A54999">
        <w:trPr>
          <w:trHeight w:val="62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Провести плановую проверку фондов библиотек: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ОСИПИ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ЧЗ или АБ Березовской ЦМБ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Асовская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Дубовская</w:t>
            </w:r>
          </w:p>
          <w:p w:rsidR="00813CE6" w:rsidRPr="0046080A" w:rsidRDefault="00813CE6" w:rsidP="00B35F10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Проносинская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  <w:lang w:val="en-US"/>
              </w:rPr>
              <w:t>II</w:t>
            </w:r>
            <w:r w:rsidRPr="0046080A">
              <w:rPr>
                <w:b w:val="0"/>
                <w:sz w:val="24"/>
                <w:szCs w:val="24"/>
              </w:rPr>
              <w:t>-</w:t>
            </w:r>
            <w:r w:rsidRPr="0046080A">
              <w:rPr>
                <w:b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46080A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</w:p>
          <w:p w:rsidR="00813CE6" w:rsidRPr="0046080A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Плотникова О.А.</w:t>
            </w:r>
          </w:p>
          <w:p w:rsidR="00813CE6" w:rsidRPr="0046080A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Михайлова Е.И.</w:t>
            </w:r>
          </w:p>
          <w:p w:rsidR="00813CE6" w:rsidRPr="0046080A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Шайдурова Е.А.</w:t>
            </w:r>
          </w:p>
          <w:p w:rsidR="00813CE6" w:rsidRPr="0046080A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Кутугина С.А.</w:t>
            </w:r>
          </w:p>
          <w:p w:rsidR="00813CE6" w:rsidRPr="0046080A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46080A">
              <w:rPr>
                <w:b w:val="0"/>
                <w:sz w:val="24"/>
                <w:szCs w:val="24"/>
              </w:rPr>
              <w:t>Макарова Л.В.</w:t>
            </w:r>
          </w:p>
        </w:tc>
      </w:tr>
      <w:tr w:rsidR="00813CE6" w:rsidRPr="00850489" w:rsidTr="00A54999">
        <w:trPr>
          <w:trHeight w:val="42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Постоянно вести работу по ликвидации задолженности:</w:t>
            </w:r>
          </w:p>
          <w:p w:rsidR="00813CE6" w:rsidRPr="00E74E6F" w:rsidRDefault="00813CE6" w:rsidP="00B35F10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74E6F">
              <w:rPr>
                <w:b w:val="0"/>
                <w:sz w:val="24"/>
                <w:szCs w:val="24"/>
              </w:rPr>
              <w:t>ровести ежегодную акцию: “Неделя</w:t>
            </w:r>
            <w:r>
              <w:rPr>
                <w:b w:val="0"/>
                <w:sz w:val="24"/>
                <w:szCs w:val="24"/>
              </w:rPr>
              <w:t xml:space="preserve"> возвращенной книги”</w:t>
            </w:r>
          </w:p>
          <w:p w:rsidR="00813CE6" w:rsidRPr="00850489" w:rsidRDefault="00813CE6" w:rsidP="00B35F10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оформить объявления-напоминания в школах,  организациях</w:t>
            </w:r>
          </w:p>
          <w:p w:rsidR="00813CE6" w:rsidRPr="00850489" w:rsidRDefault="00813CE6" w:rsidP="00B35F10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 xml:space="preserve">напоминания при встречах, по телефону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576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850489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Организовать контроль за сохранностью</w:t>
            </w:r>
            <w:r>
              <w:rPr>
                <w:b w:val="0"/>
                <w:color w:val="000000"/>
                <w:sz w:val="24"/>
                <w:szCs w:val="24"/>
              </w:rPr>
              <w:t xml:space="preserve"> фонда</w:t>
            </w:r>
            <w:r w:rsidRPr="00850489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813CE6" w:rsidRPr="00850489" w:rsidRDefault="00813CE6" w:rsidP="00B35F10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пра</w:t>
            </w:r>
            <w:r>
              <w:rPr>
                <w:b w:val="0"/>
                <w:color w:val="000000"/>
                <w:sz w:val="24"/>
                <w:szCs w:val="24"/>
              </w:rPr>
              <w:t>вильное месторасположение фонда</w:t>
            </w:r>
          </w:p>
          <w:p w:rsidR="00813CE6" w:rsidRPr="00850489" w:rsidRDefault="00813CE6" w:rsidP="00B35F10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учет выдачи документов</w:t>
            </w:r>
          </w:p>
          <w:p w:rsidR="00813CE6" w:rsidRPr="00850489" w:rsidRDefault="00813CE6" w:rsidP="00B35F10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профилактика по</w:t>
            </w:r>
            <w:r>
              <w:rPr>
                <w:b w:val="0"/>
                <w:color w:val="000000"/>
                <w:sz w:val="24"/>
                <w:szCs w:val="24"/>
              </w:rPr>
              <w:t xml:space="preserve">вреждений, утерь, краж </w:t>
            </w:r>
          </w:p>
          <w:p w:rsidR="00813CE6" w:rsidRPr="00850489" w:rsidRDefault="00813CE6" w:rsidP="00B35F10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раздавать </w:t>
            </w:r>
            <w:r w:rsidRPr="00850489">
              <w:rPr>
                <w:b w:val="0"/>
                <w:color w:val="000000"/>
                <w:sz w:val="24"/>
                <w:szCs w:val="24"/>
              </w:rPr>
              <w:t>закладк</w:t>
            </w:r>
            <w:r>
              <w:rPr>
                <w:b w:val="0"/>
                <w:color w:val="000000"/>
                <w:sz w:val="24"/>
                <w:szCs w:val="24"/>
              </w:rPr>
              <w:t>и с правилами пользования библиотекой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</w:rPr>
              <w:t>Библиотекари ЦБС</w:t>
            </w:r>
          </w:p>
        </w:tc>
      </w:tr>
    </w:tbl>
    <w:p w:rsidR="00813CE6" w:rsidRDefault="00813CE6" w:rsidP="00B35F10">
      <w:pPr>
        <w:pStyle w:val="a3"/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813CE6" w:rsidRPr="00B73147" w:rsidRDefault="00813CE6" w:rsidP="00B35F10">
      <w:pPr>
        <w:rPr>
          <w:b/>
        </w:rPr>
      </w:pPr>
      <w:r w:rsidRPr="00B73147">
        <w:rPr>
          <w:b/>
          <w:color w:val="000000"/>
        </w:rPr>
        <w:t xml:space="preserve">9.5.  </w:t>
      </w:r>
      <w:r w:rsidRPr="00B73147">
        <w:rPr>
          <w:b/>
        </w:rPr>
        <w:t>Электронные сетевые ресурсы. Электронный каталог,</w:t>
      </w:r>
      <w:r w:rsidRPr="003D419B">
        <w:rPr>
          <w:b/>
        </w:rPr>
        <w:t xml:space="preserve"> </w:t>
      </w:r>
      <w:r w:rsidRPr="00B73147">
        <w:rPr>
          <w:b/>
        </w:rPr>
        <w:t>в том числе ретроконверси</w:t>
      </w:r>
      <w:r>
        <w:rPr>
          <w:b/>
        </w:rPr>
        <w:t>я.</w:t>
      </w:r>
      <w:r w:rsidRPr="00B73147">
        <w:rPr>
          <w:b/>
        </w:rPr>
        <w:t xml:space="preserve"> </w:t>
      </w:r>
      <w:r w:rsidRPr="003D419B">
        <w:rPr>
          <w:b/>
        </w:rPr>
        <w:t>Оцифровка документов библиотечного фонда</w:t>
      </w:r>
      <w:r>
        <w:rPr>
          <w:sz w:val="28"/>
          <w:szCs w:val="28"/>
        </w:rPr>
        <w:t>.</w:t>
      </w:r>
    </w:p>
    <w:p w:rsidR="00813CE6" w:rsidRPr="00850489" w:rsidRDefault="00813CE6" w:rsidP="00B35F10">
      <w:pPr>
        <w:pStyle w:val="a3"/>
        <w:widowControl w:val="0"/>
        <w:rPr>
          <w:b w:val="0"/>
          <w:color w:val="000000"/>
        </w:rPr>
      </w:pPr>
    </w:p>
    <w:tbl>
      <w:tblPr>
        <w:tblW w:w="9600" w:type="dxa"/>
        <w:tblInd w:w="108" w:type="dxa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A54999">
        <w:trPr>
          <w:trHeight w:val="365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Default="00813CE6" w:rsidP="00B35F10">
            <w:pPr>
              <w:pStyle w:val="Default"/>
              <w:jc w:val="both"/>
              <w:rPr>
                <w:color w:val="111111"/>
                <w:shd w:val="clear" w:color="auto" w:fill="FFFFFF"/>
              </w:rPr>
            </w:pPr>
            <w:r w:rsidRPr="00F14F90">
              <w:t xml:space="preserve">Пополнение главного электронного каталога в </w:t>
            </w:r>
            <w:r w:rsidRPr="00F14F90">
              <w:rPr>
                <w:color w:val="111111"/>
                <w:shd w:val="clear" w:color="auto" w:fill="FFFFFF"/>
              </w:rPr>
              <w:t xml:space="preserve">АИБС MARC SQL </w:t>
            </w:r>
          </w:p>
          <w:p w:rsidR="00813CE6" w:rsidRPr="00F14F90" w:rsidRDefault="00813CE6" w:rsidP="00B35F10">
            <w:pPr>
              <w:pStyle w:val="Default"/>
              <w:numPr>
                <w:ilvl w:val="0"/>
                <w:numId w:val="11"/>
              </w:numPr>
              <w:ind w:left="318" w:hanging="284"/>
              <w:rPr>
                <w:color w:val="111111"/>
                <w:shd w:val="clear" w:color="auto" w:fill="FFFFFF"/>
              </w:rPr>
            </w:pPr>
            <w:r w:rsidRPr="00F14F90">
              <w:rPr>
                <w:color w:val="111111"/>
                <w:shd w:val="clear" w:color="auto" w:fill="FFFFFF"/>
              </w:rPr>
              <w:t xml:space="preserve">новые поступления (на </w:t>
            </w:r>
            <w:r>
              <w:rPr>
                <w:color w:val="111111"/>
                <w:shd w:val="clear" w:color="auto" w:fill="FFFFFF"/>
              </w:rPr>
              <w:t>средства местного бюджета</w:t>
            </w:r>
            <w:r w:rsidRPr="00F14F90">
              <w:rPr>
                <w:color w:val="111111"/>
                <w:shd w:val="clear" w:color="auto" w:fill="FFFFFF"/>
              </w:rPr>
              <w:t>)</w:t>
            </w:r>
          </w:p>
          <w:p w:rsidR="00813CE6" w:rsidRPr="00F14F90" w:rsidRDefault="00813CE6" w:rsidP="00B35F10">
            <w:pPr>
              <w:pStyle w:val="Default"/>
              <w:numPr>
                <w:ilvl w:val="0"/>
                <w:numId w:val="11"/>
              </w:numPr>
              <w:ind w:left="318" w:hanging="284"/>
            </w:pPr>
            <w:r>
              <w:rPr>
                <w:color w:val="111111"/>
                <w:shd w:val="clear" w:color="auto" w:fill="FFFFFF"/>
              </w:rPr>
              <w:t xml:space="preserve">издания, </w:t>
            </w:r>
            <w:r w:rsidRPr="00F14F90">
              <w:rPr>
                <w:color w:val="111111"/>
                <w:shd w:val="clear" w:color="auto" w:fill="FFFFFF"/>
              </w:rPr>
              <w:t>поступившие безвозмездно</w:t>
            </w:r>
            <w:r>
              <w:rPr>
                <w:color w:val="111111"/>
                <w:shd w:val="clear" w:color="auto" w:fill="FFFFFF"/>
              </w:rPr>
              <w:t xml:space="preserve"> от пользователей и организаций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F14F90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  <w:lang w:val="en-US"/>
              </w:rPr>
              <w:t>I</w:t>
            </w:r>
            <w:r w:rsidRPr="00F14F90">
              <w:rPr>
                <w:b w:val="0"/>
                <w:sz w:val="24"/>
                <w:szCs w:val="24"/>
              </w:rPr>
              <w:t>-</w:t>
            </w:r>
            <w:r w:rsidRPr="00F14F90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CE6" w:rsidRPr="00F14F90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Николаенко Г.И.</w:t>
            </w:r>
          </w:p>
        </w:tc>
      </w:tr>
      <w:tr w:rsidR="00813CE6" w:rsidRPr="00850489" w:rsidTr="00A54999">
        <w:trPr>
          <w:trHeight w:val="62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Default="00813CE6" w:rsidP="00B35F10">
            <w:pPr>
              <w:pStyle w:val="a3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Ретроконверсия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813CE6" w:rsidRPr="00F14F90" w:rsidRDefault="00813CE6" w:rsidP="00B35F10">
            <w:pPr>
              <w:pStyle w:val="a3"/>
              <w:widowControl w:val="0"/>
              <w:numPr>
                <w:ilvl w:val="0"/>
                <w:numId w:val="14"/>
              </w:numPr>
              <w:ind w:left="318" w:hanging="284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Занесение ретроспективной части фонда.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F14F90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  <w:lang w:val="en-US"/>
              </w:rPr>
              <w:t>I</w:t>
            </w:r>
            <w:r w:rsidRPr="00F14F90">
              <w:rPr>
                <w:b w:val="0"/>
                <w:sz w:val="24"/>
                <w:szCs w:val="24"/>
              </w:rPr>
              <w:t>-</w:t>
            </w:r>
            <w:r w:rsidRPr="00F14F90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F14F90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Николаенко Г.И.</w:t>
            </w:r>
          </w:p>
          <w:p w:rsidR="00813CE6" w:rsidRPr="00F14F90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Библиотекари</w:t>
            </w:r>
          </w:p>
          <w:p w:rsidR="00813CE6" w:rsidRPr="00F14F90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ЦМБ и ЦДБ</w:t>
            </w:r>
          </w:p>
        </w:tc>
      </w:tr>
      <w:tr w:rsidR="00813CE6" w:rsidRPr="00850489" w:rsidTr="00A54999">
        <w:trPr>
          <w:trHeight w:val="62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F14F90" w:rsidRDefault="00813CE6" w:rsidP="00B35F10">
            <w:pPr>
              <w:pStyle w:val="Default"/>
              <w:jc w:val="both"/>
            </w:pPr>
            <w:r w:rsidRPr="00F14F90">
              <w:t>Организация доступа к электронным ресурсам библиотеки:</w:t>
            </w:r>
          </w:p>
          <w:p w:rsidR="00813CE6" w:rsidRPr="00F14F90" w:rsidRDefault="00813CE6" w:rsidP="00B35F10">
            <w:pPr>
              <w:pStyle w:val="Default"/>
              <w:numPr>
                <w:ilvl w:val="0"/>
                <w:numId w:val="12"/>
              </w:numPr>
              <w:ind w:left="318" w:hanging="318"/>
              <w:rPr>
                <w:color w:val="111111"/>
                <w:shd w:val="clear" w:color="auto" w:fill="FFFFFF"/>
              </w:rPr>
            </w:pPr>
            <w:r w:rsidRPr="00F14F90">
              <w:t xml:space="preserve">во все структурные подразделения установить </w:t>
            </w:r>
            <w:r w:rsidRPr="00F14F90">
              <w:rPr>
                <w:color w:val="111111"/>
                <w:shd w:val="clear" w:color="auto" w:fill="FFFFFF"/>
              </w:rPr>
              <w:t>АИБС MARC SQL</w:t>
            </w:r>
            <w:r w:rsidRPr="00F14F90">
              <w:t xml:space="preserve"> и</w:t>
            </w:r>
            <w:r w:rsidRPr="00F14F90">
              <w:rPr>
                <w:color w:val="111111"/>
                <w:shd w:val="clear" w:color="auto" w:fill="FFFFFF"/>
              </w:rPr>
              <w:t xml:space="preserve"> провести обучение сотрудников по занесению электронных записей</w:t>
            </w:r>
          </w:p>
          <w:p w:rsidR="00813CE6" w:rsidRPr="00F14F90" w:rsidRDefault="00813CE6" w:rsidP="00B35F10">
            <w:pPr>
              <w:pStyle w:val="Default"/>
              <w:numPr>
                <w:ilvl w:val="0"/>
                <w:numId w:val="12"/>
              </w:numPr>
              <w:ind w:left="318" w:hanging="318"/>
              <w:rPr>
                <w:color w:val="111111"/>
                <w:shd w:val="clear" w:color="auto" w:fill="FFFFFF"/>
              </w:rPr>
            </w:pPr>
            <w:r w:rsidRPr="00F14F90">
              <w:rPr>
                <w:color w:val="111111"/>
                <w:shd w:val="clear" w:color="auto" w:fill="FFFFFF"/>
              </w:rPr>
              <w:t>установить главный электронный каталог в сельские библиотеки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F14F90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  <w:lang w:val="en-US"/>
              </w:rPr>
              <w:t>I</w:t>
            </w:r>
            <w:r w:rsidRPr="00F14F90">
              <w:rPr>
                <w:b w:val="0"/>
                <w:sz w:val="24"/>
                <w:szCs w:val="24"/>
              </w:rPr>
              <w:t>-</w:t>
            </w:r>
            <w:r w:rsidRPr="00F14F90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F14F90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</w:p>
          <w:p w:rsidR="00813CE6" w:rsidRPr="00F14F90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Николаенко Г.И.</w:t>
            </w:r>
          </w:p>
          <w:p w:rsidR="00813CE6" w:rsidRPr="00F14F90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Мясников В.Ю.</w:t>
            </w:r>
          </w:p>
          <w:p w:rsidR="00813CE6" w:rsidRPr="00F14F90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Библиотекари ЦБС</w:t>
            </w:r>
          </w:p>
        </w:tc>
      </w:tr>
      <w:tr w:rsidR="00813CE6" w:rsidRPr="00850489" w:rsidTr="00A54999">
        <w:trPr>
          <w:trHeight w:val="629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3CE6" w:rsidRPr="00F14F90" w:rsidRDefault="00813CE6" w:rsidP="00B35F10">
            <w:pPr>
              <w:pStyle w:val="a3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 xml:space="preserve">Формировать фонд электронных документов, полученных при оцифровке: </w:t>
            </w:r>
          </w:p>
          <w:p w:rsidR="00813CE6" w:rsidRPr="00F14F90" w:rsidRDefault="00813CE6" w:rsidP="00B35F10">
            <w:pPr>
              <w:pStyle w:val="a3"/>
              <w:widowControl w:val="0"/>
              <w:numPr>
                <w:ilvl w:val="0"/>
                <w:numId w:val="13"/>
              </w:numPr>
              <w:ind w:left="318" w:hanging="284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из фонда библиотеки (местные издания, краеведческие издания, печатная продукция ЦБС)</w:t>
            </w:r>
          </w:p>
          <w:p w:rsidR="00813CE6" w:rsidRPr="00F14F90" w:rsidRDefault="00813CE6" w:rsidP="00B35F10">
            <w:pPr>
              <w:pStyle w:val="a3"/>
              <w:widowControl w:val="0"/>
              <w:numPr>
                <w:ilvl w:val="0"/>
                <w:numId w:val="13"/>
              </w:numPr>
              <w:ind w:left="318" w:hanging="284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из фондов библиотек края</w:t>
            </w:r>
            <w:r>
              <w:rPr>
                <w:b w:val="0"/>
                <w:sz w:val="24"/>
                <w:szCs w:val="24"/>
              </w:rPr>
              <w:t xml:space="preserve"> в т. ч. </w:t>
            </w:r>
            <w:r w:rsidRPr="00F14F9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Краевой библиотеки им. Горького</w:t>
            </w:r>
            <w:r w:rsidRPr="00F14F9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3CE6" w:rsidRPr="00F14F90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  <w:lang w:val="en-US"/>
              </w:rPr>
              <w:t>I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  <w:r w:rsidRPr="00F14F90">
              <w:rPr>
                <w:b w:val="0"/>
                <w:sz w:val="24"/>
                <w:szCs w:val="24"/>
                <w:lang w:val="en-US"/>
              </w:rPr>
              <w:t>I</w:t>
            </w:r>
            <w:r w:rsidRPr="00F14F90">
              <w:rPr>
                <w:b w:val="0"/>
                <w:sz w:val="24"/>
                <w:szCs w:val="24"/>
              </w:rPr>
              <w:t>-</w:t>
            </w:r>
            <w:r w:rsidRPr="002540E6">
              <w:rPr>
                <w:b w:val="0"/>
                <w:sz w:val="24"/>
                <w:szCs w:val="24"/>
              </w:rPr>
              <w:t xml:space="preserve"> </w:t>
            </w:r>
            <w:r w:rsidRPr="00F14F90">
              <w:rPr>
                <w:b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CE6" w:rsidRPr="00F14F90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sz w:val="24"/>
                <w:szCs w:val="24"/>
              </w:rPr>
            </w:pPr>
          </w:p>
          <w:p w:rsidR="00813CE6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</w:p>
          <w:p w:rsidR="00813CE6" w:rsidRPr="00F14F90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 w:rsidRPr="00F14F90">
              <w:rPr>
                <w:b w:val="0"/>
                <w:sz w:val="24"/>
                <w:szCs w:val="24"/>
              </w:rPr>
              <w:t>Николаенко Г.И.</w:t>
            </w:r>
          </w:p>
          <w:p w:rsidR="00813CE6" w:rsidRPr="00F14F90" w:rsidRDefault="00813CE6" w:rsidP="00B35F10">
            <w:pPr>
              <w:pStyle w:val="a3"/>
              <w:widowControl w:val="0"/>
              <w:ind w:left="-57" w:right="-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Мясников В.Ю.</w:t>
            </w:r>
          </w:p>
        </w:tc>
      </w:tr>
    </w:tbl>
    <w:p w:rsidR="00813CE6" w:rsidRPr="00850489" w:rsidRDefault="00813CE6" w:rsidP="00B35F10">
      <w:pPr>
        <w:pStyle w:val="a3"/>
        <w:widowControl w:val="0"/>
        <w:rPr>
          <w:color w:val="000000"/>
          <w:sz w:val="24"/>
          <w:szCs w:val="24"/>
        </w:rPr>
      </w:pPr>
    </w:p>
    <w:p w:rsidR="00813CE6" w:rsidRPr="00850489" w:rsidRDefault="00813CE6" w:rsidP="00B35F10">
      <w:pPr>
        <w:pStyle w:val="a3"/>
        <w:widowControl w:val="0"/>
        <w:rPr>
          <w:color w:val="000000"/>
          <w:sz w:val="24"/>
          <w:szCs w:val="24"/>
        </w:rPr>
      </w:pPr>
      <w:r w:rsidRPr="00850489"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>6</w:t>
      </w:r>
      <w:r w:rsidRPr="00850489">
        <w:rPr>
          <w:color w:val="000000"/>
          <w:sz w:val="24"/>
          <w:szCs w:val="24"/>
        </w:rPr>
        <w:t xml:space="preserve">. Управление фондами. Локальные нормативные акты по комплектованию. Изучение фондов. Совет по комплектованию. Положение о совете по комплектованию. </w:t>
      </w:r>
    </w:p>
    <w:p w:rsidR="00813CE6" w:rsidRPr="00850489" w:rsidRDefault="00813CE6" w:rsidP="00B35F10">
      <w:pPr>
        <w:widowControl w:val="0"/>
        <w:rPr>
          <w:b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813CE6" w:rsidRPr="00850489" w:rsidTr="00813CE6">
        <w:trPr>
          <w:trHeight w:val="162"/>
        </w:trPr>
        <w:tc>
          <w:tcPr>
            <w:tcW w:w="6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CE6" w:rsidRPr="00856237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56237">
              <w:rPr>
                <w:b w:val="0"/>
                <w:sz w:val="24"/>
                <w:szCs w:val="24"/>
              </w:rPr>
              <w:t>Оказывать методическую, консультативн</w:t>
            </w:r>
            <w:r>
              <w:rPr>
                <w:b w:val="0"/>
                <w:sz w:val="24"/>
                <w:szCs w:val="24"/>
              </w:rPr>
              <w:t xml:space="preserve">ую помощь по ведению каталогов </w:t>
            </w:r>
            <w:r w:rsidRPr="00856237">
              <w:rPr>
                <w:b w:val="0"/>
                <w:sz w:val="24"/>
                <w:szCs w:val="24"/>
              </w:rPr>
              <w:t>и сохранности фондов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CE6" w:rsidRPr="00856237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CE6" w:rsidRDefault="00813CE6" w:rsidP="00B35F10">
            <w:pPr>
              <w:pStyle w:val="a3"/>
              <w:widowControl w:val="0"/>
              <w:snapToGrid w:val="0"/>
              <w:ind w:right="-57" w:hanging="108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Default="00813CE6" w:rsidP="00B35F10">
            <w:pPr>
              <w:pStyle w:val="a3"/>
              <w:widowControl w:val="0"/>
              <w:snapToGrid w:val="0"/>
              <w:ind w:right="-57" w:hanging="108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13CE6" w:rsidRPr="00850489" w:rsidTr="00A54999">
        <w:trPr>
          <w:trHeight w:val="2002"/>
        </w:trPr>
        <w:tc>
          <w:tcPr>
            <w:tcW w:w="6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3CE6" w:rsidRPr="00DB4B4B" w:rsidRDefault="00813CE6" w:rsidP="00B35F10">
            <w:pPr>
              <w:pStyle w:val="a3"/>
              <w:widowControl w:val="0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DB4B4B">
              <w:rPr>
                <w:b w:val="0"/>
                <w:sz w:val="24"/>
                <w:szCs w:val="24"/>
              </w:rPr>
              <w:t xml:space="preserve">На Совете по комплектованию </w:t>
            </w:r>
            <w:r>
              <w:rPr>
                <w:b w:val="0"/>
                <w:sz w:val="24"/>
                <w:szCs w:val="24"/>
              </w:rPr>
              <w:t>решать</w:t>
            </w:r>
            <w:r w:rsidRPr="00DB4B4B">
              <w:rPr>
                <w:b w:val="0"/>
                <w:sz w:val="24"/>
                <w:szCs w:val="24"/>
              </w:rPr>
              <w:t xml:space="preserve"> следующие вопросы</w:t>
            </w:r>
          </w:p>
          <w:p w:rsidR="00813CE6" w:rsidRDefault="00813CE6" w:rsidP="00B35F10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413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AC259F">
              <w:rPr>
                <w:b w:val="0"/>
                <w:sz w:val="24"/>
                <w:szCs w:val="24"/>
              </w:rPr>
              <w:t>комплектование, учет и использование фонда формировать на основе нормативных документов: законы “О библиотечном деле” (№ 78-ФЗ от 29.12.1994); “О библиотечном деле в Пермском крае” (№ 205-ПК от 05.03.2008); Приказ МК РФ “Порядок учета документов, входящих в состав биб</w:t>
            </w:r>
            <w:r>
              <w:rPr>
                <w:b w:val="0"/>
                <w:sz w:val="24"/>
                <w:szCs w:val="24"/>
              </w:rPr>
              <w:t>лиотечного фонда” от 08.10.2012.</w:t>
            </w:r>
            <w:r w:rsidRPr="00AC259F">
              <w:rPr>
                <w:b w:val="0"/>
                <w:sz w:val="24"/>
                <w:szCs w:val="24"/>
              </w:rPr>
              <w:t xml:space="preserve"> </w:t>
            </w:r>
          </w:p>
          <w:p w:rsidR="00813CE6" w:rsidRPr="00AC259F" w:rsidRDefault="00813CE6" w:rsidP="00B35F10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413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AC259F">
              <w:rPr>
                <w:b w:val="0"/>
                <w:sz w:val="24"/>
                <w:szCs w:val="24"/>
              </w:rPr>
              <w:t>распределение подписки</w:t>
            </w:r>
          </w:p>
          <w:p w:rsidR="00813CE6" w:rsidRPr="00DB4B4B" w:rsidRDefault="00813CE6" w:rsidP="00B35F10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413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DB4B4B">
              <w:rPr>
                <w:b w:val="0"/>
                <w:sz w:val="24"/>
                <w:szCs w:val="24"/>
              </w:rPr>
              <w:t>итоги</w:t>
            </w:r>
            <w:r>
              <w:rPr>
                <w:b w:val="0"/>
                <w:sz w:val="24"/>
                <w:szCs w:val="24"/>
              </w:rPr>
              <w:t xml:space="preserve"> плановых</w:t>
            </w:r>
            <w:r w:rsidRPr="00DB4B4B">
              <w:rPr>
                <w:b w:val="0"/>
                <w:sz w:val="24"/>
                <w:szCs w:val="24"/>
              </w:rPr>
              <w:t xml:space="preserve"> проверок фондов </w:t>
            </w:r>
          </w:p>
          <w:p w:rsidR="00813CE6" w:rsidRPr="00DB4B4B" w:rsidRDefault="00813CE6" w:rsidP="00B35F10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413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DB4B4B">
              <w:rPr>
                <w:b w:val="0"/>
                <w:sz w:val="24"/>
                <w:szCs w:val="24"/>
              </w:rPr>
              <w:t>распределение новой литературы по структурным подразделениям</w:t>
            </w:r>
          </w:p>
          <w:p w:rsidR="00813CE6" w:rsidRPr="00DB4B4B" w:rsidRDefault="00813CE6" w:rsidP="00B35F10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413"/>
              </w:tabs>
              <w:ind w:left="284"/>
              <w:jc w:val="both"/>
              <w:rPr>
                <w:b w:val="0"/>
                <w:sz w:val="24"/>
                <w:szCs w:val="24"/>
              </w:rPr>
            </w:pPr>
            <w:r w:rsidRPr="00DB4B4B">
              <w:rPr>
                <w:b w:val="0"/>
                <w:sz w:val="24"/>
                <w:szCs w:val="24"/>
              </w:rPr>
              <w:t>определение цены на книги из ОРФ краевой библиотеки и в дар (безвозмездно) от читателей и организаций</w:t>
            </w:r>
          </w:p>
          <w:p w:rsidR="00813CE6" w:rsidRPr="00850489" w:rsidRDefault="00813CE6" w:rsidP="00B35F10">
            <w:pPr>
              <w:pStyle w:val="a3"/>
              <w:widowControl w:val="0"/>
              <w:numPr>
                <w:ilvl w:val="0"/>
                <w:numId w:val="4"/>
              </w:numPr>
              <w:tabs>
                <w:tab w:val="clear" w:pos="413"/>
              </w:tabs>
              <w:ind w:left="284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B4B4B">
              <w:rPr>
                <w:b w:val="0"/>
                <w:sz w:val="24"/>
                <w:szCs w:val="24"/>
              </w:rPr>
              <w:t>определение знака информационной продукции (возрастной категории) на художественную литературу для детей.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</w:t>
            </w:r>
            <w:r w:rsidRPr="00850489">
              <w:rPr>
                <w:b w:val="0"/>
                <w:color w:val="000000"/>
                <w:sz w:val="24"/>
                <w:szCs w:val="24"/>
              </w:rPr>
              <w:t>-</w:t>
            </w:r>
            <w:r w:rsidRPr="00850489">
              <w:rPr>
                <w:b w:val="0"/>
                <w:color w:val="000000"/>
                <w:sz w:val="24"/>
                <w:szCs w:val="24"/>
                <w:lang w:val="en-US"/>
              </w:rPr>
              <w:t>IV</w:t>
            </w: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left="-57" w:right="-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CE6" w:rsidRDefault="00813CE6" w:rsidP="00B35F10">
            <w:pPr>
              <w:pStyle w:val="a3"/>
              <w:widowControl w:val="0"/>
              <w:snapToGrid w:val="0"/>
              <w:ind w:right="-57" w:hanging="108"/>
              <w:rPr>
                <w:b w:val="0"/>
                <w:color w:val="000000"/>
                <w:sz w:val="24"/>
                <w:szCs w:val="24"/>
              </w:rPr>
            </w:pPr>
          </w:p>
          <w:p w:rsidR="00813CE6" w:rsidRDefault="00813CE6" w:rsidP="00B35F10">
            <w:pPr>
              <w:pStyle w:val="a3"/>
              <w:widowControl w:val="0"/>
              <w:snapToGrid w:val="0"/>
              <w:ind w:right="-57" w:hanging="108"/>
              <w:rPr>
                <w:b w:val="0"/>
                <w:color w:val="000000"/>
                <w:sz w:val="24"/>
                <w:szCs w:val="24"/>
              </w:rPr>
            </w:pPr>
          </w:p>
          <w:p w:rsidR="00813CE6" w:rsidRDefault="00813CE6" w:rsidP="00B35F10">
            <w:pPr>
              <w:pStyle w:val="a3"/>
              <w:widowControl w:val="0"/>
              <w:snapToGrid w:val="0"/>
              <w:ind w:right="-57" w:hanging="108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Николаенко Г.И.</w:t>
            </w:r>
          </w:p>
          <w:p w:rsidR="00813CE6" w:rsidRDefault="00813CE6" w:rsidP="00B35F10">
            <w:pPr>
              <w:pStyle w:val="a3"/>
              <w:widowControl w:val="0"/>
              <w:snapToGrid w:val="0"/>
              <w:ind w:right="-57" w:hanging="108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Михайлова Е. И.</w:t>
            </w:r>
          </w:p>
          <w:p w:rsidR="00813CE6" w:rsidRDefault="00813CE6" w:rsidP="00B35F10">
            <w:pPr>
              <w:pStyle w:val="a3"/>
              <w:widowControl w:val="0"/>
              <w:snapToGrid w:val="0"/>
              <w:ind w:right="-57" w:hanging="108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Перина Л. А.</w:t>
            </w:r>
          </w:p>
          <w:p w:rsidR="00813CE6" w:rsidRPr="00850489" w:rsidRDefault="00813CE6" w:rsidP="00B35F10">
            <w:pPr>
              <w:pStyle w:val="a3"/>
              <w:widowControl w:val="0"/>
              <w:snapToGrid w:val="0"/>
              <w:ind w:right="-57" w:hanging="108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Плотникова О. А.</w:t>
            </w:r>
          </w:p>
        </w:tc>
      </w:tr>
    </w:tbl>
    <w:p w:rsidR="00813CE6" w:rsidRDefault="00813CE6" w:rsidP="00B35F10"/>
    <w:p w:rsidR="002F03B9" w:rsidRPr="004F70C6" w:rsidRDefault="002F03B9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C63130" w:rsidRPr="00E04A99" w:rsidRDefault="00C63130" w:rsidP="00B35F10">
      <w:pPr>
        <w:widowControl w:val="0"/>
        <w:ind w:firstLine="360"/>
        <w:rPr>
          <w:b/>
          <w:bCs/>
          <w:sz w:val="28"/>
          <w:szCs w:val="28"/>
        </w:rPr>
      </w:pPr>
      <w:r w:rsidRPr="00E04A99">
        <w:rPr>
          <w:b/>
          <w:bCs/>
          <w:sz w:val="28"/>
          <w:szCs w:val="28"/>
        </w:rPr>
        <w:t xml:space="preserve">10. </w:t>
      </w:r>
      <w:r w:rsidRPr="00E04A99">
        <w:rPr>
          <w:b/>
          <w:sz w:val="28"/>
          <w:szCs w:val="28"/>
        </w:rPr>
        <w:t>Использование фонда через ВСО, МБА и ЭДД</w:t>
      </w:r>
    </w:p>
    <w:p w:rsidR="00C63130" w:rsidRPr="00E04A99" w:rsidRDefault="00C63130" w:rsidP="00B35F10">
      <w:pPr>
        <w:widowControl w:val="0"/>
        <w:ind w:firstLine="360"/>
        <w:rPr>
          <w:b/>
          <w:bCs/>
        </w:rPr>
      </w:pPr>
    </w:p>
    <w:p w:rsidR="00C63130" w:rsidRPr="00E04A99" w:rsidRDefault="00C63130" w:rsidP="00B35F10">
      <w:pPr>
        <w:widowControl w:val="0"/>
        <w:ind w:firstLine="360"/>
        <w:rPr>
          <w:b/>
          <w:bCs/>
        </w:rPr>
      </w:pPr>
      <w:r w:rsidRPr="00E04A99">
        <w:rPr>
          <w:b/>
          <w:bCs/>
        </w:rPr>
        <w:t>10.1  Формирование фонда. Формы использования фонда</w:t>
      </w:r>
    </w:p>
    <w:p w:rsidR="00C63130" w:rsidRPr="00E04A99" w:rsidRDefault="00C63130" w:rsidP="00B35F10">
      <w:pPr>
        <w:widowControl w:val="0"/>
        <w:rPr>
          <w:b/>
          <w:bCs/>
        </w:rPr>
      </w:pPr>
    </w:p>
    <w:tbl>
      <w:tblPr>
        <w:tblW w:w="960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59"/>
        <w:gridCol w:w="1080"/>
        <w:gridCol w:w="2161"/>
      </w:tblGrid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tabs>
                <w:tab w:val="left" w:pos="2895"/>
              </w:tabs>
            </w:pPr>
            <w:r w:rsidRPr="00E04A99">
              <w:t>Участвовать в комплектовании и докомплектовании единого книжного фонда.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t>Е.В. Щукина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tabs>
                <w:tab w:val="left" w:pos="2895"/>
              </w:tabs>
            </w:pPr>
            <w:r w:rsidRPr="00E04A99">
              <w:t>Оказывать практическую помощь в плановых проверках книжных фондов.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t>Е.В. Щукина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right="-57"/>
            </w:pPr>
            <w:r w:rsidRPr="00E04A99">
              <w:t>Проводить индивидуальные беседы о возможности получения книг из других библиотек Березовской ЦБС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144"/>
            </w:pPr>
            <w:r w:rsidRPr="00E04A99">
              <w:t xml:space="preserve">Е.В. Щукина 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Информировать пользователей о порядке и правилах получения литературы по ВСО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t>Е.В. Щукина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rPr>
                <w:spacing w:val="-2"/>
              </w:rPr>
            </w:pPr>
            <w:r w:rsidRPr="00E04A99">
              <w:rPr>
                <w:spacing w:val="-2"/>
              </w:rPr>
              <w:t>Всем структурным подразделениям активно применять различные формы использования фонда через ВСО: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58"/>
              </w:numPr>
              <w:ind w:left="372"/>
            </w:pPr>
            <w:r w:rsidRPr="00E04A99">
              <w:t>тематические подборки;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58"/>
              </w:numPr>
              <w:ind w:left="372"/>
            </w:pPr>
            <w:r w:rsidRPr="00E04A99">
              <w:t>индивидуальные запросы пользователей;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58"/>
              </w:numPr>
              <w:ind w:left="372"/>
            </w:pPr>
            <w:r w:rsidRPr="00E04A99">
              <w:t>универсальные комплекты книг и периодических изданий.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130" w:rsidRPr="00E04A99" w:rsidRDefault="00C63130" w:rsidP="00B35F10">
            <w:pPr>
              <w:widowControl w:val="0"/>
              <w:ind w:left="-57" w:right="-108"/>
            </w:pPr>
          </w:p>
          <w:p w:rsidR="00C63130" w:rsidRPr="00E04A99" w:rsidRDefault="00C63130" w:rsidP="00B35F10">
            <w:pPr>
              <w:widowControl w:val="0"/>
              <w:ind w:left="-57" w:right="-108"/>
            </w:pPr>
          </w:p>
          <w:p w:rsidR="00C63130" w:rsidRPr="00E04A99" w:rsidRDefault="00C63130" w:rsidP="00B35F10">
            <w:pPr>
              <w:widowControl w:val="0"/>
              <w:ind w:left="-57" w:right="-108"/>
            </w:pPr>
            <w:r w:rsidRPr="00E04A99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rPr>
                <w:spacing w:val="-2"/>
              </w:rPr>
            </w:pPr>
            <w:r w:rsidRPr="00E04A99">
              <w:rPr>
                <w:spacing w:val="-2"/>
              </w:rPr>
              <w:t>Всем структурным подразделениям системы вести единый и полный учет книгообменных операций: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59"/>
              </w:numPr>
              <w:ind w:left="284"/>
            </w:pPr>
            <w:r w:rsidRPr="00E04A99">
              <w:t>картотеку индивидуальных требований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59"/>
              </w:numPr>
              <w:ind w:left="284"/>
            </w:pPr>
            <w:r w:rsidRPr="00E04A99">
              <w:t>картотеку книжных формуляров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t>Е.В. Щукина</w:t>
            </w:r>
          </w:p>
          <w:p w:rsidR="00C63130" w:rsidRPr="00E04A99" w:rsidRDefault="00C63130" w:rsidP="00B35F10">
            <w:pPr>
              <w:widowControl w:val="0"/>
              <w:ind w:left="-57" w:right="-144"/>
            </w:pPr>
            <w:r w:rsidRPr="00E04A99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Ежедневно учитывать выдачу книг по отраслям знаний в “Дневнике работы” в графе “Выдано из единого фонда”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Обеспечить быстрое и полное удовлетворение запросов читателей: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0"/>
              </w:numPr>
              <w:ind w:left="340" w:hanging="340"/>
            </w:pPr>
            <w:r w:rsidRPr="00E04A99">
              <w:t>следить за точностью заполнения требований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0"/>
              </w:numPr>
              <w:ind w:left="340" w:hanging="340"/>
            </w:pPr>
            <w:r w:rsidRPr="00E04A99">
              <w:t>вести контроль за своевременным выполнением заказов и сроками возврата литературы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t>Е.В. Щукина</w:t>
            </w:r>
          </w:p>
          <w:p w:rsidR="00C63130" w:rsidRPr="00E04A99" w:rsidRDefault="00C63130" w:rsidP="00B35F10">
            <w:pPr>
              <w:widowControl w:val="0"/>
              <w:ind w:left="-57" w:right="-144"/>
            </w:pPr>
            <w:r w:rsidRPr="00E04A99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При выполнении запросов использовать новые информационные технологии: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1"/>
              </w:numPr>
              <w:ind w:left="340" w:hanging="340"/>
            </w:pPr>
            <w:r w:rsidRPr="00E04A99">
              <w:t>Интернет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1"/>
              </w:numPr>
              <w:ind w:left="340" w:hanging="340"/>
            </w:pPr>
            <w:r w:rsidRPr="00E04A99">
              <w:t xml:space="preserve">Электронные ресурсы 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1"/>
              </w:numPr>
              <w:ind w:left="340" w:hanging="340"/>
            </w:pPr>
            <w:r w:rsidRPr="00E04A99">
              <w:t>ЭДД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t>Е.В. Щукина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Ежеквартально подавать отчет по ВСО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130" w:rsidRPr="00E04A99" w:rsidRDefault="00C63130" w:rsidP="00B35F10">
            <w:pPr>
              <w:widowControl w:val="0"/>
              <w:ind w:left="-57" w:right="-57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144"/>
            </w:pPr>
            <w:r w:rsidRPr="00E04A99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К концу</w:t>
            </w:r>
            <w:r>
              <w:t xml:space="preserve"> года иметь документовыдачу 9100</w:t>
            </w:r>
            <w:r w:rsidRPr="00E04A99">
              <w:t xml:space="preserve"> экз.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130" w:rsidRPr="00E04A99" w:rsidRDefault="00C63130" w:rsidP="00B35F10">
            <w:pPr>
              <w:widowControl w:val="0"/>
              <w:ind w:left="-57" w:right="-57"/>
            </w:pP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t>Е.В. Щукина</w:t>
            </w:r>
          </w:p>
        </w:tc>
      </w:tr>
    </w:tbl>
    <w:p w:rsidR="00C63130" w:rsidRPr="00E04A99" w:rsidRDefault="00C63130" w:rsidP="00B35F10">
      <w:pPr>
        <w:widowControl w:val="0"/>
        <w:rPr>
          <w:b/>
          <w:bCs/>
        </w:rPr>
      </w:pPr>
    </w:p>
    <w:p w:rsidR="00C63130" w:rsidRPr="00E04A99" w:rsidRDefault="00C63130" w:rsidP="00B35F10">
      <w:pPr>
        <w:widowControl w:val="0"/>
        <w:rPr>
          <w:b/>
          <w:bCs/>
        </w:rPr>
      </w:pPr>
      <w:r w:rsidRPr="00E04A99">
        <w:rPr>
          <w:b/>
          <w:bCs/>
        </w:rPr>
        <w:t>10.2  Обслуживание читателей через МБА и ЭДД</w:t>
      </w:r>
    </w:p>
    <w:p w:rsidR="00C63130" w:rsidRPr="00E04A99" w:rsidRDefault="00C63130" w:rsidP="00B35F10">
      <w:pPr>
        <w:widowControl w:val="0"/>
      </w:pPr>
    </w:p>
    <w:tbl>
      <w:tblPr>
        <w:tblW w:w="960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59"/>
        <w:gridCol w:w="1080"/>
        <w:gridCol w:w="2161"/>
      </w:tblGrid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Пропагандировать МБА при проведении информационных мероприятий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144"/>
            </w:pPr>
            <w:r w:rsidRPr="00E04A99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Информировать читателей о возможностях МБА, о порядке и правилах получения литературы по МБА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152478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Своевременно оформлять заказы по МБА, контролировать правильность заполнения всех данных о запрашиваемом издании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>
              <w:t>Л. А. Патласова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Оперативно извещать читателей о полученной литературе, строго соблюдать сроки возврата литературы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130" w:rsidRPr="00152478" w:rsidRDefault="00C63130" w:rsidP="00B35F10">
            <w:pPr>
              <w:widowControl w:val="0"/>
              <w:ind w:left="-57" w:right="-144"/>
            </w:pPr>
            <w:r w:rsidRPr="00152478">
              <w:t>Л. А. Патласова</w:t>
            </w:r>
          </w:p>
          <w:p w:rsidR="00C63130" w:rsidRPr="00E04A99" w:rsidRDefault="00C63130" w:rsidP="00B35F10">
            <w:pPr>
              <w:widowControl w:val="0"/>
              <w:ind w:left="-57" w:right="-144"/>
            </w:pPr>
            <w:r w:rsidRPr="00152478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Вести учет по МБА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3"/>
              </w:numPr>
              <w:ind w:left="340" w:hanging="340"/>
            </w:pPr>
            <w:r w:rsidRPr="00E04A99">
              <w:t>картотека выданных изданий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3"/>
              </w:numPr>
              <w:ind w:left="340" w:hanging="340"/>
            </w:pPr>
            <w:r w:rsidRPr="00E04A99">
              <w:t>картотека заказов по МБА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130" w:rsidRPr="00152478" w:rsidRDefault="00C63130" w:rsidP="00B35F10">
            <w:pPr>
              <w:widowControl w:val="0"/>
              <w:ind w:left="-57" w:right="-57"/>
            </w:pPr>
            <w:r w:rsidRPr="00152478">
              <w:t>Л. А. Патласова</w:t>
            </w:r>
          </w:p>
          <w:p w:rsidR="00C63130" w:rsidRPr="00E04A99" w:rsidRDefault="00C63130" w:rsidP="00B35F10">
            <w:pPr>
              <w:widowControl w:val="0"/>
              <w:ind w:left="-57" w:right="-57"/>
            </w:pPr>
            <w:r w:rsidRPr="00152478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right="-175"/>
            </w:pPr>
            <w:r w:rsidRPr="00E04A99">
              <w:t>Использовать новые информационные технологии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4"/>
              </w:numPr>
            </w:pPr>
            <w:r w:rsidRPr="00E04A99">
              <w:t>электронный МБА</w:t>
            </w:r>
          </w:p>
          <w:p w:rsidR="00C63130" w:rsidRPr="00E04A99" w:rsidRDefault="00C63130" w:rsidP="00B35F10">
            <w:pPr>
              <w:widowControl w:val="0"/>
              <w:numPr>
                <w:ilvl w:val="0"/>
                <w:numId w:val="64"/>
              </w:numPr>
            </w:pPr>
            <w:r w:rsidRPr="00E04A99">
              <w:t>ЭДД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>
              <w:t>Л. А. Патласова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Вести учет отказов МБА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130" w:rsidRPr="00152478" w:rsidRDefault="00C63130" w:rsidP="00B35F10">
            <w:pPr>
              <w:widowControl w:val="0"/>
              <w:ind w:left="-57" w:right="-57"/>
            </w:pPr>
            <w:r w:rsidRPr="00152478">
              <w:t>Л. А. Патласова</w:t>
            </w:r>
          </w:p>
          <w:p w:rsidR="00C63130" w:rsidRPr="00E04A99" w:rsidRDefault="00C63130" w:rsidP="00B35F10">
            <w:pPr>
              <w:widowControl w:val="0"/>
              <w:ind w:left="-57" w:right="-57"/>
            </w:pPr>
            <w:r w:rsidRPr="00152478">
              <w:t>Библиотекари ЦБС</w:t>
            </w:r>
          </w:p>
        </w:tc>
      </w:tr>
      <w:tr w:rsidR="00C63130" w:rsidRPr="00E04A99" w:rsidTr="00DE39AC">
        <w:trPr>
          <w:cantSplit/>
        </w:trPr>
        <w:tc>
          <w:tcPr>
            <w:tcW w:w="6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</w:pPr>
            <w:r w:rsidRPr="00E04A99">
              <w:t>Систематически проводить анализ не удовлетворённого спроса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63130" w:rsidRPr="00E04A99" w:rsidRDefault="00C63130" w:rsidP="00B35F10">
            <w:pPr>
              <w:widowControl w:val="0"/>
              <w:ind w:left="-57" w:right="-57"/>
            </w:pPr>
            <w:r w:rsidRPr="00E04A99">
              <w:rPr>
                <w:lang w:val="en-US"/>
              </w:rPr>
              <w:t>I</w:t>
            </w:r>
            <w:r w:rsidRPr="00E04A99">
              <w:t>-</w:t>
            </w:r>
            <w:r w:rsidRPr="00E04A99">
              <w:rPr>
                <w:lang w:val="en-US"/>
              </w:rPr>
              <w:t>IV</w:t>
            </w:r>
          </w:p>
        </w:tc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3130" w:rsidRPr="00152478" w:rsidRDefault="00C63130" w:rsidP="00B35F10">
            <w:pPr>
              <w:widowControl w:val="0"/>
              <w:ind w:left="-57" w:right="-57"/>
            </w:pPr>
            <w:r w:rsidRPr="00152478">
              <w:t>Л. А. Патласова</w:t>
            </w:r>
          </w:p>
          <w:p w:rsidR="00C63130" w:rsidRPr="00E04A99" w:rsidRDefault="00C63130" w:rsidP="00B35F10">
            <w:pPr>
              <w:widowControl w:val="0"/>
              <w:ind w:left="-57" w:right="-57"/>
            </w:pPr>
            <w:r w:rsidRPr="00152478">
              <w:t>Библиотекари ЦБС</w:t>
            </w:r>
          </w:p>
        </w:tc>
      </w:tr>
    </w:tbl>
    <w:p w:rsidR="00C63130" w:rsidRPr="00E04A99" w:rsidRDefault="00C63130" w:rsidP="00B35F10">
      <w:pPr>
        <w:widowControl w:val="0"/>
      </w:pPr>
    </w:p>
    <w:p w:rsidR="00A27412" w:rsidRPr="004F70C6" w:rsidRDefault="00A27412" w:rsidP="00B35F10">
      <w:pPr>
        <w:widowControl w:val="0"/>
        <w:rPr>
          <w:color w:val="FF0000"/>
        </w:rPr>
      </w:pPr>
    </w:p>
    <w:p w:rsidR="00A27412" w:rsidRPr="004F70C6" w:rsidRDefault="00A27412" w:rsidP="00B35F10">
      <w:pPr>
        <w:widowControl w:val="0"/>
        <w:rPr>
          <w:color w:val="FF0000"/>
        </w:rPr>
      </w:pPr>
    </w:p>
    <w:p w:rsidR="00A27412" w:rsidRPr="004F70C6" w:rsidRDefault="00A27412" w:rsidP="00B35F10">
      <w:pPr>
        <w:widowControl w:val="0"/>
        <w:rPr>
          <w:color w:val="FF0000"/>
        </w:rPr>
      </w:pPr>
    </w:p>
    <w:p w:rsidR="00A27412" w:rsidRPr="004F70C6" w:rsidRDefault="00A27412" w:rsidP="00B35F10">
      <w:pPr>
        <w:widowControl w:val="0"/>
        <w:ind w:firstLine="360"/>
        <w:rPr>
          <w:color w:val="FF0000"/>
        </w:rPr>
      </w:pPr>
    </w:p>
    <w:p w:rsidR="00A27412" w:rsidRPr="004F70C6" w:rsidRDefault="00A27412" w:rsidP="00B35F10">
      <w:pPr>
        <w:widowControl w:val="0"/>
        <w:rPr>
          <w:color w:val="FF0000"/>
        </w:rPr>
      </w:pPr>
    </w:p>
    <w:p w:rsidR="00A27412" w:rsidRPr="004F70C6" w:rsidRDefault="00A27412" w:rsidP="00B35F10">
      <w:pPr>
        <w:widowControl w:val="0"/>
        <w:rPr>
          <w:color w:val="FF0000"/>
        </w:rPr>
      </w:pPr>
    </w:p>
    <w:p w:rsidR="00A27412" w:rsidRPr="004F70C6" w:rsidRDefault="00A27412" w:rsidP="00B35F10">
      <w:pPr>
        <w:widowControl w:val="0"/>
        <w:rPr>
          <w:color w:val="FF0000"/>
        </w:rPr>
      </w:pPr>
    </w:p>
    <w:p w:rsidR="00A27412" w:rsidRPr="004F70C6" w:rsidRDefault="00A27412" w:rsidP="00B35F10">
      <w:pPr>
        <w:widowControl w:val="0"/>
        <w:rPr>
          <w:color w:val="FF0000"/>
        </w:rPr>
      </w:pPr>
    </w:p>
    <w:p w:rsidR="00A27412" w:rsidRPr="004F70C6" w:rsidRDefault="00A27412" w:rsidP="00B35F10">
      <w:pPr>
        <w:widowControl w:val="0"/>
        <w:rPr>
          <w:color w:val="FF0000"/>
        </w:rPr>
      </w:pPr>
    </w:p>
    <w:p w:rsidR="00A27412" w:rsidRPr="004F70C6" w:rsidRDefault="00A27412" w:rsidP="00B35F10">
      <w:pPr>
        <w:rPr>
          <w:color w:val="FF0000"/>
        </w:rPr>
      </w:pPr>
    </w:p>
    <w:p w:rsidR="00BB27D4" w:rsidRPr="004F70C6" w:rsidRDefault="00BB27D4" w:rsidP="00B35F10">
      <w:pPr>
        <w:widowControl w:val="0"/>
        <w:rPr>
          <w:color w:val="FF0000"/>
        </w:rPr>
      </w:pPr>
    </w:p>
    <w:p w:rsidR="00BB27D4" w:rsidRPr="004F70C6" w:rsidRDefault="00BB27D4" w:rsidP="00B35F10">
      <w:pPr>
        <w:widowControl w:val="0"/>
        <w:rPr>
          <w:color w:val="FF0000"/>
        </w:rPr>
      </w:pPr>
    </w:p>
    <w:p w:rsidR="00BB27D4" w:rsidRPr="004F70C6" w:rsidRDefault="00BB27D4" w:rsidP="00B35F10">
      <w:pPr>
        <w:widowControl w:val="0"/>
        <w:rPr>
          <w:color w:val="FF0000"/>
        </w:rPr>
      </w:pPr>
    </w:p>
    <w:p w:rsidR="00ED226D" w:rsidRPr="004F70C6" w:rsidRDefault="00ED226D" w:rsidP="00B35F10">
      <w:pPr>
        <w:widowControl w:val="0"/>
        <w:rPr>
          <w:color w:val="FF0000"/>
        </w:rPr>
      </w:pPr>
    </w:p>
    <w:p w:rsidR="00ED226D" w:rsidRPr="004F70C6" w:rsidRDefault="00ED226D" w:rsidP="00B35F10">
      <w:pPr>
        <w:widowControl w:val="0"/>
        <w:rPr>
          <w:color w:val="FF0000"/>
        </w:rPr>
      </w:pPr>
    </w:p>
    <w:p w:rsidR="00ED226D" w:rsidRPr="004F70C6" w:rsidRDefault="00ED226D" w:rsidP="00B35F10">
      <w:pPr>
        <w:widowControl w:val="0"/>
        <w:ind w:firstLine="360"/>
        <w:rPr>
          <w:color w:val="FF0000"/>
        </w:rPr>
      </w:pPr>
    </w:p>
    <w:p w:rsidR="00CE7AA5" w:rsidRPr="004F70C6" w:rsidRDefault="00CE7AA5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2C057F" w:rsidRDefault="002C057F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Default="00C63130" w:rsidP="00B35F10">
      <w:pPr>
        <w:widowControl w:val="0"/>
        <w:rPr>
          <w:color w:val="FF0000"/>
        </w:rPr>
      </w:pPr>
    </w:p>
    <w:p w:rsidR="00C63130" w:rsidRPr="004F70C6" w:rsidRDefault="00C63130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2C057F" w:rsidRPr="004F70C6" w:rsidRDefault="002C057F" w:rsidP="00B35F10">
      <w:pPr>
        <w:widowControl w:val="0"/>
        <w:rPr>
          <w:color w:val="FF0000"/>
        </w:rPr>
      </w:pPr>
    </w:p>
    <w:p w:rsidR="00353572" w:rsidRPr="00E0216A" w:rsidRDefault="00353572" w:rsidP="00B35F10">
      <w:pPr>
        <w:widowControl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Управление</w:t>
      </w:r>
      <w:r w:rsidRPr="00E0216A">
        <w:rPr>
          <w:b/>
          <w:bCs/>
          <w:sz w:val="28"/>
          <w:szCs w:val="28"/>
        </w:rPr>
        <w:t>. Работа с кадрами</w:t>
      </w:r>
    </w:p>
    <w:p w:rsidR="00353572" w:rsidRPr="00E0216A" w:rsidRDefault="00353572" w:rsidP="00B35F10">
      <w:pPr>
        <w:widowControl w:val="0"/>
        <w:ind w:left="360"/>
        <w:rPr>
          <w:b/>
          <w:bCs/>
        </w:rPr>
      </w:pPr>
    </w:p>
    <w:p w:rsidR="00353572" w:rsidRDefault="00353572" w:rsidP="00B35F10">
      <w:pPr>
        <w:pStyle w:val="31"/>
        <w:widowControl w:val="0"/>
        <w:ind w:left="840" w:hanging="480"/>
        <w:rPr>
          <w:sz w:val="24"/>
          <w:szCs w:val="24"/>
        </w:rPr>
      </w:pPr>
      <w:r w:rsidRPr="00E0216A">
        <w:rPr>
          <w:sz w:val="24"/>
          <w:szCs w:val="24"/>
        </w:rPr>
        <w:t xml:space="preserve">11.1. </w:t>
      </w:r>
      <w:r>
        <w:rPr>
          <w:sz w:val="24"/>
          <w:szCs w:val="24"/>
        </w:rPr>
        <w:t xml:space="preserve"> </w:t>
      </w:r>
      <w:r w:rsidRPr="00E0216A">
        <w:rPr>
          <w:sz w:val="24"/>
          <w:szCs w:val="24"/>
        </w:rPr>
        <w:t>Программные документы</w:t>
      </w:r>
      <w:r>
        <w:rPr>
          <w:sz w:val="24"/>
          <w:szCs w:val="24"/>
        </w:rPr>
        <w:t xml:space="preserve"> (региональные, муниципальные акты),</w:t>
      </w:r>
    </w:p>
    <w:p w:rsidR="00353572" w:rsidRDefault="00353572" w:rsidP="00B35F10">
      <w:pPr>
        <w:pStyle w:val="31"/>
        <w:widowControl w:val="0"/>
        <w:ind w:left="840" w:hanging="480"/>
        <w:rPr>
          <w:sz w:val="24"/>
          <w:szCs w:val="24"/>
        </w:rPr>
      </w:pPr>
      <w:r w:rsidRPr="00E0216A">
        <w:rPr>
          <w:sz w:val="24"/>
          <w:szCs w:val="24"/>
        </w:rPr>
        <w:t>определяющие библиотечную политику</w:t>
      </w:r>
      <w:r>
        <w:rPr>
          <w:sz w:val="24"/>
          <w:szCs w:val="24"/>
        </w:rPr>
        <w:t xml:space="preserve"> в территории</w:t>
      </w:r>
      <w:r w:rsidRPr="00E0216A">
        <w:rPr>
          <w:sz w:val="24"/>
          <w:szCs w:val="24"/>
        </w:rPr>
        <w:t xml:space="preserve">.   </w:t>
      </w:r>
    </w:p>
    <w:p w:rsidR="00353572" w:rsidRDefault="00353572" w:rsidP="00B35F10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0216A">
        <w:rPr>
          <w:sz w:val="24"/>
          <w:szCs w:val="24"/>
        </w:rPr>
        <w:t>Взаимодействие с органами местного</w:t>
      </w:r>
      <w:r>
        <w:rPr>
          <w:sz w:val="24"/>
          <w:szCs w:val="24"/>
        </w:rPr>
        <w:t xml:space="preserve"> самоуправления, с библиотеками</w:t>
      </w:r>
    </w:p>
    <w:p w:rsidR="00353572" w:rsidRPr="00E0216A" w:rsidRDefault="00353572" w:rsidP="00B35F10">
      <w:pPr>
        <w:pStyle w:val="31"/>
        <w:widowControl w:val="0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0216A">
        <w:rPr>
          <w:sz w:val="24"/>
          <w:szCs w:val="24"/>
        </w:rPr>
        <w:t>поселений</w:t>
      </w:r>
      <w:r>
        <w:rPr>
          <w:sz w:val="24"/>
          <w:szCs w:val="24"/>
        </w:rPr>
        <w:t>, с учредителем.</w:t>
      </w:r>
    </w:p>
    <w:p w:rsidR="00353572" w:rsidRPr="00E0216A" w:rsidRDefault="00353572" w:rsidP="00B35F10">
      <w:pPr>
        <w:widowControl w:val="0"/>
        <w:ind w:left="652" w:hanging="85"/>
        <w:rPr>
          <w:b/>
          <w:bCs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353572" w:rsidRPr="00E0216A" w:rsidTr="00353572">
        <w:trPr>
          <w:cantSplit/>
          <w:trHeight w:val="174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Аналитический</w:t>
            </w:r>
            <w:r>
              <w:rPr>
                <w:b w:val="0"/>
                <w:sz w:val="24"/>
                <w:szCs w:val="24"/>
              </w:rPr>
              <w:t xml:space="preserve"> отчёт о деятельности МБУК «Березовская ЦБС» в 2019</w:t>
            </w:r>
            <w:r w:rsidRPr="00E0216A">
              <w:rPr>
                <w:b w:val="0"/>
                <w:sz w:val="24"/>
                <w:szCs w:val="24"/>
              </w:rPr>
              <w:t xml:space="preserve"> г. 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vAlign w:val="center"/>
          </w:tcPr>
          <w:p w:rsidR="00353572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специалисты</w:t>
            </w:r>
          </w:p>
        </w:tc>
      </w:tr>
      <w:tr w:rsidR="00353572" w:rsidRPr="00E0216A" w:rsidTr="00353572">
        <w:trPr>
          <w:cantSplit/>
          <w:trHeight w:val="174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</w:t>
            </w:r>
            <w:r>
              <w:rPr>
                <w:b w:val="0"/>
                <w:sz w:val="24"/>
                <w:szCs w:val="24"/>
              </w:rPr>
              <w:t>ланирование деятельности МБУК «Березовская ЦБС» на 2020</w:t>
            </w:r>
            <w:r w:rsidRPr="00E0216A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160" w:type="dxa"/>
            <w:vAlign w:val="center"/>
          </w:tcPr>
          <w:p w:rsidR="00353572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специалисты</w:t>
            </w:r>
          </w:p>
        </w:tc>
      </w:tr>
      <w:tr w:rsidR="00353572" w:rsidRPr="00E0216A" w:rsidTr="00353572">
        <w:trPr>
          <w:cantSplit/>
          <w:trHeight w:val="2560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Составить</w:t>
            </w:r>
            <w:r>
              <w:rPr>
                <w:b w:val="0"/>
                <w:sz w:val="24"/>
                <w:szCs w:val="24"/>
              </w:rPr>
              <w:t xml:space="preserve"> и утвердить</w:t>
            </w:r>
            <w:r w:rsidRPr="00E0216A">
              <w:rPr>
                <w:b w:val="0"/>
                <w:sz w:val="24"/>
                <w:szCs w:val="24"/>
              </w:rPr>
              <w:t>:</w:t>
            </w:r>
          </w:p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- штатное расписание</w:t>
            </w:r>
          </w:p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- план финансово-хозяйственной деятельности</w:t>
            </w:r>
          </w:p>
          <w:p w:rsidR="00353572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- качественный список</w:t>
            </w:r>
            <w:r>
              <w:t xml:space="preserve"> </w:t>
            </w:r>
            <w:r w:rsidRPr="00477C01">
              <w:rPr>
                <w:b w:val="0"/>
                <w:sz w:val="24"/>
                <w:szCs w:val="24"/>
              </w:rPr>
              <w:t xml:space="preserve">руководителей и специалистов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353572" w:rsidRPr="00477C01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</w:t>
            </w:r>
            <w:r w:rsidRPr="00477C01">
              <w:rPr>
                <w:b w:val="0"/>
                <w:sz w:val="24"/>
                <w:szCs w:val="24"/>
              </w:rPr>
              <w:t>МБУК «Березовская ЦБС</w:t>
            </w:r>
            <w:r>
              <w:rPr>
                <w:b w:val="0"/>
                <w:sz w:val="24"/>
                <w:szCs w:val="24"/>
              </w:rPr>
              <w:t>»</w:t>
            </w:r>
          </w:p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- графики: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0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работы в выходные дни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0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работы внестационарной библиотечной сети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0"/>
              </w:numPr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выезда библиобуса (внестационарное обслуживание и методические выезды)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0"/>
              </w:numPr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ежегодно предоставляемых  отпусков 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0"/>
              </w:numPr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дополнительных отпусков </w:t>
            </w:r>
          </w:p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- муниципальное задание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январь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ind w:left="-57" w:right="-57"/>
            </w:pPr>
            <w:r w:rsidRPr="00E0216A">
              <w:t>декабрь</w:t>
            </w:r>
          </w:p>
          <w:p w:rsidR="00353572" w:rsidRDefault="00353572" w:rsidP="00B35F10">
            <w:pPr>
              <w:ind w:left="-57" w:right="-57"/>
            </w:pPr>
          </w:p>
          <w:p w:rsidR="00353572" w:rsidRPr="00E0216A" w:rsidRDefault="00353572" w:rsidP="00B35F10">
            <w:pPr>
              <w:ind w:left="-57" w:right="-57"/>
            </w:pPr>
            <w:r w:rsidRPr="00E0216A">
              <w:t>сентябрь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И.А.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Останина Н.Ю.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 </w:t>
            </w:r>
          </w:p>
          <w:p w:rsidR="00353572" w:rsidRPr="00E0216A" w:rsidRDefault="00353572" w:rsidP="00B35F10">
            <w:pPr>
              <w:ind w:left="-57" w:right="-57"/>
            </w:pPr>
            <w:r w:rsidRPr="00E0216A">
              <w:t>Рязанова И.А.</w:t>
            </w:r>
          </w:p>
          <w:p w:rsidR="00353572" w:rsidRDefault="00353572" w:rsidP="00B35F10">
            <w:pPr>
              <w:ind w:left="-57" w:right="-57"/>
            </w:pPr>
            <w:r w:rsidRPr="00E0216A">
              <w:t>Патласова Л.А.</w:t>
            </w:r>
          </w:p>
          <w:p w:rsidR="00353572" w:rsidRPr="00E0216A" w:rsidRDefault="00353572" w:rsidP="00B35F10">
            <w:pPr>
              <w:ind w:left="-57" w:right="-57"/>
            </w:pPr>
            <w:r>
              <w:t>Субботина Л.П</w:t>
            </w:r>
            <w:r w:rsidRPr="00E0216A">
              <w:t>.</w:t>
            </w:r>
          </w:p>
          <w:p w:rsidR="00353572" w:rsidRPr="00E0216A" w:rsidRDefault="00353572" w:rsidP="00B35F10"/>
          <w:p w:rsidR="00353572" w:rsidRPr="00E0216A" w:rsidRDefault="00353572" w:rsidP="00B35F10"/>
        </w:tc>
      </w:tr>
      <w:tr w:rsidR="00353572" w:rsidRPr="00E0216A" w:rsidTr="00353572">
        <w:trPr>
          <w:cantSplit/>
          <w:trHeight w:val="70"/>
        </w:trPr>
        <w:tc>
          <w:tcPr>
            <w:tcW w:w="6360" w:type="dxa"/>
          </w:tcPr>
          <w:p w:rsidR="00353572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Организация профессионального праздника – </w:t>
            </w:r>
          </w:p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Общероссийского Дня библиотек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И.А.</w:t>
            </w:r>
          </w:p>
          <w:p w:rsidR="00353572" w:rsidRPr="008F6D90" w:rsidRDefault="00353572" w:rsidP="00B35F10">
            <w:pPr>
              <w:ind w:left="-57" w:right="-57"/>
            </w:pPr>
            <w:r>
              <w:t>Субботина Л.П</w:t>
            </w:r>
            <w:r w:rsidRPr="00E0216A">
              <w:t>.</w:t>
            </w:r>
          </w:p>
        </w:tc>
      </w:tr>
      <w:tr w:rsidR="00353572" w:rsidRPr="00E0216A" w:rsidTr="00353572">
        <w:trPr>
          <w:cantSplit/>
          <w:trHeight w:val="70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Инициировать разработку проектов и программ, участие в краевом конкурсном движении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декабрь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И.А.</w:t>
            </w:r>
          </w:p>
          <w:p w:rsidR="00353572" w:rsidRPr="008F6D90" w:rsidRDefault="00353572" w:rsidP="00B35F10">
            <w:pPr>
              <w:ind w:left="-57" w:right="-57"/>
            </w:pPr>
            <w:r>
              <w:t>Субботина Л.П</w:t>
            </w:r>
            <w:r w:rsidRPr="00E0216A">
              <w:t>.</w:t>
            </w:r>
          </w:p>
        </w:tc>
      </w:tr>
      <w:tr w:rsidR="00353572" w:rsidRPr="00E0216A" w:rsidTr="00353572">
        <w:trPr>
          <w:cantSplit/>
          <w:trHeight w:val="70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Участие в публичных слушаниях, семинарах-совещаниях и т.п., координирующих работу всех служб района</w:t>
            </w:r>
          </w:p>
        </w:tc>
        <w:tc>
          <w:tcPr>
            <w:tcW w:w="1080" w:type="dxa"/>
            <w:vAlign w:val="center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</w:t>
            </w:r>
          </w:p>
        </w:tc>
      </w:tr>
      <w:tr w:rsidR="00353572" w:rsidRPr="00E0216A" w:rsidTr="00353572">
        <w:trPr>
          <w:cantSplit/>
          <w:trHeight w:val="70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Активное участие: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29"/>
              </w:numPr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подготовке пр</w:t>
            </w:r>
            <w:r>
              <w:rPr>
                <w:b w:val="0"/>
                <w:sz w:val="24"/>
                <w:szCs w:val="24"/>
              </w:rPr>
              <w:t>азднования памятных дат 2020</w:t>
            </w:r>
            <w:r w:rsidRPr="00E0216A">
              <w:rPr>
                <w:b w:val="0"/>
                <w:sz w:val="24"/>
                <w:szCs w:val="24"/>
              </w:rPr>
              <w:t xml:space="preserve"> г.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29"/>
              </w:numPr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в праздниках </w:t>
            </w:r>
            <w:r>
              <w:rPr>
                <w:b w:val="0"/>
                <w:sz w:val="24"/>
                <w:szCs w:val="24"/>
              </w:rPr>
              <w:t xml:space="preserve">сел и </w:t>
            </w:r>
            <w:r w:rsidRPr="00E0216A">
              <w:rPr>
                <w:b w:val="0"/>
                <w:sz w:val="24"/>
                <w:szCs w:val="24"/>
              </w:rPr>
              <w:t>деревень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29"/>
              </w:numPr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сходах граждан и т.п.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  <w:p w:rsidR="00353572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специалисты</w:t>
            </w:r>
          </w:p>
        </w:tc>
      </w:tr>
      <w:tr w:rsidR="00353572" w:rsidRPr="00E0216A" w:rsidTr="00353572">
        <w:trPr>
          <w:cantSplit/>
          <w:trHeight w:val="70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Организовать работу по регулярной редакции (с учётом современных требований) документов, касающихся политики и целей работы </w:t>
            </w:r>
            <w:r>
              <w:rPr>
                <w:b w:val="0"/>
                <w:sz w:val="24"/>
                <w:szCs w:val="24"/>
              </w:rPr>
              <w:t xml:space="preserve">МБУК «Березовская </w:t>
            </w:r>
            <w:r w:rsidRPr="00E0216A">
              <w:rPr>
                <w:b w:val="0"/>
                <w:sz w:val="24"/>
                <w:szCs w:val="24"/>
              </w:rPr>
              <w:t>ЦБС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</w:t>
            </w:r>
          </w:p>
        </w:tc>
      </w:tr>
      <w:tr w:rsidR="00353572" w:rsidRPr="00E0216A" w:rsidTr="00353572">
        <w:trPr>
          <w:cantSplit/>
          <w:trHeight w:val="70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Организация и проведение мероприятий по муниципальному заказу (по заданию учредителя)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572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И.А.</w:t>
            </w:r>
          </w:p>
          <w:p w:rsidR="00353572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Субботина Л.П.</w:t>
            </w:r>
          </w:p>
          <w:p w:rsidR="00353572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Перина Л.А.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Михайлова Е.И.</w:t>
            </w:r>
          </w:p>
        </w:tc>
      </w:tr>
    </w:tbl>
    <w:p w:rsidR="00353572" w:rsidRDefault="00353572" w:rsidP="00B35F10">
      <w:pPr>
        <w:pStyle w:val="a3"/>
        <w:widowControl w:val="0"/>
        <w:rPr>
          <w:b w:val="0"/>
          <w:bCs/>
          <w:sz w:val="24"/>
          <w:szCs w:val="24"/>
        </w:rPr>
      </w:pPr>
    </w:p>
    <w:p w:rsidR="00353572" w:rsidRPr="00E0216A" w:rsidRDefault="00353572" w:rsidP="00B35F10">
      <w:pPr>
        <w:pStyle w:val="a3"/>
        <w:widowControl w:val="0"/>
        <w:ind w:left="960" w:hanging="600"/>
        <w:rPr>
          <w:sz w:val="24"/>
          <w:szCs w:val="24"/>
        </w:rPr>
      </w:pPr>
      <w:r w:rsidRPr="00E0216A">
        <w:rPr>
          <w:sz w:val="24"/>
          <w:szCs w:val="24"/>
        </w:rPr>
        <w:t xml:space="preserve">11.2. </w:t>
      </w:r>
      <w:r>
        <w:rPr>
          <w:sz w:val="24"/>
          <w:szCs w:val="24"/>
        </w:rPr>
        <w:t xml:space="preserve"> </w:t>
      </w:r>
      <w:r w:rsidRPr="00E0216A">
        <w:rPr>
          <w:sz w:val="24"/>
          <w:szCs w:val="24"/>
        </w:rPr>
        <w:t>Муниципальное задание (наименование услуг, получающих финансирование, расчёты), административные регламенты, стандарты. Исполнение, результат, отчётность.</w:t>
      </w:r>
    </w:p>
    <w:p w:rsidR="00353572" w:rsidRPr="00E0216A" w:rsidRDefault="00353572" w:rsidP="00B35F10">
      <w:pPr>
        <w:pStyle w:val="a3"/>
        <w:widowControl w:val="0"/>
        <w:rPr>
          <w:b w:val="0"/>
          <w:bCs/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353572" w:rsidRPr="00E0216A" w:rsidTr="00353572">
        <w:trPr>
          <w:cantSplit/>
          <w:trHeight w:val="102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Качественное и своевременное предоставление муниципальной услуги</w:t>
            </w:r>
            <w:r>
              <w:rPr>
                <w:b w:val="0"/>
                <w:sz w:val="24"/>
                <w:szCs w:val="24"/>
              </w:rPr>
              <w:t xml:space="preserve">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Библиотечные специалисты</w:t>
            </w:r>
          </w:p>
        </w:tc>
      </w:tr>
      <w:tr w:rsidR="00353572" w:rsidRPr="00E0216A" w:rsidTr="00353572">
        <w:trPr>
          <w:cantSplit/>
          <w:trHeight w:val="102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Качественное и своевременное предоставление муниципальной услуги «Предоставление доступа к справочно-поисковому аппарату библиотек и базам данных муниципальных библиотек»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Плотникова О.А.</w:t>
            </w:r>
          </w:p>
          <w:p w:rsidR="00353572" w:rsidRPr="00E0216A" w:rsidRDefault="00353572" w:rsidP="00B35F10">
            <w:pPr>
              <w:pStyle w:val="a3"/>
              <w:widowControl w:val="0"/>
              <w:ind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Шайдурова Е.А.</w:t>
            </w:r>
          </w:p>
        </w:tc>
      </w:tr>
    </w:tbl>
    <w:p w:rsidR="00353572" w:rsidRDefault="00353572" w:rsidP="00B35F10"/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353572" w:rsidRPr="00E0216A" w:rsidTr="00353572">
        <w:trPr>
          <w:cantSplit/>
          <w:trHeight w:val="102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Качественное и своевременное предоставление муниципальной услуги «Предоставление доступа к изданиям, переведённым в электронный вид, хранящимся в муниципальных библиотеках, в том числе к фонду редких книг, с учётом соблюдения требований законодательства РФ об авторских и смежных правах»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Плотникова О.А.</w:t>
            </w:r>
          </w:p>
          <w:p w:rsidR="00353572" w:rsidRPr="00E0216A" w:rsidRDefault="00353572" w:rsidP="00B35F10">
            <w:pPr>
              <w:pStyle w:val="a3"/>
              <w:widowControl w:val="0"/>
              <w:ind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Шайдурова Е.А.</w:t>
            </w:r>
          </w:p>
        </w:tc>
      </w:tr>
    </w:tbl>
    <w:p w:rsidR="00353572" w:rsidRPr="00E0216A" w:rsidRDefault="00353572" w:rsidP="00B35F10">
      <w:pPr>
        <w:pStyle w:val="a6"/>
        <w:widowControl w:val="0"/>
        <w:rPr>
          <w:sz w:val="24"/>
          <w:szCs w:val="24"/>
        </w:rPr>
      </w:pPr>
    </w:p>
    <w:p w:rsidR="00353572" w:rsidRDefault="00353572" w:rsidP="00B35F10">
      <w:pPr>
        <w:pStyle w:val="a6"/>
        <w:widowControl w:val="0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Кадровая политика: </w:t>
      </w:r>
      <w:r w:rsidRPr="00E0216A">
        <w:rPr>
          <w:sz w:val="24"/>
          <w:szCs w:val="24"/>
        </w:rPr>
        <w:t>наличие программ</w:t>
      </w:r>
      <w:r>
        <w:rPr>
          <w:sz w:val="24"/>
          <w:szCs w:val="24"/>
        </w:rPr>
        <w:t xml:space="preserve"> развития кадрового потенциала</w:t>
      </w:r>
      <w:r w:rsidRPr="00E0216A">
        <w:rPr>
          <w:sz w:val="24"/>
          <w:szCs w:val="24"/>
        </w:rPr>
        <w:t xml:space="preserve">, </w:t>
      </w:r>
    </w:p>
    <w:p w:rsidR="00353572" w:rsidRPr="00E0216A" w:rsidRDefault="00353572" w:rsidP="00B35F10">
      <w:pPr>
        <w:pStyle w:val="a6"/>
        <w:widowControl w:val="0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персонала библиотек</w:t>
      </w:r>
    </w:p>
    <w:p w:rsidR="00353572" w:rsidRPr="00E0216A" w:rsidRDefault="00353572" w:rsidP="00B35F10">
      <w:pPr>
        <w:pStyle w:val="a6"/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353572" w:rsidRPr="00E0216A" w:rsidTr="00353572">
        <w:trPr>
          <w:trHeight w:val="356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Своевременно вносить изменения в картотеку кадров, качественный список 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</w:t>
            </w:r>
          </w:p>
        </w:tc>
      </w:tr>
      <w:tr w:rsidR="00353572" w:rsidRPr="00E0216A" w:rsidTr="00353572">
        <w:trPr>
          <w:trHeight w:val="347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Продолжить выплату льгот по оплате коммунальных услуг </w:t>
            </w:r>
            <w:r>
              <w:rPr>
                <w:b w:val="0"/>
                <w:sz w:val="24"/>
                <w:szCs w:val="24"/>
              </w:rPr>
              <w:t xml:space="preserve">библиотечным </w:t>
            </w:r>
            <w:r w:rsidRPr="00E0216A">
              <w:rPr>
                <w:b w:val="0"/>
                <w:sz w:val="24"/>
                <w:szCs w:val="24"/>
              </w:rPr>
              <w:t>специалистам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</w:t>
            </w:r>
          </w:p>
          <w:p w:rsidR="00353572" w:rsidRPr="00E0216A" w:rsidRDefault="00353572" w:rsidP="00B35F10">
            <w:pPr>
              <w:pStyle w:val="a3"/>
              <w:widowControl w:val="0"/>
              <w:ind w:right="-57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353572" w:rsidRPr="00E0216A" w:rsidTr="00353572">
        <w:trPr>
          <w:trHeight w:val="70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Обеспечить выполнение Плана повышения квалификации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</w:t>
            </w:r>
          </w:p>
          <w:p w:rsidR="00353572" w:rsidRPr="008F6D90" w:rsidRDefault="00353572" w:rsidP="00B35F10">
            <w:pPr>
              <w:ind w:left="-57" w:right="-57"/>
            </w:pPr>
            <w:r>
              <w:t>Субботина Л.П</w:t>
            </w:r>
            <w:r w:rsidRPr="00E0216A">
              <w:t>.</w:t>
            </w:r>
          </w:p>
        </w:tc>
      </w:tr>
      <w:tr w:rsidR="00353572" w:rsidRPr="00E0216A" w:rsidTr="00353572">
        <w:trPr>
          <w:trHeight w:val="114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Постоянно повышат</w:t>
            </w:r>
            <w:r>
              <w:rPr>
                <w:b w:val="0"/>
                <w:sz w:val="24"/>
                <w:szCs w:val="24"/>
              </w:rPr>
              <w:t>ь профессиональный</w:t>
            </w:r>
            <w:r w:rsidRPr="00E0216A">
              <w:rPr>
                <w:b w:val="0"/>
                <w:sz w:val="24"/>
                <w:szCs w:val="24"/>
              </w:rPr>
              <w:t xml:space="preserve"> уровень: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26"/>
              </w:numPr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посещать краевые совещания (руководителей библиотек, руководителей методических служб, заведующих отделами комплектования, заведующих отделами обслуживания читателей и т.п.), научно-практические конференции, курсы повышения квалификации и т.п. 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26"/>
              </w:numPr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знакомиться с периодической и профессиональной печатью, новинками литературы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специалисты</w:t>
            </w:r>
          </w:p>
        </w:tc>
      </w:tr>
      <w:tr w:rsidR="00353572" w:rsidRPr="00E0216A" w:rsidTr="00353572">
        <w:trPr>
          <w:trHeight w:val="213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Принять активное участие в мероприятиях краевого уровня</w:t>
            </w:r>
          </w:p>
          <w:p w:rsidR="00353572" w:rsidRPr="00E0216A" w:rsidRDefault="00353572" w:rsidP="00B35F10"/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Default="00353572" w:rsidP="00B35F10">
            <w:pPr>
              <w:ind w:left="-57" w:right="-57"/>
            </w:pPr>
            <w:r w:rsidRPr="00E0216A">
              <w:t xml:space="preserve">Библиотечные </w:t>
            </w:r>
          </w:p>
          <w:p w:rsidR="00353572" w:rsidRPr="00E0216A" w:rsidRDefault="00353572" w:rsidP="00B35F10">
            <w:pPr>
              <w:ind w:left="-57" w:right="-57"/>
            </w:pPr>
            <w:r w:rsidRPr="00E0216A">
              <w:t>специалисты</w:t>
            </w:r>
          </w:p>
        </w:tc>
      </w:tr>
      <w:tr w:rsidR="00353572" w:rsidRPr="00E0216A" w:rsidTr="00353572">
        <w:trPr>
          <w:trHeight w:val="114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Продолжить работу комиссии по распределению стимулирующих выплат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ежемесячно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И.А.</w:t>
            </w:r>
          </w:p>
        </w:tc>
      </w:tr>
    </w:tbl>
    <w:p w:rsidR="00353572" w:rsidRPr="00E0216A" w:rsidRDefault="00353572" w:rsidP="00B35F10">
      <w:pPr>
        <w:pStyle w:val="ac"/>
        <w:widowControl w:val="0"/>
        <w:rPr>
          <w:sz w:val="24"/>
          <w:szCs w:val="24"/>
        </w:rPr>
      </w:pPr>
    </w:p>
    <w:p w:rsidR="00353572" w:rsidRPr="00E0216A" w:rsidRDefault="00353572" w:rsidP="00B35F10">
      <w:pPr>
        <w:pStyle w:val="21"/>
        <w:widowControl w:val="0"/>
        <w:ind w:left="960"/>
        <w:rPr>
          <w:sz w:val="24"/>
          <w:szCs w:val="24"/>
        </w:rPr>
      </w:pPr>
      <w:r w:rsidRPr="00E0216A">
        <w:rPr>
          <w:sz w:val="24"/>
          <w:szCs w:val="24"/>
        </w:rPr>
        <w:t xml:space="preserve">11.6. Финансовая деятельность. </w:t>
      </w:r>
      <w:r>
        <w:rPr>
          <w:sz w:val="24"/>
          <w:szCs w:val="24"/>
        </w:rPr>
        <w:t xml:space="preserve">Бюджетное и внебюджетное финансирование. </w:t>
      </w:r>
    </w:p>
    <w:p w:rsidR="00353572" w:rsidRPr="00E0216A" w:rsidRDefault="00353572" w:rsidP="00B35F10">
      <w:pPr>
        <w:pStyle w:val="21"/>
        <w:widowControl w:val="0"/>
        <w:rPr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353572" w:rsidRPr="00E0216A" w:rsidTr="00353572">
        <w:trPr>
          <w:cantSplit/>
          <w:trHeight w:val="102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Осуществлять контроль за расходованием финансовых средств в рамках бюджетного и внебюджетного финансирования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И.А.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353572" w:rsidRPr="00E0216A" w:rsidTr="00353572">
        <w:trPr>
          <w:cantSplit/>
          <w:trHeight w:val="102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Осуществлять регулирование заработной платы в рамках отпущенных и дополнительных финансовых средств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Рязанова И.А.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353572" w:rsidRPr="00E0216A" w:rsidTr="00353572">
        <w:trPr>
          <w:cantSplit/>
          <w:trHeight w:val="102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ind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Продолжить работу по оказанию платных услуг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специалисты</w:t>
            </w:r>
          </w:p>
        </w:tc>
      </w:tr>
      <w:tr w:rsidR="00353572" w:rsidRPr="00E0216A" w:rsidTr="00353572">
        <w:trPr>
          <w:cantSplit/>
          <w:trHeight w:val="102"/>
        </w:trPr>
        <w:tc>
          <w:tcPr>
            <w:tcW w:w="6360" w:type="dxa"/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Вести работу по привлечению </w:t>
            </w:r>
            <w:r>
              <w:rPr>
                <w:b w:val="0"/>
                <w:sz w:val="24"/>
                <w:szCs w:val="24"/>
              </w:rPr>
              <w:t xml:space="preserve">дополнительных финансовых </w:t>
            </w:r>
            <w:r w:rsidRPr="00E0216A">
              <w:rPr>
                <w:b w:val="0"/>
                <w:sz w:val="24"/>
                <w:szCs w:val="24"/>
              </w:rPr>
              <w:t xml:space="preserve">средств </w:t>
            </w:r>
          </w:p>
        </w:tc>
        <w:tc>
          <w:tcPr>
            <w:tcW w:w="108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специалисты</w:t>
            </w:r>
          </w:p>
        </w:tc>
      </w:tr>
    </w:tbl>
    <w:p w:rsidR="00353572" w:rsidRPr="00E0216A" w:rsidRDefault="00353572" w:rsidP="00B35F10">
      <w:pPr>
        <w:pStyle w:val="21"/>
        <w:widowControl w:val="0"/>
        <w:ind w:left="960"/>
        <w:rPr>
          <w:b w:val="0"/>
          <w:bCs/>
          <w:sz w:val="24"/>
          <w:szCs w:val="24"/>
        </w:rPr>
      </w:pPr>
    </w:p>
    <w:p w:rsidR="00353572" w:rsidRPr="00E0216A" w:rsidRDefault="00353572" w:rsidP="00B35F10">
      <w:pPr>
        <w:pStyle w:val="21"/>
        <w:widowControl w:val="0"/>
        <w:ind w:left="960"/>
        <w:rPr>
          <w:sz w:val="24"/>
          <w:szCs w:val="24"/>
        </w:rPr>
      </w:pPr>
      <w:r w:rsidRPr="00E0216A">
        <w:rPr>
          <w:sz w:val="24"/>
          <w:szCs w:val="24"/>
        </w:rPr>
        <w:t>11.7. Организация труда в библиотеке</w:t>
      </w:r>
      <w:r>
        <w:rPr>
          <w:sz w:val="24"/>
          <w:szCs w:val="24"/>
        </w:rPr>
        <w:t>. Нормирование</w:t>
      </w:r>
    </w:p>
    <w:p w:rsidR="00353572" w:rsidRPr="00E0216A" w:rsidRDefault="00353572" w:rsidP="00B35F10">
      <w:pPr>
        <w:pStyle w:val="21"/>
        <w:widowControl w:val="0"/>
        <w:ind w:left="960"/>
        <w:rPr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353572" w:rsidRPr="00E0216A" w:rsidTr="00353572">
        <w:trPr>
          <w:cantSplit/>
          <w:trHeight w:val="1421"/>
        </w:trPr>
        <w:tc>
          <w:tcPr>
            <w:tcW w:w="6360" w:type="dxa"/>
            <w:tcBorders>
              <w:right w:val="nil"/>
            </w:tcBorders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Обеспечить выезды</w:t>
            </w:r>
            <w:r>
              <w:rPr>
                <w:b w:val="0"/>
                <w:sz w:val="24"/>
                <w:szCs w:val="24"/>
              </w:rPr>
              <w:t xml:space="preserve"> в структурные подразделения</w:t>
            </w:r>
            <w:r w:rsidRPr="00E0216A">
              <w:rPr>
                <w:b w:val="0"/>
                <w:sz w:val="24"/>
                <w:szCs w:val="24"/>
              </w:rPr>
              <w:t>: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1"/>
              </w:numPr>
              <w:ind w:right="-108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 целью оказания методической и практической помощи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1"/>
              </w:numPr>
              <w:ind w:right="-108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по обмену опытом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1"/>
              </w:numPr>
              <w:ind w:right="-108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 целью посещения и проведения массовых мероприятий</w:t>
            </w:r>
          </w:p>
          <w:p w:rsidR="00353572" w:rsidRPr="00E0216A" w:rsidRDefault="00353572" w:rsidP="00B35F10">
            <w:pPr>
              <w:pStyle w:val="a3"/>
              <w:widowControl w:val="0"/>
              <w:numPr>
                <w:ilvl w:val="0"/>
                <w:numId w:val="31"/>
              </w:numPr>
              <w:ind w:right="-108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 целью поиска и сбора архивного и исторического материала</w:t>
            </w:r>
          </w:p>
        </w:tc>
        <w:tc>
          <w:tcPr>
            <w:tcW w:w="1080" w:type="dxa"/>
            <w:tcBorders>
              <w:right w:val="nil"/>
            </w:tcBorders>
          </w:tcPr>
          <w:p w:rsidR="00353572" w:rsidRPr="00E0216A" w:rsidRDefault="00353572" w:rsidP="00B35F10">
            <w:pPr>
              <w:pStyle w:val="a3"/>
              <w:widowControl w:val="0"/>
              <w:ind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  <w:lang w:val="en-US"/>
              </w:rPr>
              <w:t>I-IV</w:t>
            </w:r>
          </w:p>
          <w:p w:rsidR="00353572" w:rsidRPr="00E0216A" w:rsidRDefault="00353572" w:rsidP="00B35F10">
            <w:pPr>
              <w:pStyle w:val="a3"/>
              <w:widowControl w:val="0"/>
              <w:ind w:right="-5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Рязанова И.А.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353572" w:rsidRPr="00E0216A" w:rsidTr="00353572">
        <w:trPr>
          <w:cantSplit/>
          <w:trHeight w:val="70"/>
        </w:trPr>
        <w:tc>
          <w:tcPr>
            <w:tcW w:w="6360" w:type="dxa"/>
            <w:tcBorders>
              <w:right w:val="nil"/>
            </w:tcBorders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Продолжать работу по внестационарному библиотечному обслуживанию населения</w:t>
            </w:r>
          </w:p>
        </w:tc>
        <w:tc>
          <w:tcPr>
            <w:tcW w:w="1080" w:type="dxa"/>
            <w:tcBorders>
              <w:right w:val="nil"/>
            </w:tcBorders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согласно графику</w:t>
            </w:r>
          </w:p>
        </w:tc>
        <w:tc>
          <w:tcPr>
            <w:tcW w:w="2160" w:type="dxa"/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Перин А.В.</w:t>
            </w:r>
          </w:p>
          <w:p w:rsidR="00353572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специалисты</w:t>
            </w:r>
          </w:p>
        </w:tc>
      </w:tr>
    </w:tbl>
    <w:p w:rsidR="00353572" w:rsidRDefault="00353572" w:rsidP="00B35F10"/>
    <w:p w:rsidR="00353572" w:rsidRDefault="00353572" w:rsidP="00B35F10"/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353572" w:rsidRPr="00E0216A" w:rsidTr="00353572">
        <w:trPr>
          <w:cantSplit/>
          <w:trHeight w:val="70"/>
        </w:trPr>
        <w:tc>
          <w:tcPr>
            <w:tcW w:w="6360" w:type="dxa"/>
            <w:tcBorders>
              <w:right w:val="nil"/>
            </w:tcBorders>
          </w:tcPr>
          <w:p w:rsidR="00353572" w:rsidRPr="00E0216A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Разрабатывать и размещать информацию о деятельности ЦБС на информационных стендах, посредством печатной продукции и публикаций в газете “Сельская новь”, на сайтах Березовской ЦБС и Березовского муниципального района</w:t>
            </w:r>
            <w:r>
              <w:rPr>
                <w:b w:val="0"/>
                <w:sz w:val="24"/>
                <w:szCs w:val="24"/>
              </w:rPr>
              <w:t>, в группе «Будем читать» социальной сети «ВКонтакте»</w:t>
            </w:r>
          </w:p>
        </w:tc>
        <w:tc>
          <w:tcPr>
            <w:tcW w:w="1080" w:type="dxa"/>
            <w:tcBorders>
              <w:right w:val="nil"/>
            </w:tcBorders>
          </w:tcPr>
          <w:p w:rsidR="00353572" w:rsidRPr="00E0216A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353572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353572" w:rsidRPr="00E0216A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E0216A">
              <w:rPr>
                <w:b w:val="0"/>
                <w:sz w:val="24"/>
                <w:szCs w:val="24"/>
              </w:rPr>
              <w:t>специалисты</w:t>
            </w:r>
          </w:p>
        </w:tc>
      </w:tr>
    </w:tbl>
    <w:p w:rsidR="00353572" w:rsidRDefault="00353572" w:rsidP="00B35F10">
      <w:pPr>
        <w:widowControl w:val="0"/>
        <w:jc w:val="right"/>
      </w:pPr>
    </w:p>
    <w:p w:rsidR="00353572" w:rsidRPr="00E0216A" w:rsidRDefault="00353572" w:rsidP="00B35F10">
      <w:pPr>
        <w:pStyle w:val="21"/>
        <w:widowControl w:val="0"/>
        <w:ind w:left="960"/>
        <w:rPr>
          <w:sz w:val="24"/>
          <w:szCs w:val="24"/>
        </w:rPr>
      </w:pPr>
      <w:r>
        <w:rPr>
          <w:sz w:val="24"/>
          <w:szCs w:val="24"/>
        </w:rPr>
        <w:t>11.8. Коллегиальные формы управления</w:t>
      </w:r>
    </w:p>
    <w:p w:rsidR="00353572" w:rsidRDefault="00353572" w:rsidP="00B35F10">
      <w:pPr>
        <w:widowControl w:val="0"/>
        <w:jc w:val="right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353572" w:rsidRPr="00172BE3" w:rsidTr="00353572">
        <w:trPr>
          <w:cantSplit/>
          <w:trHeight w:val="70"/>
        </w:trPr>
        <w:tc>
          <w:tcPr>
            <w:tcW w:w="6360" w:type="dxa"/>
          </w:tcPr>
          <w:p w:rsidR="00353572" w:rsidRPr="000C2DDD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Обеспечить организационное руководство: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конкурсами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 xml:space="preserve">месячниками, декадами 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массовыми мероприятиями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социологическими исследованиями</w:t>
            </w:r>
          </w:p>
        </w:tc>
        <w:tc>
          <w:tcPr>
            <w:tcW w:w="1080" w:type="dxa"/>
          </w:tcPr>
          <w:p w:rsidR="00353572" w:rsidRPr="000C2DDD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в течение года</w:t>
            </w:r>
          </w:p>
          <w:p w:rsidR="00353572" w:rsidRPr="000C2DDD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353572" w:rsidRPr="000C2DDD" w:rsidRDefault="00353572" w:rsidP="00B35F10">
            <w:pPr>
              <w:ind w:left="-57" w:right="-57"/>
            </w:pPr>
            <w:r w:rsidRPr="000C2DDD">
              <w:t>Субботина Л.П.</w:t>
            </w:r>
          </w:p>
          <w:p w:rsidR="00353572" w:rsidRPr="000C2DDD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353572" w:rsidRPr="00172BE3" w:rsidTr="00353572">
        <w:trPr>
          <w:cantSplit/>
          <w:trHeight w:val="2415"/>
        </w:trPr>
        <w:tc>
          <w:tcPr>
            <w:tcW w:w="6360" w:type="dxa"/>
          </w:tcPr>
          <w:p w:rsidR="00353572" w:rsidRPr="000C2DDD" w:rsidRDefault="00353572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Рассмотреть на творческо-производственном совете при директоре следующие вопросы: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Итоги работы ЦБС за 2019</w:t>
            </w:r>
            <w:r w:rsidRPr="000C2DDD">
              <w:rPr>
                <w:b w:val="0"/>
                <w:sz w:val="24"/>
                <w:szCs w:val="24"/>
              </w:rPr>
              <w:t xml:space="preserve"> г.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Юбилеи сотрудников, библиотек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Организация и проведение районных семинаров по повышению квалификации.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 xml:space="preserve">Проведение Общероссийского дня библиотек 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Организация и проведение районных акций и конкурсов</w:t>
            </w:r>
          </w:p>
          <w:p w:rsidR="00353572" w:rsidRPr="000C2DDD" w:rsidRDefault="00353572" w:rsidP="00B35F10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Организация и проведение мероприятий по муниципальному заказу и т.п.</w:t>
            </w:r>
          </w:p>
        </w:tc>
        <w:tc>
          <w:tcPr>
            <w:tcW w:w="1080" w:type="dxa"/>
          </w:tcPr>
          <w:p w:rsidR="00353572" w:rsidRPr="000C2DDD" w:rsidRDefault="00353572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еженедельно</w:t>
            </w:r>
          </w:p>
        </w:tc>
        <w:tc>
          <w:tcPr>
            <w:tcW w:w="2160" w:type="dxa"/>
          </w:tcPr>
          <w:p w:rsidR="00353572" w:rsidRPr="000C2DDD" w:rsidRDefault="00353572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0C2DDD">
              <w:rPr>
                <w:b w:val="0"/>
                <w:sz w:val="24"/>
                <w:szCs w:val="24"/>
              </w:rPr>
              <w:t>Рязанова И.А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353572" w:rsidRPr="000C2DDD" w:rsidRDefault="00353572" w:rsidP="00B35F10">
            <w:pPr>
              <w:pStyle w:val="a3"/>
              <w:widowControl w:val="0"/>
              <w:ind w:right="-57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353572" w:rsidRDefault="00353572" w:rsidP="00B35F10">
      <w:pPr>
        <w:widowControl w:val="0"/>
      </w:pPr>
    </w:p>
    <w:p w:rsidR="00EF57DB" w:rsidRPr="004F70C6" w:rsidRDefault="00EF57DB" w:rsidP="00B35F10">
      <w:pPr>
        <w:widowControl w:val="0"/>
        <w:rPr>
          <w:color w:val="FF0000"/>
        </w:rPr>
      </w:pPr>
    </w:p>
    <w:p w:rsidR="00EF57DB" w:rsidRPr="004F70C6" w:rsidRDefault="00EF57DB" w:rsidP="00B35F10">
      <w:pPr>
        <w:widowControl w:val="0"/>
        <w:rPr>
          <w:color w:val="FF0000"/>
        </w:rPr>
      </w:pPr>
    </w:p>
    <w:p w:rsidR="00353572" w:rsidRPr="00353572" w:rsidRDefault="00353572" w:rsidP="00B35F10">
      <w:pPr>
        <w:pStyle w:val="33"/>
        <w:jc w:val="right"/>
        <w:rPr>
          <w:b/>
          <w:sz w:val="24"/>
          <w:szCs w:val="24"/>
        </w:rPr>
      </w:pPr>
      <w:r w:rsidRPr="00353572">
        <w:rPr>
          <w:b/>
          <w:sz w:val="24"/>
          <w:szCs w:val="24"/>
        </w:rPr>
        <w:t>Таблица №11е</w:t>
      </w:r>
    </w:p>
    <w:p w:rsidR="00353572" w:rsidRPr="00353572" w:rsidRDefault="00353572" w:rsidP="00B35F10">
      <w:pPr>
        <w:pStyle w:val="33"/>
        <w:jc w:val="right"/>
        <w:rPr>
          <w:sz w:val="24"/>
          <w:szCs w:val="24"/>
        </w:rPr>
      </w:pP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210"/>
        <w:gridCol w:w="1002"/>
        <w:gridCol w:w="1276"/>
        <w:gridCol w:w="850"/>
        <w:gridCol w:w="709"/>
        <w:gridCol w:w="992"/>
        <w:gridCol w:w="1276"/>
        <w:gridCol w:w="992"/>
      </w:tblGrid>
      <w:tr w:rsidR="00353572" w:rsidRPr="00F14FCE" w:rsidTr="00784D32">
        <w:trPr>
          <w:cantSplit/>
        </w:trPr>
        <w:tc>
          <w:tcPr>
            <w:tcW w:w="567" w:type="dxa"/>
            <w:vMerge w:val="restart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№</w:t>
            </w:r>
          </w:p>
        </w:tc>
        <w:tc>
          <w:tcPr>
            <w:tcW w:w="2061" w:type="dxa"/>
            <w:gridSpan w:val="2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Бюджет планируемого года (тыс. руб.)</w:t>
            </w:r>
          </w:p>
        </w:tc>
        <w:tc>
          <w:tcPr>
            <w:tcW w:w="7097" w:type="dxa"/>
            <w:gridSpan w:val="7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Планирование</w:t>
            </w:r>
          </w:p>
        </w:tc>
      </w:tr>
      <w:tr w:rsidR="00353572" w:rsidRPr="00F14FCE" w:rsidTr="00784D32">
        <w:trPr>
          <w:cantSplit/>
        </w:trPr>
        <w:tc>
          <w:tcPr>
            <w:tcW w:w="567" w:type="dxa"/>
            <w:vMerge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Бюджет</w:t>
            </w:r>
          </w:p>
        </w:tc>
        <w:tc>
          <w:tcPr>
            <w:tcW w:w="1210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Внебюдж.</w:t>
            </w:r>
          </w:p>
        </w:tc>
        <w:tc>
          <w:tcPr>
            <w:tcW w:w="1002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276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Кап.ремонт</w:t>
            </w:r>
          </w:p>
        </w:tc>
        <w:tc>
          <w:tcPr>
            <w:tcW w:w="850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Приобр. оборуд.</w:t>
            </w:r>
          </w:p>
        </w:tc>
        <w:tc>
          <w:tcPr>
            <w:tcW w:w="709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Комплектование</w:t>
            </w:r>
          </w:p>
        </w:tc>
        <w:tc>
          <w:tcPr>
            <w:tcW w:w="992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Связь</w:t>
            </w:r>
          </w:p>
        </w:tc>
        <w:tc>
          <w:tcPr>
            <w:tcW w:w="1276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Содерж.</w:t>
            </w:r>
          </w:p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зданий</w:t>
            </w:r>
          </w:p>
        </w:tc>
        <w:tc>
          <w:tcPr>
            <w:tcW w:w="992" w:type="dxa"/>
          </w:tcPr>
          <w:p w:rsidR="00353572" w:rsidRPr="00353572" w:rsidRDefault="00353572" w:rsidP="00B35F10">
            <w:pPr>
              <w:pStyle w:val="33"/>
              <w:rPr>
                <w:sz w:val="24"/>
                <w:szCs w:val="24"/>
              </w:rPr>
            </w:pPr>
            <w:r w:rsidRPr="00353572">
              <w:rPr>
                <w:sz w:val="24"/>
                <w:szCs w:val="24"/>
              </w:rPr>
              <w:t>Команд.расходы</w:t>
            </w:r>
          </w:p>
        </w:tc>
      </w:tr>
      <w:tr w:rsidR="00353572" w:rsidRPr="00F14FCE" w:rsidTr="00784D32">
        <w:tc>
          <w:tcPr>
            <w:tcW w:w="567" w:type="dxa"/>
          </w:tcPr>
          <w:p w:rsidR="00353572" w:rsidRPr="00F14FCE" w:rsidRDefault="00353572" w:rsidP="00B35F10">
            <w:pPr>
              <w:pStyle w:val="33"/>
            </w:pPr>
            <w:r w:rsidRPr="00F14FCE">
              <w:t>1</w:t>
            </w:r>
          </w:p>
        </w:tc>
        <w:tc>
          <w:tcPr>
            <w:tcW w:w="851" w:type="dxa"/>
          </w:tcPr>
          <w:p w:rsidR="00353572" w:rsidRPr="00F14FCE" w:rsidRDefault="00353572" w:rsidP="00B35F10">
            <w:pPr>
              <w:pStyle w:val="33"/>
            </w:pPr>
            <w:r w:rsidRPr="00F14FCE">
              <w:t>2</w:t>
            </w:r>
          </w:p>
        </w:tc>
        <w:tc>
          <w:tcPr>
            <w:tcW w:w="1210" w:type="dxa"/>
          </w:tcPr>
          <w:p w:rsidR="00353572" w:rsidRPr="00F14FCE" w:rsidRDefault="00353572" w:rsidP="00B35F10">
            <w:pPr>
              <w:pStyle w:val="33"/>
            </w:pPr>
            <w:r w:rsidRPr="00F14FCE">
              <w:t>3</w:t>
            </w:r>
          </w:p>
        </w:tc>
        <w:tc>
          <w:tcPr>
            <w:tcW w:w="1002" w:type="dxa"/>
          </w:tcPr>
          <w:p w:rsidR="00353572" w:rsidRPr="00F14FCE" w:rsidRDefault="00353572" w:rsidP="00B35F10">
            <w:pPr>
              <w:pStyle w:val="33"/>
            </w:pPr>
            <w:r w:rsidRPr="00F14FCE">
              <w:t>4</w:t>
            </w:r>
          </w:p>
        </w:tc>
        <w:tc>
          <w:tcPr>
            <w:tcW w:w="1276" w:type="dxa"/>
          </w:tcPr>
          <w:p w:rsidR="00353572" w:rsidRPr="00F14FCE" w:rsidRDefault="00353572" w:rsidP="00B35F10">
            <w:pPr>
              <w:pStyle w:val="33"/>
            </w:pPr>
            <w:r w:rsidRPr="00F14FCE">
              <w:t>5</w:t>
            </w:r>
          </w:p>
        </w:tc>
        <w:tc>
          <w:tcPr>
            <w:tcW w:w="850" w:type="dxa"/>
          </w:tcPr>
          <w:p w:rsidR="00353572" w:rsidRPr="00F14FCE" w:rsidRDefault="00353572" w:rsidP="00B35F10">
            <w:pPr>
              <w:pStyle w:val="33"/>
            </w:pPr>
            <w:r w:rsidRPr="00F14FCE">
              <w:t>6</w:t>
            </w:r>
          </w:p>
        </w:tc>
        <w:tc>
          <w:tcPr>
            <w:tcW w:w="709" w:type="dxa"/>
          </w:tcPr>
          <w:p w:rsidR="00353572" w:rsidRPr="00F14FCE" w:rsidRDefault="00353572" w:rsidP="00B35F10">
            <w:pPr>
              <w:pStyle w:val="33"/>
            </w:pPr>
            <w:r w:rsidRPr="00F14FCE">
              <w:t>7</w:t>
            </w:r>
          </w:p>
        </w:tc>
        <w:tc>
          <w:tcPr>
            <w:tcW w:w="992" w:type="dxa"/>
          </w:tcPr>
          <w:p w:rsidR="00353572" w:rsidRPr="00F14FCE" w:rsidRDefault="00353572" w:rsidP="00B35F10">
            <w:pPr>
              <w:pStyle w:val="33"/>
            </w:pPr>
            <w:r w:rsidRPr="00F14FCE">
              <w:t>8</w:t>
            </w:r>
          </w:p>
        </w:tc>
        <w:tc>
          <w:tcPr>
            <w:tcW w:w="1276" w:type="dxa"/>
          </w:tcPr>
          <w:p w:rsidR="00353572" w:rsidRPr="00F14FCE" w:rsidRDefault="00353572" w:rsidP="00B35F10">
            <w:pPr>
              <w:pStyle w:val="33"/>
            </w:pPr>
            <w:r w:rsidRPr="00F14FCE">
              <w:t>9</w:t>
            </w:r>
          </w:p>
        </w:tc>
        <w:tc>
          <w:tcPr>
            <w:tcW w:w="992" w:type="dxa"/>
          </w:tcPr>
          <w:p w:rsidR="00353572" w:rsidRPr="00F14FCE" w:rsidRDefault="00353572" w:rsidP="00B35F10">
            <w:pPr>
              <w:pStyle w:val="33"/>
            </w:pPr>
            <w:r w:rsidRPr="00F14FCE">
              <w:t>10</w:t>
            </w:r>
          </w:p>
        </w:tc>
      </w:tr>
      <w:tr w:rsidR="00353572" w:rsidRPr="00F14FCE" w:rsidTr="00784D32">
        <w:tc>
          <w:tcPr>
            <w:tcW w:w="567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12518</w:t>
            </w:r>
          </w:p>
        </w:tc>
        <w:tc>
          <w:tcPr>
            <w:tcW w:w="1210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50</w:t>
            </w:r>
          </w:p>
        </w:tc>
        <w:tc>
          <w:tcPr>
            <w:tcW w:w="1002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10922</w:t>
            </w:r>
          </w:p>
        </w:tc>
        <w:tc>
          <w:tcPr>
            <w:tcW w:w="1276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:rsidR="00353572" w:rsidRPr="00784D32" w:rsidRDefault="00353572" w:rsidP="00B35F10">
            <w:pPr>
              <w:pStyle w:val="33"/>
              <w:rPr>
                <w:sz w:val="24"/>
                <w:szCs w:val="24"/>
              </w:rPr>
            </w:pPr>
            <w:r w:rsidRPr="00784D32">
              <w:rPr>
                <w:sz w:val="24"/>
                <w:szCs w:val="24"/>
              </w:rPr>
              <w:t>-</w:t>
            </w:r>
          </w:p>
        </w:tc>
      </w:tr>
    </w:tbl>
    <w:p w:rsidR="00353572" w:rsidRDefault="00353572" w:rsidP="00B35F10">
      <w:pPr>
        <w:pStyle w:val="33"/>
        <w:jc w:val="right"/>
        <w:rPr>
          <w:b/>
          <w:sz w:val="22"/>
          <w:szCs w:val="22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Default="006823BE" w:rsidP="00B35F10">
      <w:pPr>
        <w:widowControl w:val="0"/>
        <w:rPr>
          <w:color w:val="FF0000"/>
        </w:rPr>
      </w:pPr>
    </w:p>
    <w:p w:rsidR="00353572" w:rsidRDefault="00353572" w:rsidP="00B35F10">
      <w:pPr>
        <w:widowControl w:val="0"/>
        <w:rPr>
          <w:color w:val="FF0000"/>
        </w:rPr>
      </w:pPr>
    </w:p>
    <w:p w:rsidR="00353572" w:rsidRDefault="00353572" w:rsidP="00B35F10">
      <w:pPr>
        <w:widowControl w:val="0"/>
        <w:rPr>
          <w:color w:val="FF0000"/>
        </w:rPr>
      </w:pPr>
    </w:p>
    <w:p w:rsidR="00353572" w:rsidRPr="004F70C6" w:rsidRDefault="00353572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Pr="004F70C6" w:rsidRDefault="006823BE" w:rsidP="00B35F10">
      <w:pPr>
        <w:widowControl w:val="0"/>
        <w:rPr>
          <w:color w:val="FF0000"/>
        </w:rPr>
      </w:pPr>
    </w:p>
    <w:p w:rsidR="006823BE" w:rsidRDefault="006823BE" w:rsidP="00B35F10">
      <w:pPr>
        <w:widowControl w:val="0"/>
        <w:rPr>
          <w:color w:val="FF0000"/>
        </w:rPr>
      </w:pPr>
    </w:p>
    <w:p w:rsidR="007A073F" w:rsidRDefault="007A073F" w:rsidP="00B35F10">
      <w:pPr>
        <w:widowControl w:val="0"/>
        <w:rPr>
          <w:color w:val="FF0000"/>
        </w:rPr>
      </w:pPr>
    </w:p>
    <w:p w:rsidR="00AD6F42" w:rsidRPr="007A073F" w:rsidRDefault="00AD6F42" w:rsidP="00B35F10">
      <w:pPr>
        <w:widowControl w:val="0"/>
        <w:ind w:firstLine="360"/>
        <w:rPr>
          <w:b/>
          <w:bCs/>
          <w:color w:val="000000" w:themeColor="text1"/>
          <w:sz w:val="28"/>
          <w:szCs w:val="28"/>
        </w:rPr>
      </w:pPr>
      <w:r w:rsidRPr="007A073F">
        <w:rPr>
          <w:b/>
          <w:bCs/>
          <w:color w:val="000000" w:themeColor="text1"/>
          <w:sz w:val="28"/>
          <w:szCs w:val="28"/>
        </w:rPr>
        <w:t xml:space="preserve">12. Организационно-методическая деятельность </w:t>
      </w:r>
    </w:p>
    <w:p w:rsidR="00E81239" w:rsidRPr="007A073F" w:rsidRDefault="00E81239" w:rsidP="00B35F10">
      <w:pPr>
        <w:widowControl w:val="0"/>
        <w:ind w:firstLine="360"/>
        <w:jc w:val="center"/>
        <w:rPr>
          <w:b/>
          <w:bCs/>
          <w:color w:val="000000" w:themeColor="text1"/>
        </w:rPr>
      </w:pPr>
    </w:p>
    <w:p w:rsidR="007A073F" w:rsidRDefault="007A073F" w:rsidP="00B35F10">
      <w:pPr>
        <w:autoSpaceDE w:val="0"/>
        <w:autoSpaceDN w:val="0"/>
        <w:adjustRightInd w:val="0"/>
        <w:ind w:firstLine="360"/>
        <w:jc w:val="both"/>
      </w:pPr>
      <w:r w:rsidRPr="00C437C4">
        <w:rPr>
          <w:b/>
        </w:rPr>
        <w:t>12.1.</w:t>
      </w:r>
      <w:r w:rsidRPr="00C437C4">
        <w:t xml:space="preserve"> Методическое сопровождение деятельности библиотек со стороны ведущей библиотеки муниципального образования (ЦБ). Нормативно-правовое обеспечение методической деятельности; отражение методических услуг/работ в Уставах ЦБ;</w:t>
      </w:r>
      <w:r>
        <w:t xml:space="preserve"> </w:t>
      </w:r>
      <w:r w:rsidRPr="00C437C4">
        <w:t xml:space="preserve">перечень наименований методических мероприятий, включенных в муниципальные задания ЦБ. </w:t>
      </w:r>
    </w:p>
    <w:p w:rsidR="007A073F" w:rsidRPr="00731AEF" w:rsidRDefault="007A073F" w:rsidP="00B35F10">
      <w:pPr>
        <w:autoSpaceDE w:val="0"/>
        <w:autoSpaceDN w:val="0"/>
        <w:adjustRightInd w:val="0"/>
        <w:ind w:firstLine="360"/>
        <w:jc w:val="both"/>
      </w:pPr>
    </w:p>
    <w:p w:rsidR="007A073F" w:rsidRPr="00731AEF" w:rsidRDefault="007A073F" w:rsidP="00B35F10">
      <w:pPr>
        <w:autoSpaceDE w:val="0"/>
        <w:autoSpaceDN w:val="0"/>
        <w:adjustRightInd w:val="0"/>
        <w:ind w:firstLine="284"/>
        <w:jc w:val="both"/>
      </w:pPr>
      <w:r w:rsidRPr="00731AEF">
        <w:t xml:space="preserve">Березовская центральная межпоселенческая библиотека им. Ф.Ф. Павленкова и </w:t>
      </w:r>
      <w:r w:rsidRPr="00731AEF">
        <w:rPr>
          <w:bCs/>
        </w:rPr>
        <w:t>Березовская центральная детская библиотека</w:t>
      </w:r>
      <w:r w:rsidRPr="00731AEF">
        <w:t xml:space="preserve"> являются методическими центрами для библиотечных специалистов Березовского </w:t>
      </w:r>
      <w:r w:rsidRPr="00731AEF">
        <w:rPr>
          <w:bCs/>
        </w:rPr>
        <w:t>муниципального</w:t>
      </w:r>
      <w:r w:rsidRPr="00731AEF">
        <w:t xml:space="preserve"> района.</w:t>
      </w:r>
    </w:p>
    <w:p w:rsidR="007A073F" w:rsidRPr="00731AEF" w:rsidRDefault="007A073F" w:rsidP="00B35F10">
      <w:pPr>
        <w:autoSpaceDE w:val="0"/>
        <w:autoSpaceDN w:val="0"/>
        <w:adjustRightInd w:val="0"/>
        <w:ind w:firstLine="284"/>
        <w:jc w:val="both"/>
      </w:pPr>
      <w:r w:rsidRPr="00731AEF">
        <w:t>Березовская ЦМБ им. Ф.Ф. Павленкова</w:t>
      </w:r>
      <w:r w:rsidRPr="00731AEF">
        <w:rPr>
          <w:bCs/>
        </w:rPr>
        <w:t xml:space="preserve"> координирует работу по библиотечному обслуживанию молодёжи и взрослого населения.</w:t>
      </w:r>
    </w:p>
    <w:p w:rsidR="007A073F" w:rsidRPr="00731AEF" w:rsidRDefault="007A073F" w:rsidP="00B35F10">
      <w:pPr>
        <w:autoSpaceDE w:val="0"/>
        <w:autoSpaceDN w:val="0"/>
        <w:adjustRightInd w:val="0"/>
        <w:ind w:firstLine="284"/>
        <w:jc w:val="both"/>
      </w:pPr>
      <w:r w:rsidRPr="00731AEF">
        <w:t>Березовская ЦДБ</w:t>
      </w:r>
      <w:r w:rsidRPr="00731AEF">
        <w:rPr>
          <w:bCs/>
        </w:rPr>
        <w:t xml:space="preserve"> координирует работу и осуществляет методическое сопровождение всех библиотек на территории района, обслуживающих детей от 0 до 14 лет и руководителей детского чтения.</w:t>
      </w:r>
    </w:p>
    <w:p w:rsidR="007A073F" w:rsidRDefault="007A073F" w:rsidP="00B35F10">
      <w:pPr>
        <w:autoSpaceDE w:val="0"/>
        <w:autoSpaceDN w:val="0"/>
        <w:adjustRightInd w:val="0"/>
        <w:ind w:firstLine="284"/>
        <w:jc w:val="both"/>
      </w:pPr>
    </w:p>
    <w:p w:rsidR="007A073F" w:rsidRPr="006106BC" w:rsidRDefault="007A073F" w:rsidP="00B35F10">
      <w:pPr>
        <w:widowControl w:val="0"/>
        <w:ind w:right="-5" w:firstLine="340"/>
        <w:jc w:val="both"/>
      </w:pPr>
      <w:r w:rsidRPr="006106BC">
        <w:t xml:space="preserve">Нормативно-правовую базу методической деятельности </w:t>
      </w:r>
      <w:r>
        <w:t xml:space="preserve">Березовской ЦБС </w:t>
      </w:r>
      <w:r w:rsidRPr="006106BC">
        <w:t>составляют:</w:t>
      </w:r>
    </w:p>
    <w:p w:rsidR="007A073F" w:rsidRPr="006106BC" w:rsidRDefault="007A073F" w:rsidP="00B35F10">
      <w:pPr>
        <w:widowControl w:val="0"/>
        <w:ind w:right="-5" w:firstLine="340"/>
        <w:jc w:val="both"/>
      </w:pPr>
      <w:r w:rsidRPr="006106BC">
        <w:t>ФЗ “О библиотечном деле” от 29.12.1994 N 78-ФЗ;</w:t>
      </w:r>
    </w:p>
    <w:p w:rsidR="007A073F" w:rsidRPr="006106BC" w:rsidRDefault="007A073F" w:rsidP="00B35F10">
      <w:pPr>
        <w:widowControl w:val="0"/>
        <w:ind w:right="-5" w:firstLine="340"/>
        <w:jc w:val="both"/>
      </w:pPr>
      <w:r w:rsidRPr="006106BC">
        <w:t>Закон № 205-ПК “О библиотечном деле в Пермском крае”;</w:t>
      </w:r>
    </w:p>
    <w:p w:rsidR="007A073F" w:rsidRPr="007A073F" w:rsidRDefault="007A073F" w:rsidP="00B35F10">
      <w:pPr>
        <w:widowControl w:val="0"/>
        <w:ind w:right="-5" w:firstLine="426"/>
        <w:jc w:val="both"/>
      </w:pPr>
      <w:r w:rsidRPr="006106BC">
        <w:t xml:space="preserve">Устав муниципального бюджетного учреждения культуры “Березовская централизованная библиотечная система”, </w:t>
      </w:r>
      <w:r w:rsidRPr="000D745F">
        <w:t xml:space="preserve">утвержден постановлением администрации Березовского муниципального района от 15.01.2020 № 01.07.10; </w:t>
      </w:r>
      <w:r>
        <w:t>в</w:t>
      </w:r>
      <w:r w:rsidRPr="00FE0A6E">
        <w:t xml:space="preserve"> Уставе учреждения в перечне о</w:t>
      </w:r>
      <w:r w:rsidRPr="00FE0A6E">
        <w:rPr>
          <w:color w:val="000000"/>
        </w:rPr>
        <w:t>сновных видов деятельности Березовской ЦБС</w:t>
      </w:r>
      <w:r>
        <w:rPr>
          <w:color w:val="000000"/>
        </w:rPr>
        <w:t xml:space="preserve"> содержатся пункты, </w:t>
      </w:r>
      <w:r w:rsidRPr="00F00A33">
        <w:t xml:space="preserve">устанавливающие основные виды </w:t>
      </w:r>
      <w:r w:rsidRPr="007A073F">
        <w:t>деятельности методического отдела;</w:t>
      </w:r>
    </w:p>
    <w:p w:rsidR="007A073F" w:rsidRPr="007A073F" w:rsidRDefault="007A073F" w:rsidP="00B35F10">
      <w:pPr>
        <w:widowControl w:val="0"/>
        <w:ind w:right="-5" w:firstLine="426"/>
        <w:jc w:val="both"/>
      </w:pPr>
      <w:r w:rsidRPr="007A073F">
        <w:t>Положение о Методическом отделе Березовской центральной межпоселенческой библиотеки им. Ф.Ф. Павленкова;</w:t>
      </w:r>
    </w:p>
    <w:p w:rsidR="007A073F" w:rsidRPr="007A073F" w:rsidRDefault="007A073F" w:rsidP="00B35F10">
      <w:pPr>
        <w:widowControl w:val="0"/>
        <w:ind w:right="-5" w:firstLine="426"/>
        <w:jc w:val="both"/>
      </w:pPr>
      <w:r w:rsidRPr="007A073F">
        <w:t>Должностные инструкции сотрудников методического отдела;</w:t>
      </w:r>
    </w:p>
    <w:p w:rsidR="007A073F" w:rsidRPr="007A073F" w:rsidRDefault="007A073F" w:rsidP="00B35F10">
      <w:pPr>
        <w:widowControl w:val="0"/>
        <w:ind w:right="-5" w:firstLine="426"/>
        <w:jc w:val="both"/>
      </w:pPr>
      <w:r w:rsidRPr="007A073F">
        <w:t>Перспективные и годовые планы МБУК “Березовская ЦБС” и др.</w:t>
      </w:r>
    </w:p>
    <w:p w:rsidR="007A073F" w:rsidRPr="007A073F" w:rsidRDefault="007A073F" w:rsidP="00B35F10">
      <w:pPr>
        <w:widowControl w:val="0"/>
        <w:ind w:right="-5" w:firstLine="426"/>
        <w:jc w:val="both"/>
      </w:pPr>
    </w:p>
    <w:p w:rsidR="007A073F" w:rsidRPr="007A073F" w:rsidRDefault="007A073F" w:rsidP="00B35F10">
      <w:pPr>
        <w:autoSpaceDE w:val="0"/>
        <w:autoSpaceDN w:val="0"/>
        <w:adjustRightInd w:val="0"/>
        <w:ind w:firstLine="426"/>
        <w:jc w:val="both"/>
      </w:pPr>
      <w:r w:rsidRPr="007A073F">
        <w:rPr>
          <w:b/>
        </w:rPr>
        <w:t>12.2.</w:t>
      </w:r>
      <w:r w:rsidRPr="007A073F">
        <w:t xml:space="preserve"> Виды методических услуг/работ</w:t>
      </w:r>
    </w:p>
    <w:p w:rsidR="007A073F" w:rsidRPr="007A073F" w:rsidRDefault="007A073F" w:rsidP="00B35F10">
      <w:pPr>
        <w:widowControl w:val="0"/>
        <w:ind w:firstLine="426"/>
        <w:jc w:val="both"/>
      </w:pPr>
      <w:r w:rsidRPr="007A073F">
        <w:t>Задачи: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200"/>
        <w:gridCol w:w="2079"/>
      </w:tblGrid>
      <w:tr w:rsidR="007A073F" w:rsidRPr="00DE62A1" w:rsidTr="009E61D3">
        <w:tc>
          <w:tcPr>
            <w:tcW w:w="6360" w:type="dxa"/>
          </w:tcPr>
          <w:p w:rsidR="007A073F" w:rsidRPr="00DE62A1" w:rsidRDefault="007A073F" w:rsidP="00B35F10">
            <w:pPr>
              <w:widowControl w:val="0"/>
            </w:pPr>
            <w:r w:rsidRPr="00DE62A1">
              <w:t xml:space="preserve">Дать </w:t>
            </w:r>
            <w:r>
              <w:t xml:space="preserve">не менее </w:t>
            </w:r>
            <w:r w:rsidRPr="00DE62A1">
              <w:t>40 консультаций по всем направлениям деятельности библиотек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В</w:t>
            </w:r>
            <w:r>
              <w:t xml:space="preserve"> </w:t>
            </w:r>
            <w:r w:rsidRPr="00DE62A1">
              <w:t xml:space="preserve"> течение года</w:t>
            </w: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 xml:space="preserve">Специалисты  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Березовской ЦМБ и ЦДБ</w:t>
            </w:r>
          </w:p>
        </w:tc>
      </w:tr>
      <w:tr w:rsidR="007A073F" w:rsidRPr="00DE62A1" w:rsidTr="009E61D3">
        <w:tc>
          <w:tcPr>
            <w:tcW w:w="6360" w:type="dxa"/>
            <w:tcBorders>
              <w:bottom w:val="nil"/>
            </w:tcBorders>
          </w:tcPr>
          <w:p w:rsidR="007A073F" w:rsidRPr="00DE62A1" w:rsidRDefault="007A073F" w:rsidP="00B35F10">
            <w:pPr>
              <w:widowControl w:val="0"/>
            </w:pPr>
            <w:r w:rsidRPr="00DE62A1">
              <w:t>Составить:</w:t>
            </w:r>
          </w:p>
          <w:p w:rsidR="007A073F" w:rsidRPr="00DE62A1" w:rsidRDefault="007A073F" w:rsidP="00B35F10">
            <w:pPr>
              <w:widowControl w:val="0"/>
              <w:ind w:right="-57"/>
            </w:pPr>
            <w:r w:rsidRPr="00DE62A1">
              <w:t xml:space="preserve">Аналитические отчеты о работе библиотек по направлениям за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E62A1">
                <w:t>201</w:t>
              </w:r>
              <w:r>
                <w:t>9</w:t>
              </w:r>
              <w:r w:rsidRPr="00DE62A1">
                <w:t xml:space="preserve"> г</w:t>
              </w:r>
            </w:smartTag>
            <w:r w:rsidRPr="00DE62A1">
              <w:t>.</w:t>
            </w:r>
          </w:p>
          <w:p w:rsidR="007A073F" w:rsidRPr="00DE62A1" w:rsidRDefault="007A073F" w:rsidP="00B35F10">
            <w:pPr>
              <w:widowControl w:val="0"/>
              <w:ind w:right="-57"/>
            </w:pPr>
            <w:r w:rsidRPr="00DE62A1">
              <w:t xml:space="preserve">Статистические отчеты по итогам работы библиотек за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E62A1">
                <w:t>201</w:t>
              </w:r>
              <w:r>
                <w:t>9</w:t>
              </w:r>
              <w:r w:rsidRPr="00DE62A1">
                <w:t xml:space="preserve"> г</w:t>
              </w:r>
            </w:smartTag>
            <w:r w:rsidRPr="00DE62A1">
              <w:t>.</w:t>
            </w:r>
          </w:p>
          <w:p w:rsidR="007A073F" w:rsidRPr="00DE62A1" w:rsidRDefault="007A073F" w:rsidP="00B35F10">
            <w:pPr>
              <w:widowControl w:val="0"/>
              <w:ind w:right="-57"/>
            </w:pPr>
            <w:r w:rsidRPr="00DE62A1">
              <w:t xml:space="preserve">План работы МБУК «Березовская ЦБС» 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E62A1">
                <w:t>20</w:t>
              </w:r>
              <w:r>
                <w:t>20</w:t>
              </w:r>
              <w:r w:rsidRPr="00DE62A1">
                <w:t xml:space="preserve"> г</w:t>
              </w:r>
            </w:smartTag>
            <w:r w:rsidRPr="00DE62A1">
              <w:t>.</w:t>
            </w:r>
          </w:p>
          <w:p w:rsidR="007A073F" w:rsidRPr="00DE62A1" w:rsidRDefault="007A073F" w:rsidP="00B35F10">
            <w:pPr>
              <w:widowControl w:val="0"/>
              <w:ind w:right="-108"/>
              <w:rPr>
                <w:spacing w:val="-4"/>
              </w:rPr>
            </w:pPr>
            <w:r w:rsidRPr="00DE62A1">
              <w:rPr>
                <w:spacing w:val="-4"/>
              </w:rPr>
              <w:t xml:space="preserve">План повышения квалификации библиотечных специалистов 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E62A1">
                <w:rPr>
                  <w:spacing w:val="-4"/>
                </w:rPr>
                <w:t>20</w:t>
              </w:r>
              <w:r>
                <w:rPr>
                  <w:spacing w:val="-4"/>
                </w:rPr>
                <w:t>20</w:t>
              </w:r>
              <w:r w:rsidRPr="00DE62A1">
                <w:rPr>
                  <w:spacing w:val="-4"/>
                </w:rPr>
                <w:t xml:space="preserve"> г</w:t>
              </w:r>
            </w:smartTag>
            <w:r w:rsidRPr="00DE62A1">
              <w:rPr>
                <w:spacing w:val="-4"/>
              </w:rPr>
              <w:t>.</w:t>
            </w:r>
          </w:p>
        </w:tc>
        <w:tc>
          <w:tcPr>
            <w:tcW w:w="1200" w:type="dxa"/>
            <w:tcBorders>
              <w:bottom w:val="nil"/>
            </w:tcBorders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Январь</w:t>
            </w:r>
            <w:r>
              <w:t xml:space="preserve"> 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Январь</w:t>
            </w:r>
            <w:r>
              <w:t xml:space="preserve"> 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Январь</w:t>
            </w:r>
            <w:r>
              <w:t xml:space="preserve"> </w:t>
            </w:r>
            <w:r w:rsidRPr="00DE62A1">
              <w:t xml:space="preserve"> 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Январь</w:t>
            </w:r>
            <w:r>
              <w:t xml:space="preserve"> </w:t>
            </w:r>
            <w:r w:rsidRPr="00DE62A1">
              <w:t xml:space="preserve"> 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  <w:tcBorders>
              <w:bottom w:val="nil"/>
            </w:tcBorders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зав. отделами ЦМБ, ЦДБ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Патласова Н.Е.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Рязанова И.А.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Субботина Л.П.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c>
          <w:tcPr>
            <w:tcW w:w="6360" w:type="dxa"/>
            <w:tcBorders>
              <w:top w:val="nil"/>
            </w:tcBorders>
          </w:tcPr>
          <w:p w:rsidR="007A073F" w:rsidRPr="00DE62A1" w:rsidRDefault="007A073F" w:rsidP="00B35F10">
            <w:pPr>
              <w:widowControl w:val="0"/>
            </w:pPr>
            <w:r w:rsidRPr="00DE62A1">
              <w:t>Статистические отчеты деятельности МБУК “Березовская ЦБС”</w:t>
            </w:r>
          </w:p>
        </w:tc>
        <w:tc>
          <w:tcPr>
            <w:tcW w:w="1200" w:type="dxa"/>
            <w:tcBorders>
              <w:top w:val="nil"/>
            </w:tcBorders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1 раз в квартал</w:t>
            </w:r>
          </w:p>
        </w:tc>
        <w:tc>
          <w:tcPr>
            <w:tcW w:w="2079" w:type="dxa"/>
            <w:tcBorders>
              <w:top w:val="nil"/>
            </w:tcBorders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Субботина Л.П.</w:t>
            </w:r>
          </w:p>
          <w:p w:rsidR="007A073F" w:rsidRPr="00DE62A1" w:rsidRDefault="007A073F" w:rsidP="00B35F10">
            <w:pPr>
              <w:widowControl w:val="0"/>
              <w:ind w:right="-57"/>
            </w:pPr>
          </w:p>
        </w:tc>
      </w:tr>
      <w:tr w:rsidR="007A073F" w:rsidRPr="00DE62A1" w:rsidTr="009E61D3">
        <w:tc>
          <w:tcPr>
            <w:tcW w:w="6360" w:type="dxa"/>
          </w:tcPr>
          <w:p w:rsidR="007A073F" w:rsidRPr="00DE62A1" w:rsidRDefault="007A073F" w:rsidP="00B35F10">
            <w:pPr>
              <w:widowControl w:val="0"/>
              <w:jc w:val="both"/>
            </w:pPr>
            <w:r w:rsidRPr="00DE62A1">
              <w:t>Проводить ежеквартальный мониторинг состояния библиотечного обслуживания населения района, мониторинг контрольных показателей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1 раз в квартал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Субботина Л.П.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c>
          <w:tcPr>
            <w:tcW w:w="6360" w:type="dxa"/>
          </w:tcPr>
          <w:p w:rsidR="007A073F" w:rsidRPr="00DE62A1" w:rsidRDefault="007A073F" w:rsidP="00B35F10">
            <w:pPr>
              <w:widowControl w:val="0"/>
            </w:pPr>
            <w:r w:rsidRPr="00DE62A1">
              <w:t>Оказывать методическое обеспечение районных акций и конкурсов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В</w:t>
            </w:r>
            <w:r>
              <w:t xml:space="preserve"> </w:t>
            </w:r>
            <w:r w:rsidRPr="00DE62A1">
              <w:t xml:space="preserve"> течение года</w:t>
            </w: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Методическая группа</w:t>
            </w:r>
          </w:p>
        </w:tc>
      </w:tr>
      <w:tr w:rsidR="007A073F" w:rsidRPr="00DE62A1" w:rsidTr="009E61D3">
        <w:trPr>
          <w:trHeight w:val="884"/>
        </w:trPr>
        <w:tc>
          <w:tcPr>
            <w:tcW w:w="6360" w:type="dxa"/>
          </w:tcPr>
          <w:p w:rsidR="007A073F" w:rsidRDefault="007A073F" w:rsidP="00B35F10">
            <w:pPr>
              <w:widowControl w:val="0"/>
              <w:jc w:val="both"/>
            </w:pPr>
            <w:r w:rsidRPr="00DE62A1">
              <w:t>Составлять информационные справки, отчеты, информацию о деятельности библиотек по отдельным темам, направлениям для предоставления в вышестоящие организации</w:t>
            </w:r>
          </w:p>
          <w:p w:rsidR="00322288" w:rsidRPr="00DE62A1" w:rsidRDefault="00322288" w:rsidP="00B35F10">
            <w:pPr>
              <w:widowControl w:val="0"/>
              <w:jc w:val="both"/>
            </w:pP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В</w:t>
            </w:r>
            <w:r>
              <w:t xml:space="preserve"> </w:t>
            </w:r>
            <w:r w:rsidRPr="00DE62A1">
              <w:t xml:space="preserve"> течение года</w:t>
            </w: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Субботина Л.П.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Перина Л.А.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Михайлова Е.И.</w:t>
            </w:r>
          </w:p>
        </w:tc>
      </w:tr>
      <w:tr w:rsidR="007A073F" w:rsidRPr="00DE62A1" w:rsidTr="009E61D3">
        <w:trPr>
          <w:trHeight w:val="70"/>
        </w:trPr>
        <w:tc>
          <w:tcPr>
            <w:tcW w:w="6360" w:type="dxa"/>
          </w:tcPr>
          <w:p w:rsidR="007A073F" w:rsidRPr="00DE62A1" w:rsidRDefault="007A073F" w:rsidP="00B35F10">
            <w:pPr>
              <w:widowControl w:val="0"/>
              <w:jc w:val="both"/>
            </w:pPr>
            <w:r w:rsidRPr="00DE62A1">
              <w:t>Провести исследования:</w:t>
            </w:r>
          </w:p>
          <w:p w:rsidR="007A073F" w:rsidRDefault="007A073F" w:rsidP="00B35F10">
            <w:pPr>
              <w:widowControl w:val="0"/>
              <w:numPr>
                <w:ilvl w:val="0"/>
                <w:numId w:val="80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 w:rsidRPr="00DE62A1">
              <w:t>Опрос пользователей с целью усовершенствования библиотечного обслуживания и формирования независимой оценки качества деятельности учреждения</w:t>
            </w:r>
          </w:p>
          <w:p w:rsidR="007A073F" w:rsidRPr="00DE62A1" w:rsidRDefault="007A073F" w:rsidP="00B35F10">
            <w:pPr>
              <w:widowControl w:val="0"/>
              <w:numPr>
                <w:ilvl w:val="0"/>
                <w:numId w:val="80"/>
              </w:numPr>
              <w:tabs>
                <w:tab w:val="clear" w:pos="720"/>
                <w:tab w:val="left" w:pos="312"/>
              </w:tabs>
              <w:ind w:left="0" w:firstLine="0"/>
              <w:jc w:val="both"/>
            </w:pPr>
            <w:r>
              <w:t xml:space="preserve">Опросы населения и библиотечных специалистов Березовской ЦМБ (в рамках работ по подготовке документов на федеральный конкурс по созданию модельных библиотек 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>.)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1 раз в квартал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Субботина Л.П.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 xml:space="preserve">Специалисты 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библиотек</w:t>
            </w:r>
          </w:p>
        </w:tc>
      </w:tr>
      <w:tr w:rsidR="007A073F" w:rsidRPr="00DE62A1" w:rsidTr="009E61D3">
        <w:trPr>
          <w:trHeight w:val="884"/>
        </w:trPr>
        <w:tc>
          <w:tcPr>
            <w:tcW w:w="6360" w:type="dxa"/>
          </w:tcPr>
          <w:p w:rsidR="007A073F" w:rsidRPr="00DE62A1" w:rsidRDefault="007A073F" w:rsidP="00B35F10">
            <w:pPr>
              <w:widowControl w:val="0"/>
              <w:jc w:val="both"/>
            </w:pPr>
            <w:r w:rsidRPr="00DE62A1">
              <w:t>Организовать работу по оформлению выставок в фойе Березовской ЦМБ:</w:t>
            </w:r>
          </w:p>
          <w:p w:rsidR="007A073F" w:rsidRPr="00DE62A1" w:rsidRDefault="007A073F" w:rsidP="00B35F10">
            <w:pPr>
              <w:widowControl w:val="0"/>
              <w:numPr>
                <w:ilvl w:val="0"/>
                <w:numId w:val="79"/>
              </w:numPr>
              <w:tabs>
                <w:tab w:val="clear" w:pos="227"/>
              </w:tabs>
              <w:jc w:val="both"/>
            </w:pPr>
            <w:r w:rsidRPr="00DE62A1">
              <w:t xml:space="preserve">К </w:t>
            </w:r>
            <w:r>
              <w:t>7</w:t>
            </w:r>
            <w:r w:rsidRPr="00DE62A1">
              <w:t xml:space="preserve">5-летию </w:t>
            </w:r>
            <w:r>
              <w:t>Победы</w:t>
            </w:r>
          </w:p>
          <w:p w:rsidR="007A073F" w:rsidRPr="00DE62A1" w:rsidRDefault="007A073F" w:rsidP="00B35F10">
            <w:pPr>
              <w:widowControl w:val="0"/>
              <w:numPr>
                <w:ilvl w:val="0"/>
                <w:numId w:val="79"/>
              </w:numPr>
              <w:tabs>
                <w:tab w:val="clear" w:pos="227"/>
              </w:tabs>
              <w:jc w:val="both"/>
            </w:pPr>
            <w:r w:rsidRPr="00DE62A1">
              <w:t>Семейный праздник Новый год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>
              <w:t xml:space="preserve">Март 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Декабрь</w:t>
            </w:r>
            <w:r>
              <w:t xml:space="preserve"> </w:t>
            </w: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Щукина Е.В.</w:t>
            </w:r>
          </w:p>
          <w:p w:rsidR="007A073F" w:rsidRPr="00DE62A1" w:rsidRDefault="007A073F" w:rsidP="00B35F10">
            <w:pPr>
              <w:widowControl w:val="0"/>
              <w:ind w:left="-57" w:right="-57"/>
            </w:pPr>
            <w:r w:rsidRPr="00DE62A1">
              <w:t>Перина Л.А.</w:t>
            </w:r>
          </w:p>
        </w:tc>
      </w:tr>
      <w:tr w:rsidR="007A073F" w:rsidRPr="00DE62A1" w:rsidTr="009E61D3">
        <w:trPr>
          <w:trHeight w:val="421"/>
        </w:trPr>
        <w:tc>
          <w:tcPr>
            <w:tcW w:w="6360" w:type="dxa"/>
          </w:tcPr>
          <w:p w:rsidR="007A073F" w:rsidRPr="00BD780E" w:rsidRDefault="007A073F" w:rsidP="00B35F10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t>Организовать р</w:t>
            </w:r>
            <w:r w:rsidRPr="007A4264">
              <w:rPr>
                <w:bCs/>
              </w:rPr>
              <w:t>айонную экологичес</w:t>
            </w:r>
            <w:r>
              <w:rPr>
                <w:bCs/>
              </w:rPr>
              <w:t>кую акцию «Библиотечный сквер»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  <w:r>
              <w:t>Март - сентябрь</w:t>
            </w: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</w:tbl>
    <w:p w:rsidR="007A073F" w:rsidRDefault="007A073F" w:rsidP="00B35F10">
      <w:pPr>
        <w:widowControl w:val="0"/>
        <w:shd w:val="clear" w:color="auto" w:fill="FFFFFF"/>
        <w:jc w:val="both"/>
        <w:rPr>
          <w:bCs/>
        </w:rPr>
      </w:pPr>
    </w:p>
    <w:p w:rsidR="007A073F" w:rsidRPr="007A4264" w:rsidRDefault="007A073F" w:rsidP="00B35F10">
      <w:pPr>
        <w:widowControl w:val="0"/>
        <w:shd w:val="clear" w:color="auto" w:fill="FFFFFF"/>
        <w:ind w:firstLine="360"/>
        <w:jc w:val="both"/>
        <w:rPr>
          <w:bCs/>
          <w:u w:val="single"/>
        </w:rPr>
      </w:pPr>
      <w:r w:rsidRPr="007A4264">
        <w:rPr>
          <w:bCs/>
          <w:u w:val="single"/>
        </w:rPr>
        <w:t>Повышение имиджа учреждения в профессиональном сообществе</w:t>
      </w:r>
    </w:p>
    <w:p w:rsidR="007A073F" w:rsidRDefault="007A073F" w:rsidP="00B35F10">
      <w:pPr>
        <w:autoSpaceDE w:val="0"/>
        <w:autoSpaceDN w:val="0"/>
        <w:adjustRightInd w:val="0"/>
        <w:ind w:firstLine="360"/>
        <w:jc w:val="both"/>
        <w:rPr>
          <w:u w:val="single"/>
        </w:rPr>
      </w:pPr>
      <w:r w:rsidRPr="007A4264">
        <w:rPr>
          <w:u w:val="single"/>
        </w:rPr>
        <w:t>Задачи: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200"/>
        <w:gridCol w:w="2079"/>
      </w:tblGrid>
      <w:tr w:rsidR="007A073F" w:rsidRPr="00DE62A1" w:rsidTr="009E61D3">
        <w:trPr>
          <w:trHeight w:val="232"/>
        </w:trPr>
        <w:tc>
          <w:tcPr>
            <w:tcW w:w="6360" w:type="dxa"/>
          </w:tcPr>
          <w:p w:rsidR="007A073F" w:rsidRPr="00BD780E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 w:rsidRPr="007A4264">
              <w:rPr>
                <w:bCs/>
              </w:rPr>
              <w:t>Принять участие в профессиональных мероприятиях краевого уровня</w:t>
            </w:r>
          </w:p>
        </w:tc>
        <w:tc>
          <w:tcPr>
            <w:tcW w:w="1200" w:type="dxa"/>
            <w:vMerge w:val="restart"/>
          </w:tcPr>
          <w:p w:rsidR="007A073F" w:rsidRPr="00DE62A1" w:rsidRDefault="007A073F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079" w:type="dxa"/>
            <w:vMerge w:val="restart"/>
          </w:tcPr>
          <w:p w:rsidR="007A073F" w:rsidRPr="00DE62A1" w:rsidRDefault="007A073F" w:rsidP="00B35F10">
            <w:pPr>
              <w:widowControl w:val="0"/>
              <w:ind w:left="-57" w:right="-57"/>
            </w:pPr>
            <w:r>
              <w:t>Субботина Л.П.</w:t>
            </w:r>
          </w:p>
        </w:tc>
      </w:tr>
      <w:tr w:rsidR="007A073F" w:rsidRPr="00DE62A1" w:rsidTr="009E61D3">
        <w:trPr>
          <w:trHeight w:val="132"/>
        </w:trPr>
        <w:tc>
          <w:tcPr>
            <w:tcW w:w="6360" w:type="dxa"/>
          </w:tcPr>
          <w:p w:rsidR="007A073F" w:rsidRPr="00BD780E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 w:rsidRPr="007A4264">
              <w:rPr>
                <w:bCs/>
              </w:rPr>
              <w:t>Обобщать практический опыт библиотечных специалистов ЦБС и представлять его перед профессиональным сообществом Пермского края</w:t>
            </w:r>
          </w:p>
        </w:tc>
        <w:tc>
          <w:tcPr>
            <w:tcW w:w="1200" w:type="dxa"/>
            <w:vMerge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  <w:vMerge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70"/>
        </w:trPr>
        <w:tc>
          <w:tcPr>
            <w:tcW w:w="6360" w:type="dxa"/>
          </w:tcPr>
          <w:p w:rsidR="007A073F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 w:rsidRPr="007A4264">
              <w:rPr>
                <w:bCs/>
              </w:rPr>
              <w:t>Регулярно освещать деятельность методического отдела и ЦБС на сайте МБУК «Березовская Ц</w:t>
            </w:r>
            <w:r>
              <w:rPr>
                <w:bCs/>
              </w:rPr>
              <w:t>БС» и в группе «Будем читать!»</w:t>
            </w:r>
          </w:p>
          <w:p w:rsidR="007A073F" w:rsidRPr="00BD780E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</w:rPr>
              <w:t>П</w:t>
            </w:r>
            <w:r w:rsidRPr="007A4264">
              <w:rPr>
                <w:bCs/>
              </w:rPr>
              <w:t>ублик</w:t>
            </w:r>
            <w:r>
              <w:rPr>
                <w:bCs/>
              </w:rPr>
              <w:t>ов</w:t>
            </w:r>
            <w:r w:rsidRPr="007A4264">
              <w:rPr>
                <w:bCs/>
              </w:rPr>
              <w:t>а</w:t>
            </w:r>
            <w:r>
              <w:rPr>
                <w:bCs/>
              </w:rPr>
              <w:t>ть материалы в</w:t>
            </w:r>
            <w:r w:rsidRPr="007A4264">
              <w:rPr>
                <w:bCs/>
              </w:rPr>
              <w:t xml:space="preserve"> профессиональных библиотечных издани</w:t>
            </w:r>
            <w:r>
              <w:rPr>
                <w:bCs/>
              </w:rPr>
              <w:t>ях</w:t>
            </w:r>
            <w:r w:rsidRPr="007A4264">
              <w:rPr>
                <w:bCs/>
              </w:rPr>
              <w:t xml:space="preserve"> краевого уровня</w:t>
            </w:r>
          </w:p>
        </w:tc>
        <w:tc>
          <w:tcPr>
            <w:tcW w:w="1200" w:type="dxa"/>
            <w:vMerge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  <w:vMerge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70"/>
        </w:trPr>
        <w:tc>
          <w:tcPr>
            <w:tcW w:w="6360" w:type="dxa"/>
          </w:tcPr>
          <w:p w:rsidR="007A073F" w:rsidRPr="007A4264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 w:rsidRPr="007A4264">
              <w:rPr>
                <w:bCs/>
              </w:rPr>
              <w:t>Принимать участие в подготовке и проведении мероприятий по муниципальному заказу</w:t>
            </w:r>
          </w:p>
        </w:tc>
        <w:tc>
          <w:tcPr>
            <w:tcW w:w="1200" w:type="dxa"/>
            <w:vMerge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  <w:vMerge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70"/>
        </w:trPr>
        <w:tc>
          <w:tcPr>
            <w:tcW w:w="6360" w:type="dxa"/>
          </w:tcPr>
          <w:p w:rsidR="007A073F" w:rsidRPr="007A4264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</w:rPr>
              <w:t>Оказывать консультативную помощь специалистам, реализующ</w:t>
            </w:r>
            <w:r w:rsidRPr="007A4264">
              <w:rPr>
                <w:bCs/>
              </w:rPr>
              <w:t>и</w:t>
            </w:r>
            <w:r>
              <w:rPr>
                <w:bCs/>
              </w:rPr>
              <w:t>м</w:t>
            </w:r>
            <w:r w:rsidRPr="007A4264">
              <w:rPr>
                <w:bCs/>
              </w:rPr>
              <w:t xml:space="preserve"> социально-культурн</w:t>
            </w:r>
            <w:r>
              <w:rPr>
                <w:bCs/>
              </w:rPr>
              <w:t xml:space="preserve">ые </w:t>
            </w:r>
            <w:r w:rsidRPr="007A4264">
              <w:rPr>
                <w:bCs/>
              </w:rPr>
              <w:t>проект</w:t>
            </w:r>
            <w:r>
              <w:rPr>
                <w:bCs/>
              </w:rPr>
              <w:t>ы</w:t>
            </w:r>
          </w:p>
        </w:tc>
        <w:tc>
          <w:tcPr>
            <w:tcW w:w="1200" w:type="dxa"/>
            <w:vMerge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  <w:vMerge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</w:tbl>
    <w:p w:rsidR="007A073F" w:rsidRDefault="007A073F" w:rsidP="00B35F10">
      <w:pPr>
        <w:autoSpaceDE w:val="0"/>
        <w:autoSpaceDN w:val="0"/>
        <w:adjustRightInd w:val="0"/>
        <w:ind w:firstLine="360"/>
        <w:jc w:val="both"/>
        <w:rPr>
          <w:u w:val="single"/>
        </w:rPr>
      </w:pPr>
    </w:p>
    <w:p w:rsidR="007A073F" w:rsidRPr="00190A4F" w:rsidRDefault="007A073F" w:rsidP="00B35F10">
      <w:pPr>
        <w:widowControl w:val="0"/>
        <w:shd w:val="clear" w:color="auto" w:fill="FFFFFF"/>
        <w:ind w:firstLine="360"/>
        <w:jc w:val="both"/>
        <w:rPr>
          <w:b/>
          <w:bCs/>
          <w:u w:val="single"/>
        </w:rPr>
      </w:pPr>
      <w:r w:rsidRPr="00190A4F">
        <w:rPr>
          <w:b/>
          <w:bCs/>
          <w:u w:val="single"/>
        </w:rPr>
        <w:t>Работа с документами и ведение баз данных</w:t>
      </w:r>
    </w:p>
    <w:p w:rsidR="007A073F" w:rsidRDefault="007A073F" w:rsidP="00B35F10">
      <w:pPr>
        <w:autoSpaceDE w:val="0"/>
        <w:autoSpaceDN w:val="0"/>
        <w:adjustRightInd w:val="0"/>
        <w:ind w:firstLine="360"/>
        <w:jc w:val="both"/>
        <w:rPr>
          <w:u w:val="single"/>
        </w:rPr>
      </w:pPr>
      <w:r w:rsidRPr="007A4264">
        <w:rPr>
          <w:u w:val="single"/>
        </w:rPr>
        <w:t>Задачи: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200"/>
        <w:gridCol w:w="2079"/>
      </w:tblGrid>
      <w:tr w:rsidR="007A073F" w:rsidRPr="00DE62A1" w:rsidTr="009E61D3">
        <w:trPr>
          <w:trHeight w:val="232"/>
        </w:trPr>
        <w:tc>
          <w:tcPr>
            <w:tcW w:w="6360" w:type="dxa"/>
          </w:tcPr>
          <w:p w:rsidR="007A073F" w:rsidRPr="00BD780E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 w:rsidRPr="007A4264">
              <w:rPr>
                <w:bCs/>
              </w:rPr>
              <w:t xml:space="preserve">Принять участие в составлении  Плана работы МБУК «Березовская ЦБС» на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A4264">
                <w:rPr>
                  <w:bCs/>
                </w:rPr>
                <w:t>20</w:t>
              </w:r>
              <w:r>
                <w:rPr>
                  <w:bCs/>
                </w:rPr>
                <w:t>20</w:t>
              </w:r>
              <w:r w:rsidRPr="007A4264">
                <w:rPr>
                  <w:bCs/>
                </w:rPr>
                <w:t xml:space="preserve"> г</w:t>
              </w:r>
            </w:smartTag>
            <w:r w:rsidRPr="007A4264">
              <w:rPr>
                <w:bCs/>
              </w:rPr>
              <w:t xml:space="preserve">. и Аналитического отчета МБУК «Березовская ЦБС» за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A4264">
                <w:rPr>
                  <w:bCs/>
                </w:rPr>
                <w:t>201</w:t>
              </w:r>
              <w:r>
                <w:rPr>
                  <w:bCs/>
                </w:rPr>
                <w:t>9</w:t>
              </w:r>
              <w:r w:rsidRPr="007A4264">
                <w:rPr>
                  <w:bCs/>
                </w:rPr>
                <w:t xml:space="preserve"> г</w:t>
              </w:r>
            </w:smartTag>
            <w:r w:rsidRPr="007A4264">
              <w:rPr>
                <w:bCs/>
              </w:rPr>
              <w:t>.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232"/>
        </w:trPr>
        <w:tc>
          <w:tcPr>
            <w:tcW w:w="6360" w:type="dxa"/>
          </w:tcPr>
          <w:p w:rsidR="007A073F" w:rsidRPr="007A4264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Принять участие в работе проектного офиса по подготовке документов на федеральный конкурс по созданию модельных библиотек в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Cs/>
                </w:rPr>
                <w:t>2021 г</w:t>
              </w:r>
            </w:smartTag>
            <w:r>
              <w:rPr>
                <w:bCs/>
              </w:rPr>
              <w:t>.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232"/>
        </w:trPr>
        <w:tc>
          <w:tcPr>
            <w:tcW w:w="6360" w:type="dxa"/>
          </w:tcPr>
          <w:p w:rsidR="007A073F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 w:rsidRPr="007A4264">
              <w:rPr>
                <w:bCs/>
              </w:rPr>
              <w:t>Привести в нормативное состояние документацию методического отдела (локальные нормативные акты Березовской ЦБС)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232"/>
        </w:trPr>
        <w:tc>
          <w:tcPr>
            <w:tcW w:w="6360" w:type="dxa"/>
          </w:tcPr>
          <w:p w:rsidR="007A073F" w:rsidRPr="007A4264" w:rsidRDefault="007A073F" w:rsidP="00B35F10">
            <w:pPr>
              <w:widowControl w:val="0"/>
              <w:shd w:val="clear" w:color="auto" w:fill="FFFFFF"/>
              <w:rPr>
                <w:bCs/>
              </w:rPr>
            </w:pPr>
            <w:r w:rsidRPr="007A4264">
              <w:rPr>
                <w:bCs/>
              </w:rPr>
              <w:t>Вести работу по изучению профессиональных журналов и пополнению баз</w:t>
            </w:r>
            <w:r>
              <w:rPr>
                <w:bCs/>
              </w:rPr>
              <w:t>ы</w:t>
            </w:r>
            <w:r w:rsidRPr="007A4264">
              <w:rPr>
                <w:bCs/>
              </w:rPr>
              <w:t xml:space="preserve"> данных «Методические материалы» в программ</w:t>
            </w:r>
            <w:r>
              <w:rPr>
                <w:bCs/>
              </w:rPr>
              <w:t>е</w:t>
            </w:r>
            <w:r w:rsidRPr="007A4264">
              <w:rPr>
                <w:bCs/>
              </w:rPr>
              <w:t xml:space="preserve"> MARK-SQL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232"/>
        </w:trPr>
        <w:tc>
          <w:tcPr>
            <w:tcW w:w="6360" w:type="dxa"/>
          </w:tcPr>
          <w:p w:rsidR="007A073F" w:rsidRPr="007A4264" w:rsidRDefault="007A073F" w:rsidP="00B35F10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7A4264">
              <w:rPr>
                <w:bCs/>
              </w:rPr>
              <w:t>Продолжить работу по переводу ретроспективной части фонда карточного каталога в электронный каталог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232"/>
        </w:trPr>
        <w:tc>
          <w:tcPr>
            <w:tcW w:w="6360" w:type="dxa"/>
          </w:tcPr>
          <w:p w:rsidR="007A073F" w:rsidRPr="007A4264" w:rsidRDefault="007A073F" w:rsidP="00B35F10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Продолжать вести альбом «Березовская ЦБС в печати», «Летопись Березовского муниципального округа.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Cs/>
                </w:rPr>
                <w:t>2020 г</w:t>
              </w:r>
            </w:smartTag>
            <w:r>
              <w:rPr>
                <w:bCs/>
              </w:rPr>
              <w:t>.»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  <w:tr w:rsidR="007A073F" w:rsidRPr="00DE62A1" w:rsidTr="009E61D3">
        <w:trPr>
          <w:trHeight w:val="232"/>
        </w:trPr>
        <w:tc>
          <w:tcPr>
            <w:tcW w:w="6360" w:type="dxa"/>
          </w:tcPr>
          <w:p w:rsidR="007A073F" w:rsidRDefault="007A073F" w:rsidP="00B35F10">
            <w:pPr>
              <w:widowControl w:val="0"/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Вести работу по наполнению материалами группы Березовской ЦБС в социальной сети «ВКонтакте» «Будем читать!»</w:t>
            </w:r>
          </w:p>
        </w:tc>
        <w:tc>
          <w:tcPr>
            <w:tcW w:w="1200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  <w:tc>
          <w:tcPr>
            <w:tcW w:w="2079" w:type="dxa"/>
          </w:tcPr>
          <w:p w:rsidR="007A073F" w:rsidRPr="00DE62A1" w:rsidRDefault="007A073F" w:rsidP="00B35F10">
            <w:pPr>
              <w:widowControl w:val="0"/>
              <w:ind w:left="-57" w:right="-57"/>
            </w:pPr>
          </w:p>
        </w:tc>
      </w:tr>
    </w:tbl>
    <w:p w:rsidR="007A073F" w:rsidRDefault="007A073F" w:rsidP="00B35F10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A073F" w:rsidRPr="00CD0198" w:rsidRDefault="007A073F" w:rsidP="00B35F10">
      <w:pPr>
        <w:widowControl w:val="0"/>
        <w:ind w:right="355" w:firstLine="426"/>
        <w:rPr>
          <w:b/>
          <w:bCs/>
          <w:shd w:val="clear" w:color="auto" w:fill="FFFFFF"/>
        </w:rPr>
      </w:pPr>
      <w:r w:rsidRPr="00CD0198">
        <w:rPr>
          <w:b/>
          <w:bCs/>
          <w:shd w:val="clear" w:color="auto" w:fill="FFFFFF"/>
        </w:rPr>
        <w:t>Система работы методического отдела включает:</w:t>
      </w:r>
    </w:p>
    <w:p w:rsidR="007A073F" w:rsidRPr="00CD0198" w:rsidRDefault="007A073F" w:rsidP="00B35F10">
      <w:pPr>
        <w:widowControl w:val="0"/>
        <w:numPr>
          <w:ilvl w:val="0"/>
          <w:numId w:val="76"/>
        </w:numPr>
        <w:ind w:left="340" w:hanging="340"/>
        <w:jc w:val="both"/>
        <w:rPr>
          <w:bCs/>
          <w:shd w:val="clear" w:color="auto" w:fill="FFFFFF"/>
        </w:rPr>
      </w:pPr>
      <w:r w:rsidRPr="00CD0198">
        <w:rPr>
          <w:shd w:val="clear" w:color="auto" w:fill="FFFFFF"/>
        </w:rPr>
        <w:t xml:space="preserve">обеспечение непрерывного образования и </w:t>
      </w:r>
      <w:r w:rsidRPr="00CD0198">
        <w:rPr>
          <w:bCs/>
          <w:shd w:val="clear" w:color="auto" w:fill="FFFFFF"/>
        </w:rPr>
        <w:t>оказание практической помощи библиотечным специалистам;</w:t>
      </w:r>
    </w:p>
    <w:p w:rsidR="007A073F" w:rsidRPr="00CD0198" w:rsidRDefault="007A073F" w:rsidP="00B35F10">
      <w:pPr>
        <w:widowControl w:val="0"/>
        <w:numPr>
          <w:ilvl w:val="0"/>
          <w:numId w:val="76"/>
        </w:numPr>
        <w:ind w:left="340" w:hanging="340"/>
        <w:rPr>
          <w:bCs/>
          <w:shd w:val="clear" w:color="auto" w:fill="FFFFFF"/>
        </w:rPr>
      </w:pPr>
      <w:r w:rsidRPr="00CD0198">
        <w:rPr>
          <w:bCs/>
          <w:shd w:val="clear" w:color="auto" w:fill="FFFFFF"/>
        </w:rPr>
        <w:t>индивидуальное и групповое консультирование;</w:t>
      </w:r>
    </w:p>
    <w:p w:rsidR="007A073F" w:rsidRPr="00CD0198" w:rsidRDefault="007A073F" w:rsidP="00B35F10">
      <w:pPr>
        <w:widowControl w:val="0"/>
        <w:numPr>
          <w:ilvl w:val="0"/>
          <w:numId w:val="76"/>
        </w:numPr>
        <w:ind w:left="340" w:hanging="340"/>
        <w:jc w:val="both"/>
        <w:rPr>
          <w:bCs/>
          <w:shd w:val="clear" w:color="auto" w:fill="FFFFFF"/>
        </w:rPr>
      </w:pPr>
      <w:r w:rsidRPr="00CD0198">
        <w:rPr>
          <w:bCs/>
          <w:shd w:val="clear" w:color="auto" w:fill="FFFFFF"/>
        </w:rPr>
        <w:t>сбор информации о работе библиотек; сбор информации о проведении социально значимых мероприятий;</w:t>
      </w:r>
    </w:p>
    <w:p w:rsidR="007A073F" w:rsidRPr="00CD0198" w:rsidRDefault="007A073F" w:rsidP="00B35F10">
      <w:pPr>
        <w:widowControl w:val="0"/>
        <w:numPr>
          <w:ilvl w:val="0"/>
          <w:numId w:val="76"/>
        </w:numPr>
        <w:ind w:left="340" w:hanging="340"/>
        <w:jc w:val="both"/>
        <w:rPr>
          <w:bCs/>
          <w:shd w:val="clear" w:color="auto" w:fill="FFFFFF"/>
        </w:rPr>
      </w:pPr>
      <w:r w:rsidRPr="00CD0198">
        <w:rPr>
          <w:bCs/>
          <w:shd w:val="clear" w:color="auto" w:fill="FFFFFF"/>
        </w:rPr>
        <w:t>приём ежемесячных и квартальных отчётов, годовых планов, статистических и информационно-аналитических отчётов за год (прием отчетов проходит в соответствии с графиком);</w:t>
      </w:r>
    </w:p>
    <w:p w:rsidR="007A073F" w:rsidRPr="00CD0198" w:rsidRDefault="007A073F" w:rsidP="00B35F10">
      <w:pPr>
        <w:widowControl w:val="0"/>
        <w:numPr>
          <w:ilvl w:val="0"/>
          <w:numId w:val="76"/>
        </w:numPr>
        <w:ind w:left="340" w:hanging="340"/>
        <w:jc w:val="both"/>
        <w:rPr>
          <w:bCs/>
          <w:shd w:val="clear" w:color="auto" w:fill="FFFFFF"/>
        </w:rPr>
      </w:pPr>
      <w:r w:rsidRPr="00CD0198">
        <w:rPr>
          <w:bCs/>
          <w:shd w:val="clear" w:color="auto" w:fill="FFFFFF"/>
        </w:rPr>
        <w:t>методические выезды в библиотеки</w:t>
      </w:r>
      <w:r>
        <w:rPr>
          <w:bCs/>
          <w:shd w:val="clear" w:color="auto" w:fill="FFFFFF"/>
        </w:rPr>
        <w:t>.</w:t>
      </w:r>
    </w:p>
    <w:p w:rsidR="007A073F" w:rsidRDefault="007A073F" w:rsidP="00B35F10">
      <w:pPr>
        <w:autoSpaceDE w:val="0"/>
        <w:autoSpaceDN w:val="0"/>
        <w:adjustRightInd w:val="0"/>
        <w:ind w:firstLine="709"/>
        <w:jc w:val="both"/>
      </w:pP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 w:rsidRPr="00190A4F">
        <w:rPr>
          <w:b/>
        </w:rPr>
        <w:t>12.3.</w:t>
      </w:r>
      <w:r w:rsidRPr="00C437C4">
        <w:t xml:space="preserve"> Кадровое обеспечение методической деятельности в разрезе муниципальных образований (наличие должности методиста по библиотечной работе в штатном расписании ЦБ или иных должностей специалистов, выполняющих методическую работу).</w:t>
      </w:r>
    </w:p>
    <w:p w:rsidR="007A073F" w:rsidRPr="00731AEF" w:rsidRDefault="007A073F" w:rsidP="00B35F1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731AEF">
        <w:rPr>
          <w:bCs/>
        </w:rPr>
        <w:t xml:space="preserve">В составе  Березовской центральной межпоселенческой библиотеки им. Ф.Ф. Павленкова функционирует методический отдел. В штате отдела </w:t>
      </w:r>
      <w:r>
        <w:rPr>
          <w:bCs/>
        </w:rPr>
        <w:t>3</w:t>
      </w:r>
      <w:r w:rsidRPr="00731AEF">
        <w:rPr>
          <w:bCs/>
        </w:rPr>
        <w:t xml:space="preserve"> специалиста: заведующий отделом</w:t>
      </w:r>
      <w:r>
        <w:rPr>
          <w:bCs/>
        </w:rPr>
        <w:t>,</w:t>
      </w:r>
      <w:r w:rsidRPr="00731AEF">
        <w:rPr>
          <w:bCs/>
        </w:rPr>
        <w:t xml:space="preserve"> </w:t>
      </w:r>
      <w:r>
        <w:rPr>
          <w:bCs/>
        </w:rPr>
        <w:t xml:space="preserve">2 </w:t>
      </w:r>
      <w:r w:rsidRPr="00731AEF">
        <w:rPr>
          <w:bCs/>
        </w:rPr>
        <w:t>библиотекар</w:t>
      </w:r>
      <w:r>
        <w:rPr>
          <w:bCs/>
        </w:rPr>
        <w:t>я</w:t>
      </w:r>
      <w:r w:rsidRPr="00731AEF">
        <w:rPr>
          <w:bCs/>
        </w:rPr>
        <w:t>.</w:t>
      </w: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CD0198">
        <w:rPr>
          <w:bCs/>
        </w:rPr>
        <w:t>Цель работы методического отдела: координация методического сопровождения</w:t>
      </w:r>
      <w:r>
        <w:rPr>
          <w:bCs/>
        </w:rPr>
        <w:t xml:space="preserve"> деятельности библиотек, планирование и анализ деятельности библиотек, изучение и внедрение передового библиотечного опыта в работу библиотек.</w:t>
      </w:r>
    </w:p>
    <w:p w:rsidR="007A073F" w:rsidRPr="00CD0198" w:rsidRDefault="007A073F" w:rsidP="00B35F1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CD0198">
        <w:rPr>
          <w:bCs/>
        </w:rPr>
        <w:t>Задачи:</w:t>
      </w: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>
        <w:rPr>
          <w:bCs/>
        </w:rPr>
        <w:t xml:space="preserve">- обеспечить </w:t>
      </w:r>
      <w:r w:rsidRPr="00731AEF">
        <w:t>систематический, непрерывный процесс повышения квалификации сотрудников библиотек с использованием групповых и индивидуальных форм организации мето</w:t>
      </w:r>
      <w:r>
        <w:t>дической деятельности;</w:t>
      </w: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>
        <w:t>-  оказывать методическую консультативную помощь библиотечным специалистам и другим организациям и учреждениям округа по запросу учредителя;</w:t>
      </w: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>
        <w:t>- п</w:t>
      </w:r>
      <w:r w:rsidRPr="00731AEF">
        <w:t>овыш</w:t>
      </w:r>
      <w:r>
        <w:t xml:space="preserve">ать </w:t>
      </w:r>
      <w:r w:rsidRPr="00731AEF">
        <w:t>имидж учреждения в профес</w:t>
      </w:r>
      <w:r>
        <w:t>сиональном сообществе: представлять опыт ЦБС на краевых профессиональных мероприятиях, публиковать статьи о деятельности библиотек в краевых профессиональных сборниках и в СМИ;</w:t>
      </w: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>
        <w:t>- вести работу группы Березовской ЦБС в социальной сети «ВКонтакте» «Будем читать!»;</w:t>
      </w: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>
        <w:t>- проводить промежуточный и итоговый (годовой) мониторинг деятельности библиотек;</w:t>
      </w: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>
        <w:t>- участвовать в организации и проведении социально значимых мероприятий;</w:t>
      </w: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>
        <w:t xml:space="preserve">- изучать передовой библиотечный опыт и стимулировать использование инновационных форм в работе библиотек. </w:t>
      </w:r>
    </w:p>
    <w:p w:rsidR="007A073F" w:rsidRDefault="007A073F" w:rsidP="00B35F10">
      <w:pPr>
        <w:autoSpaceDE w:val="0"/>
        <w:autoSpaceDN w:val="0"/>
        <w:adjustRightInd w:val="0"/>
        <w:ind w:firstLine="709"/>
        <w:jc w:val="both"/>
      </w:pPr>
    </w:p>
    <w:p w:rsidR="007A073F" w:rsidRDefault="007A073F" w:rsidP="00B35F10">
      <w:pPr>
        <w:autoSpaceDE w:val="0"/>
        <w:autoSpaceDN w:val="0"/>
        <w:adjustRightInd w:val="0"/>
        <w:ind w:firstLine="426"/>
        <w:jc w:val="both"/>
      </w:pPr>
      <w:r w:rsidRPr="00190A4F">
        <w:rPr>
          <w:b/>
        </w:rPr>
        <w:t>12.4.</w:t>
      </w:r>
      <w:r w:rsidRPr="00C437C4">
        <w:t xml:space="preserve"> Повышение квалификации библиотечных специалистов.</w:t>
      </w:r>
    </w:p>
    <w:p w:rsidR="007A073F" w:rsidRDefault="007A073F" w:rsidP="00B35F10">
      <w:pPr>
        <w:tabs>
          <w:tab w:val="left" w:pos="0"/>
        </w:tabs>
        <w:ind w:firstLine="426"/>
        <w:jc w:val="both"/>
      </w:pPr>
      <w:r w:rsidRPr="00190A4F">
        <w:rPr>
          <w:b/>
        </w:rPr>
        <w:t xml:space="preserve">12.5. </w:t>
      </w:r>
      <w:r w:rsidRPr="0029400F">
        <w:t>Методическое обеспечение повышения квалификации библиотечных</w:t>
      </w:r>
      <w:r w:rsidRPr="00C437C4">
        <w:t xml:space="preserve"> специалистов (формы мероприятий, количество). Использование интерактивных инновационных технологий и методов обучения. Дифференцированный подход. Участие в российских и региональных мероприятиях. Изучение опыта зарубежных коллег.</w:t>
      </w:r>
    </w:p>
    <w:p w:rsidR="007A073F" w:rsidRPr="00CD0198" w:rsidRDefault="007A073F" w:rsidP="00B35F10">
      <w:pPr>
        <w:autoSpaceDE w:val="0"/>
        <w:autoSpaceDN w:val="0"/>
        <w:adjustRightInd w:val="0"/>
        <w:ind w:firstLine="709"/>
        <w:jc w:val="both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7A073F" w:rsidRPr="00CD0198" w:rsidTr="009E61D3">
        <w:tc>
          <w:tcPr>
            <w:tcW w:w="6360" w:type="dxa"/>
            <w:vAlign w:val="center"/>
          </w:tcPr>
          <w:p w:rsidR="007A073F" w:rsidRPr="00CD0198" w:rsidRDefault="007A073F" w:rsidP="00B35F10">
            <w:pPr>
              <w:widowControl w:val="0"/>
              <w:jc w:val="both"/>
            </w:pPr>
            <w:r>
              <w:t>Организовать опрос специалистов Березовской ЦБС с целью выявления профессиональных потребностей и запросов на методическое обеспечение и повышение квалификации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 xml:space="preserve">Январь 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  <w:tr w:rsidR="007A073F" w:rsidRPr="00CD0198" w:rsidTr="009E61D3">
        <w:tc>
          <w:tcPr>
            <w:tcW w:w="6360" w:type="dxa"/>
            <w:vAlign w:val="center"/>
          </w:tcPr>
          <w:p w:rsidR="007A073F" w:rsidRPr="00CD0198" w:rsidRDefault="007A073F" w:rsidP="00B35F10">
            <w:pPr>
              <w:widowControl w:val="0"/>
              <w:jc w:val="both"/>
            </w:pPr>
            <w:r w:rsidRPr="00CD0198">
              <w:t xml:space="preserve">Составить План повышения квалификации библиотечных работников Березовского района 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D0198">
                <w:t>20</w:t>
              </w:r>
              <w:r>
                <w:t>20</w:t>
              </w:r>
              <w:r w:rsidRPr="00CD0198">
                <w:t xml:space="preserve"> г</w:t>
              </w:r>
            </w:smartTag>
            <w:r w:rsidRPr="00CD0198">
              <w:t>.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 xml:space="preserve">Январь 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  <w:p w:rsidR="007A073F" w:rsidRPr="00CD0198" w:rsidRDefault="007A073F" w:rsidP="00B35F10">
            <w:pPr>
              <w:widowControl w:val="0"/>
              <w:ind w:left="-57" w:right="-57"/>
            </w:pPr>
          </w:p>
        </w:tc>
      </w:tr>
      <w:tr w:rsidR="007A073F" w:rsidRPr="00CD0198" w:rsidTr="009E61D3">
        <w:tc>
          <w:tcPr>
            <w:tcW w:w="6360" w:type="dxa"/>
          </w:tcPr>
          <w:p w:rsidR="007A073F" w:rsidRPr="00CD0198" w:rsidRDefault="007A073F" w:rsidP="00B35F10">
            <w:pPr>
              <w:widowControl w:val="0"/>
            </w:pPr>
            <w:r>
              <w:t>Организовать прохождение специалистами библиотек курсов повышения квалификации</w:t>
            </w:r>
          </w:p>
        </w:tc>
        <w:tc>
          <w:tcPr>
            <w:tcW w:w="1080" w:type="dxa"/>
          </w:tcPr>
          <w:p w:rsidR="007A073F" w:rsidRDefault="007A073F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  <w:p w:rsidR="007A073F" w:rsidRPr="00CD0198" w:rsidRDefault="007A073F" w:rsidP="00B35F10">
            <w:pPr>
              <w:widowControl w:val="0"/>
              <w:ind w:left="-57" w:right="-57"/>
            </w:pPr>
          </w:p>
        </w:tc>
      </w:tr>
      <w:tr w:rsidR="007A073F" w:rsidRPr="00CD0198" w:rsidTr="009E61D3">
        <w:tc>
          <w:tcPr>
            <w:tcW w:w="6360" w:type="dxa"/>
            <w:vAlign w:val="center"/>
          </w:tcPr>
          <w:p w:rsidR="007A073F" w:rsidRPr="00CD0198" w:rsidRDefault="007A073F" w:rsidP="00B35F10">
            <w:pPr>
              <w:widowControl w:val="0"/>
              <w:jc w:val="both"/>
            </w:pPr>
            <w:r w:rsidRPr="00CD0198">
              <w:t xml:space="preserve">Составить </w:t>
            </w:r>
            <w:r w:rsidRPr="00CD0198">
              <w:rPr>
                <w:bCs/>
              </w:rPr>
              <w:t xml:space="preserve">План индивидуальных занятий «Компьютерный ликбез» </w:t>
            </w:r>
            <w:r w:rsidRPr="00CD0198">
              <w:t>и организовать обучение специалистов сельских библиотек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>Январь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/>
            </w:pPr>
            <w:r>
              <w:t>Субботина Л.П.</w:t>
            </w:r>
          </w:p>
          <w:p w:rsidR="007A073F" w:rsidRPr="00CD0198" w:rsidRDefault="007A073F" w:rsidP="00B35F10">
            <w:pPr>
              <w:widowControl w:val="0"/>
              <w:ind w:left="-57" w:right="-57"/>
            </w:pPr>
          </w:p>
        </w:tc>
      </w:tr>
      <w:tr w:rsidR="007A073F" w:rsidRPr="00CD0198" w:rsidTr="009E61D3">
        <w:tc>
          <w:tcPr>
            <w:tcW w:w="6360" w:type="dxa"/>
          </w:tcPr>
          <w:p w:rsidR="007A073F" w:rsidRPr="00CD0198" w:rsidRDefault="007A073F" w:rsidP="00B35F10">
            <w:pPr>
              <w:widowControl w:val="0"/>
            </w:pPr>
            <w:r w:rsidRPr="00CD0198">
              <w:t>Провести районные совещания:</w:t>
            </w:r>
          </w:p>
          <w:p w:rsidR="007A073F" w:rsidRPr="00CD0198" w:rsidRDefault="007A073F" w:rsidP="00B35F10">
            <w:pPr>
              <w:widowControl w:val="0"/>
            </w:pPr>
            <w:r w:rsidRPr="00CD0198">
              <w:t xml:space="preserve">“Итоги работы библиотек Березовской ЦБС за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D0198">
                <w:t>201</w:t>
              </w:r>
              <w:r>
                <w:t>9</w:t>
              </w:r>
              <w:r w:rsidRPr="00CD0198">
                <w:t xml:space="preserve"> г</w:t>
              </w:r>
            </w:smartTag>
            <w:r w:rsidRPr="00CD0198">
              <w:t>.”</w:t>
            </w:r>
          </w:p>
          <w:p w:rsidR="007A073F" w:rsidRPr="00CD0198" w:rsidRDefault="007A073F" w:rsidP="00B35F10">
            <w:pPr>
              <w:widowControl w:val="0"/>
            </w:pPr>
            <w:r w:rsidRPr="00CD0198">
              <w:t>“Планирование и отчетность библиотек Березовской ЦБС”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>Февраль, ноябрь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108"/>
            </w:pPr>
            <w:r>
              <w:t>Рязанова И.А.,</w:t>
            </w:r>
          </w:p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  <w:tr w:rsidR="007A073F" w:rsidRPr="00CD0198" w:rsidTr="009E61D3">
        <w:tc>
          <w:tcPr>
            <w:tcW w:w="6360" w:type="dxa"/>
          </w:tcPr>
          <w:p w:rsidR="007A073F" w:rsidRPr="003B07AC" w:rsidRDefault="007A073F" w:rsidP="00B35F10">
            <w:pPr>
              <w:widowControl w:val="0"/>
            </w:pPr>
            <w:r w:rsidRPr="003B07AC">
              <w:t>Провести</w:t>
            </w:r>
            <w:r>
              <w:t xml:space="preserve"> 4</w:t>
            </w:r>
            <w:r w:rsidRPr="003B07AC">
              <w:t xml:space="preserve"> районны</w:t>
            </w:r>
            <w:r>
              <w:t>х семинара</w:t>
            </w:r>
            <w:r w:rsidRPr="003B07AC">
              <w:t xml:space="preserve"> на тему «Инновационные формы работы в библиотеке»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</w:pPr>
            <w:r>
              <w:t>Март - октябрь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</w:pPr>
            <w:r w:rsidRPr="00CD0198">
              <w:t>Субботина Л.П.</w:t>
            </w:r>
          </w:p>
        </w:tc>
      </w:tr>
      <w:tr w:rsidR="007A073F" w:rsidRPr="00CD0198" w:rsidTr="009E61D3">
        <w:tc>
          <w:tcPr>
            <w:tcW w:w="6360" w:type="dxa"/>
          </w:tcPr>
          <w:p w:rsidR="007A073F" w:rsidRPr="00CD0198" w:rsidRDefault="007A073F" w:rsidP="00B35F10">
            <w:pPr>
              <w:widowControl w:val="0"/>
            </w:pPr>
            <w:r>
              <w:t>Аттестация библиотечных специалистов</w:t>
            </w:r>
          </w:p>
        </w:tc>
        <w:tc>
          <w:tcPr>
            <w:tcW w:w="1080" w:type="dxa"/>
          </w:tcPr>
          <w:p w:rsidR="007A073F" w:rsidRDefault="007A073F" w:rsidP="00B35F10">
            <w:pPr>
              <w:widowControl w:val="0"/>
              <w:ind w:left="-57" w:right="-83"/>
            </w:pPr>
            <w:r>
              <w:t xml:space="preserve">Апрель 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</w:tbl>
    <w:p w:rsidR="007A073F" w:rsidRDefault="007A073F" w:rsidP="00B35F10">
      <w:pPr>
        <w:tabs>
          <w:tab w:val="left" w:pos="0"/>
        </w:tabs>
        <w:ind w:firstLine="426"/>
        <w:jc w:val="both"/>
      </w:pPr>
    </w:p>
    <w:p w:rsidR="007A073F" w:rsidRDefault="007A073F" w:rsidP="00B35F10">
      <w:pPr>
        <w:tabs>
          <w:tab w:val="left" w:pos="0"/>
        </w:tabs>
        <w:ind w:firstLine="426"/>
        <w:jc w:val="both"/>
      </w:pPr>
      <w:r w:rsidRPr="00C437C4">
        <w:rPr>
          <w:b/>
        </w:rPr>
        <w:t>12.6.</w:t>
      </w:r>
      <w:r w:rsidRPr="00C437C4">
        <w:t xml:space="preserve"> Профессиональные конкурсы российского и краевого уровней (названия, организатор, число участников, результаты участия).</w:t>
      </w:r>
    </w:p>
    <w:p w:rsidR="007A073F" w:rsidRDefault="007A073F" w:rsidP="00B35F10">
      <w:pPr>
        <w:tabs>
          <w:tab w:val="left" w:pos="0"/>
        </w:tabs>
        <w:ind w:firstLine="426"/>
        <w:jc w:val="both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7A073F" w:rsidRPr="00CD0198" w:rsidTr="009E61D3">
        <w:tc>
          <w:tcPr>
            <w:tcW w:w="6360" w:type="dxa"/>
          </w:tcPr>
          <w:p w:rsidR="007A073F" w:rsidRDefault="007A073F" w:rsidP="00B35F10">
            <w:pPr>
              <w:widowControl w:val="0"/>
            </w:pPr>
            <w:r>
              <w:t>Организовать участие библиотечных специалистов в краевых профессиональных конкурсах:</w:t>
            </w:r>
          </w:p>
          <w:p w:rsidR="007A073F" w:rsidRDefault="007A073F" w:rsidP="00B35F10">
            <w:pPr>
              <w:pStyle w:val="Default"/>
              <w:numPr>
                <w:ilvl w:val="0"/>
                <w:numId w:val="110"/>
              </w:numPr>
              <w:tabs>
                <w:tab w:val="clear" w:pos="720"/>
              </w:tabs>
              <w:ind w:left="357" w:hanging="3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методических материалов для библиотекарей «Войну узнал я не в кинотеатрах» </w:t>
            </w:r>
          </w:p>
          <w:p w:rsidR="007A073F" w:rsidRPr="00687C85" w:rsidRDefault="007A073F" w:rsidP="00B35F10">
            <w:pPr>
              <w:pStyle w:val="Default"/>
              <w:numPr>
                <w:ilvl w:val="0"/>
                <w:numId w:val="110"/>
              </w:numPr>
              <w:tabs>
                <w:tab w:val="clear" w:pos="720"/>
              </w:tabs>
              <w:ind w:left="357" w:hanging="3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Краевой межведомственный конкурс «Библиотекарь года: инициатива, творчество, профессиональная компетентность» 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  <w:tr w:rsidR="007A073F" w:rsidRPr="00CD0198" w:rsidTr="009E61D3">
        <w:tc>
          <w:tcPr>
            <w:tcW w:w="6360" w:type="dxa"/>
          </w:tcPr>
          <w:p w:rsidR="007A073F" w:rsidRDefault="007A073F" w:rsidP="00B35F10">
            <w:pPr>
              <w:widowControl w:val="0"/>
            </w:pPr>
            <w:r>
              <w:t>Организовать участие библиотечных специалистов в краевых профессиональных мероприятиях (консультационных днях, совещаниях, семинарах и др.)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  <w:tr w:rsidR="007A073F" w:rsidRPr="00CD0198" w:rsidTr="009E61D3">
        <w:tc>
          <w:tcPr>
            <w:tcW w:w="6360" w:type="dxa"/>
          </w:tcPr>
          <w:p w:rsidR="007A073F" w:rsidRDefault="007A073F" w:rsidP="00B35F10">
            <w:pPr>
              <w:widowControl w:val="0"/>
            </w:pPr>
            <w:r>
              <w:t>Организовать подготовку библиотечными специалистами участников краевых конкурсов из числа пользователей библиотек:</w:t>
            </w:r>
          </w:p>
          <w:p w:rsidR="007A073F" w:rsidRDefault="007A073F" w:rsidP="00B35F10">
            <w:pPr>
              <w:pStyle w:val="Default"/>
              <w:numPr>
                <w:ilvl w:val="0"/>
                <w:numId w:val="111"/>
              </w:numPr>
              <w:tabs>
                <w:tab w:val="clear" w:pos="720"/>
              </w:tabs>
              <w:ind w:left="357" w:hanging="3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Краевой заочный конкурс «Электронный читательский дневник «Моя любимая книга о войне»</w:t>
            </w:r>
          </w:p>
          <w:p w:rsidR="007A073F" w:rsidRDefault="007A073F" w:rsidP="00B35F10">
            <w:pPr>
              <w:pStyle w:val="Default"/>
              <w:numPr>
                <w:ilvl w:val="0"/>
                <w:numId w:val="111"/>
              </w:numPr>
              <w:tabs>
                <w:tab w:val="clear" w:pos="720"/>
              </w:tabs>
              <w:ind w:left="357" w:hanging="3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Краевой конкурс «Лучшая читающая семья Прикамья-2020» </w:t>
            </w:r>
          </w:p>
          <w:p w:rsidR="007A073F" w:rsidRPr="003B4E13" w:rsidRDefault="007A073F" w:rsidP="00B35F10">
            <w:pPr>
              <w:pStyle w:val="Default"/>
              <w:numPr>
                <w:ilvl w:val="0"/>
                <w:numId w:val="111"/>
              </w:numPr>
              <w:tabs>
                <w:tab w:val="clear" w:pos="720"/>
              </w:tabs>
              <w:ind w:left="357" w:hanging="357"/>
              <w:rPr>
                <w:sz w:val="23"/>
                <w:szCs w:val="23"/>
              </w:rPr>
            </w:pPr>
            <w:r>
              <w:t xml:space="preserve">Всероссийская олимпиада «Символы России» </w:t>
            </w:r>
          </w:p>
        </w:tc>
        <w:tc>
          <w:tcPr>
            <w:tcW w:w="1080" w:type="dxa"/>
          </w:tcPr>
          <w:p w:rsidR="007A073F" w:rsidRDefault="007A073F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</w:tcPr>
          <w:p w:rsidR="007A073F" w:rsidRDefault="007A073F" w:rsidP="00B35F10">
            <w:pPr>
              <w:widowControl w:val="0"/>
              <w:ind w:left="-57" w:right="-57"/>
            </w:pPr>
            <w:r>
              <w:t>Перина Л.А.</w:t>
            </w:r>
          </w:p>
          <w:p w:rsidR="007A073F" w:rsidRPr="00CD0198" w:rsidRDefault="007A073F" w:rsidP="00B35F10">
            <w:pPr>
              <w:widowControl w:val="0"/>
              <w:ind w:left="-57" w:right="-57"/>
            </w:pPr>
            <w:r>
              <w:t>Михайлова Е.И.</w:t>
            </w:r>
          </w:p>
        </w:tc>
      </w:tr>
      <w:tr w:rsidR="007A073F" w:rsidRPr="00CD0198" w:rsidTr="009E61D3">
        <w:tc>
          <w:tcPr>
            <w:tcW w:w="6360" w:type="dxa"/>
          </w:tcPr>
          <w:p w:rsidR="007A073F" w:rsidRPr="003B4E13" w:rsidRDefault="007A073F" w:rsidP="00B35F10">
            <w:pPr>
              <w:pStyle w:val="Default"/>
              <w:rPr>
                <w:sz w:val="23"/>
                <w:szCs w:val="23"/>
              </w:rPr>
            </w:pPr>
            <w:r>
              <w:t xml:space="preserve">Принять участие в проведении Литературного экспресса (по запросу </w:t>
            </w:r>
            <w:r>
              <w:rPr>
                <w:sz w:val="23"/>
                <w:szCs w:val="23"/>
              </w:rPr>
              <w:t>ПГКУБ им. А.М. Горького</w:t>
            </w:r>
            <w:r>
              <w:t>)</w:t>
            </w:r>
          </w:p>
        </w:tc>
        <w:tc>
          <w:tcPr>
            <w:tcW w:w="1080" w:type="dxa"/>
          </w:tcPr>
          <w:p w:rsidR="007A073F" w:rsidRDefault="007A073F" w:rsidP="00B35F10">
            <w:pPr>
              <w:widowControl w:val="0"/>
              <w:ind w:left="-57" w:right="-57"/>
            </w:pPr>
            <w:r>
              <w:t xml:space="preserve">Октябрь </w:t>
            </w:r>
          </w:p>
        </w:tc>
        <w:tc>
          <w:tcPr>
            <w:tcW w:w="2160" w:type="dxa"/>
          </w:tcPr>
          <w:p w:rsidR="007A073F" w:rsidRDefault="007A073F" w:rsidP="00B35F10">
            <w:pPr>
              <w:widowControl w:val="0"/>
              <w:ind w:left="-57" w:right="-57"/>
            </w:pPr>
            <w:r>
              <w:t>Рязанова И.А.,</w:t>
            </w:r>
          </w:p>
          <w:p w:rsidR="007A073F" w:rsidRDefault="007A073F" w:rsidP="00B35F10">
            <w:pPr>
              <w:widowControl w:val="0"/>
              <w:ind w:left="-57" w:right="-57"/>
            </w:pPr>
            <w:r>
              <w:t>Перина Л.А.</w:t>
            </w:r>
          </w:p>
        </w:tc>
      </w:tr>
      <w:tr w:rsidR="007A073F" w:rsidRPr="00CD0198" w:rsidTr="009E61D3">
        <w:tc>
          <w:tcPr>
            <w:tcW w:w="6360" w:type="dxa"/>
          </w:tcPr>
          <w:p w:rsidR="007A073F" w:rsidRDefault="007A073F" w:rsidP="00B35F10">
            <w:pPr>
              <w:widowControl w:val="0"/>
            </w:pPr>
            <w:r>
              <w:t xml:space="preserve">Организовать участие библиотек в краевом конкурсе проектов, направленных на развитие библиотечного дела 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  <w:p w:rsidR="007A073F" w:rsidRDefault="007A073F" w:rsidP="00B35F10">
            <w:pPr>
              <w:widowControl w:val="0"/>
            </w:pPr>
            <w:r>
              <w:t xml:space="preserve">Организовать участие библиотек в районном конкурсе социальных проектов в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 xml:space="preserve">. </w:t>
            </w:r>
          </w:p>
          <w:p w:rsidR="007A073F" w:rsidRDefault="007A073F" w:rsidP="00B35F10">
            <w:pPr>
              <w:widowControl w:val="0"/>
            </w:pPr>
            <w:r>
              <w:t>Оказывать консультативную помощь специалистам библиотек в реализации социально-культурных проектов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</w:tbl>
    <w:p w:rsidR="007A073F" w:rsidRDefault="007A073F" w:rsidP="00B35F10">
      <w:pPr>
        <w:tabs>
          <w:tab w:val="left" w:pos="0"/>
        </w:tabs>
        <w:ind w:firstLine="426"/>
        <w:jc w:val="both"/>
      </w:pPr>
    </w:p>
    <w:p w:rsidR="007A073F" w:rsidRDefault="007A073F" w:rsidP="00B35F10">
      <w:pPr>
        <w:tabs>
          <w:tab w:val="left" w:pos="0"/>
        </w:tabs>
        <w:ind w:firstLine="426"/>
        <w:jc w:val="both"/>
      </w:pPr>
      <w:r w:rsidRPr="00C437C4">
        <w:rPr>
          <w:b/>
        </w:rPr>
        <w:t>12.7.</w:t>
      </w:r>
      <w:r w:rsidRPr="00C437C4">
        <w:t xml:space="preserve"> Инновационная деятельность. Система изучения и внедрения. Виды и формы инноваций. Инновации по конкретным направлениям. Трансляция опыта библиотечных специалистов (указать формы). Влияние на развитие библиотечной отрасли в регионе (отражение инноваций в СМИ, изданиях, на сайтах, на краевых, межтерриториальных занятиях по повышению квалификации). Результативность от реализации инноваций.</w:t>
      </w:r>
    </w:p>
    <w:p w:rsidR="00190A4F" w:rsidRDefault="00190A4F" w:rsidP="00B35F10">
      <w:pPr>
        <w:tabs>
          <w:tab w:val="left" w:pos="0"/>
        </w:tabs>
        <w:ind w:firstLine="426"/>
        <w:jc w:val="both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7A073F" w:rsidRPr="00CD0198" w:rsidTr="009E61D3">
        <w:tc>
          <w:tcPr>
            <w:tcW w:w="6360" w:type="dxa"/>
          </w:tcPr>
          <w:p w:rsidR="007A073F" w:rsidRDefault="007A073F" w:rsidP="00B35F10">
            <w:pPr>
              <w:widowControl w:val="0"/>
            </w:pPr>
            <w:r>
              <w:t>Организовать процесс изучения и внедрения в практику библиотек инновационного опыта библиотечных специалистов России и зарубежья:</w:t>
            </w:r>
          </w:p>
          <w:p w:rsidR="007A073F" w:rsidRDefault="007A073F" w:rsidP="00B35F10">
            <w:pPr>
              <w:widowControl w:val="0"/>
            </w:pPr>
            <w:r>
              <w:t>Обзоры профессиональных журналов на совещаниях и семинарах;</w:t>
            </w:r>
          </w:p>
          <w:p w:rsidR="007A073F" w:rsidRDefault="007A073F" w:rsidP="00B35F10">
            <w:pPr>
              <w:widowControl w:val="0"/>
            </w:pPr>
            <w:r>
              <w:t xml:space="preserve">Изучение передового опыта библиотек в сети Интернет, консультации в удаленном режиме (по электронной почте,  в социальной сети «ВКонтакте» и др.) 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  <w:tr w:rsidR="007A073F" w:rsidRPr="00CD0198" w:rsidTr="009E61D3">
        <w:tc>
          <w:tcPr>
            <w:tcW w:w="6360" w:type="dxa"/>
          </w:tcPr>
          <w:p w:rsidR="007A073F" w:rsidRDefault="007A073F" w:rsidP="00B35F10">
            <w:pPr>
              <w:widowControl w:val="0"/>
            </w:pPr>
            <w:r>
              <w:t>Создать банк методических материалов: идей, проектов, сценариев, издательской продукции и др.</w:t>
            </w:r>
          </w:p>
        </w:tc>
        <w:tc>
          <w:tcPr>
            <w:tcW w:w="108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>
              <w:t>В течение года</w:t>
            </w:r>
          </w:p>
        </w:tc>
        <w:tc>
          <w:tcPr>
            <w:tcW w:w="2160" w:type="dxa"/>
          </w:tcPr>
          <w:p w:rsidR="007A073F" w:rsidRPr="00CD0198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</w:tbl>
    <w:p w:rsidR="007A073F" w:rsidRPr="00C437C4" w:rsidRDefault="007A073F" w:rsidP="00B35F10">
      <w:pPr>
        <w:tabs>
          <w:tab w:val="left" w:pos="0"/>
        </w:tabs>
        <w:ind w:firstLine="709"/>
        <w:jc w:val="both"/>
      </w:pPr>
    </w:p>
    <w:p w:rsidR="007A073F" w:rsidRDefault="007A073F" w:rsidP="00B35F10">
      <w:pPr>
        <w:tabs>
          <w:tab w:val="left" w:pos="0"/>
        </w:tabs>
        <w:ind w:firstLine="426"/>
        <w:jc w:val="both"/>
      </w:pPr>
      <w:r w:rsidRPr="00C437C4">
        <w:rPr>
          <w:b/>
        </w:rPr>
        <w:t>12.9.</w:t>
      </w:r>
      <w:r w:rsidRPr="00C437C4">
        <w:t xml:space="preserve"> Издательская деятельность (особенности, тематика, заказ от учредителей). Эффективные формы использования изданий. Публикации в профессиональных изданиях.</w:t>
      </w:r>
    </w:p>
    <w:p w:rsidR="007A073F" w:rsidRDefault="007A073F" w:rsidP="00B35F10">
      <w:pPr>
        <w:tabs>
          <w:tab w:val="left" w:pos="0"/>
        </w:tabs>
        <w:ind w:firstLine="709"/>
        <w:jc w:val="both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7A073F" w:rsidRPr="00DB4787" w:rsidTr="009E61D3">
        <w:tc>
          <w:tcPr>
            <w:tcW w:w="9600" w:type="dxa"/>
            <w:gridSpan w:val="3"/>
          </w:tcPr>
          <w:p w:rsidR="007A073F" w:rsidRPr="00DB4787" w:rsidRDefault="007A073F" w:rsidP="00B35F10">
            <w:pPr>
              <w:widowControl w:val="0"/>
              <w:ind w:firstLine="57"/>
              <w:jc w:val="both"/>
              <w:rPr>
                <w:b/>
                <w:bCs/>
              </w:rPr>
            </w:pPr>
            <w:r w:rsidRPr="00DB4787">
              <w:rPr>
                <w:b/>
                <w:bCs/>
              </w:rPr>
              <w:t>Издать:</w:t>
            </w:r>
          </w:p>
        </w:tc>
      </w:tr>
      <w:tr w:rsidR="007A073F" w:rsidRPr="00DB4787" w:rsidTr="009E61D3">
        <w:tc>
          <w:tcPr>
            <w:tcW w:w="636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</w:pPr>
            <w:r w:rsidRPr="00DB4787">
              <w:t>Методические материалы по темам семинаров</w:t>
            </w:r>
            <w:r>
              <w:t xml:space="preserve"> и совещаний</w:t>
            </w:r>
          </w:p>
        </w:tc>
        <w:tc>
          <w:tcPr>
            <w:tcW w:w="108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ind w:left="-57" w:right="-113"/>
            </w:pPr>
            <w:r w:rsidRPr="00DB4787">
              <w:t>В течение года</w:t>
            </w:r>
          </w:p>
        </w:tc>
        <w:tc>
          <w:tcPr>
            <w:tcW w:w="216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Субботина  Л.П.</w:t>
            </w:r>
          </w:p>
        </w:tc>
      </w:tr>
      <w:tr w:rsidR="007A073F" w:rsidRPr="00DB4787" w:rsidTr="009E61D3">
        <w:tc>
          <w:tcPr>
            <w:tcW w:w="636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rPr>
                <w:color w:val="000000"/>
              </w:rPr>
            </w:pPr>
            <w:r w:rsidRPr="00DB4787">
              <w:rPr>
                <w:color w:val="000000"/>
              </w:rPr>
              <w:t>Календарь знаменательных и памятны</w:t>
            </w:r>
            <w:r>
              <w:rPr>
                <w:color w:val="000000"/>
              </w:rPr>
              <w:t xml:space="preserve">х дат Березовского района на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color w:val="000000"/>
                </w:rPr>
                <w:t>2021</w:t>
              </w:r>
              <w:r w:rsidRPr="00DB4787">
                <w:rPr>
                  <w:color w:val="000000"/>
                </w:rPr>
                <w:t xml:space="preserve"> г</w:t>
              </w:r>
            </w:smartTag>
            <w:r w:rsidRPr="00DB4787">
              <w:rPr>
                <w:color w:val="000000"/>
              </w:rPr>
              <w:t>.</w:t>
            </w:r>
          </w:p>
        </w:tc>
        <w:tc>
          <w:tcPr>
            <w:tcW w:w="108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Дека</w:t>
            </w:r>
            <w:r w:rsidRPr="00DB4787">
              <w:rPr>
                <w:color w:val="000000"/>
              </w:rPr>
              <w:t>брь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ind w:left="-57" w:right="-57"/>
              <w:rPr>
                <w:color w:val="000000"/>
              </w:rPr>
            </w:pPr>
            <w:r w:rsidRPr="00DB4787">
              <w:rPr>
                <w:color w:val="000000"/>
              </w:rPr>
              <w:t>Патласова Л.А.</w:t>
            </w:r>
          </w:p>
        </w:tc>
      </w:tr>
      <w:tr w:rsidR="007A073F" w:rsidRPr="00DB4787" w:rsidTr="009E61D3">
        <w:tc>
          <w:tcPr>
            <w:tcW w:w="6360" w:type="dxa"/>
            <w:tcBorders>
              <w:bottom w:val="nil"/>
            </w:tcBorders>
          </w:tcPr>
          <w:p w:rsidR="007A073F" w:rsidRDefault="007A073F" w:rsidP="00B35F10">
            <w:pPr>
              <w:widowControl w:val="0"/>
            </w:pPr>
            <w:r w:rsidRPr="00DB4787">
              <w:t>“Летопись Березовского сельского поселения</w:t>
            </w:r>
            <w:r>
              <w:t xml:space="preserve">.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t>2019 г</w:t>
              </w:r>
            </w:smartTag>
            <w:r>
              <w:t>.</w:t>
            </w:r>
            <w:r w:rsidRPr="00DB4787">
              <w:t>”</w:t>
            </w:r>
          </w:p>
          <w:p w:rsidR="007A073F" w:rsidRPr="00DB4787" w:rsidRDefault="007A073F" w:rsidP="00B35F10">
            <w:pPr>
              <w:widowControl w:val="0"/>
            </w:pPr>
            <w:r w:rsidRPr="00DB4787">
              <w:t xml:space="preserve">“Летопись Березовского </w:t>
            </w:r>
            <w:r>
              <w:t>муниципальн</w:t>
            </w:r>
            <w:r w:rsidRPr="00DB4787">
              <w:t xml:space="preserve">ого </w:t>
            </w:r>
            <w:r>
              <w:t xml:space="preserve">округа.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  <w:r w:rsidRPr="00DB4787">
              <w:t>”</w:t>
            </w:r>
          </w:p>
        </w:tc>
        <w:tc>
          <w:tcPr>
            <w:tcW w:w="108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В течение года</w:t>
            </w:r>
          </w:p>
        </w:tc>
        <w:tc>
          <w:tcPr>
            <w:tcW w:w="216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ind w:left="-57" w:right="-57"/>
            </w:pPr>
          </w:p>
        </w:tc>
      </w:tr>
      <w:tr w:rsidR="007A073F" w:rsidRPr="00DB4787" w:rsidTr="009E61D3">
        <w:tc>
          <w:tcPr>
            <w:tcW w:w="636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</w:pPr>
            <w:r w:rsidRPr="00DB4787">
              <w:t>Бюллетень “Новые книги”</w:t>
            </w:r>
          </w:p>
        </w:tc>
        <w:tc>
          <w:tcPr>
            <w:tcW w:w="108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1 раз в квартал</w:t>
            </w:r>
          </w:p>
        </w:tc>
        <w:tc>
          <w:tcPr>
            <w:tcW w:w="2160" w:type="dxa"/>
            <w:tcBorders>
              <w:bottom w:val="nil"/>
            </w:tcBorders>
          </w:tcPr>
          <w:p w:rsidR="007A073F" w:rsidRPr="00DB4787" w:rsidRDefault="007A073F" w:rsidP="00B35F10">
            <w:pPr>
              <w:widowControl w:val="0"/>
              <w:ind w:left="-57" w:right="-57"/>
            </w:pPr>
            <w:r>
              <w:t>Николаенко Г.И.</w:t>
            </w:r>
          </w:p>
        </w:tc>
      </w:tr>
      <w:tr w:rsidR="007A073F" w:rsidRPr="00DB4787" w:rsidTr="009E61D3">
        <w:tc>
          <w:tcPr>
            <w:tcW w:w="6360" w:type="dxa"/>
          </w:tcPr>
          <w:p w:rsidR="007A073F" w:rsidRPr="00DB4787" w:rsidRDefault="007A073F" w:rsidP="00B35F10">
            <w:pPr>
              <w:widowControl w:val="0"/>
            </w:pPr>
            <w:r w:rsidRPr="00DB4787">
              <w:t>Программы:</w:t>
            </w:r>
          </w:p>
          <w:p w:rsidR="007A073F" w:rsidRPr="00DB4787" w:rsidRDefault="007A073F" w:rsidP="00B35F10">
            <w:pPr>
              <w:widowControl w:val="0"/>
              <w:numPr>
                <w:ilvl w:val="0"/>
                <w:numId w:val="86"/>
              </w:numPr>
              <w:tabs>
                <w:tab w:val="clear" w:pos="340"/>
              </w:tabs>
            </w:pPr>
            <w:r w:rsidRPr="00DB4787">
              <w:t>Программы клубов по интересам</w:t>
            </w:r>
          </w:p>
          <w:p w:rsidR="007A073F" w:rsidRPr="00DB4787" w:rsidRDefault="007A073F" w:rsidP="00B35F10">
            <w:pPr>
              <w:widowControl w:val="0"/>
              <w:numPr>
                <w:ilvl w:val="0"/>
                <w:numId w:val="86"/>
              </w:numPr>
              <w:tabs>
                <w:tab w:val="clear" w:pos="340"/>
              </w:tabs>
            </w:pPr>
            <w:r w:rsidRPr="00DB4787">
              <w:t>Программы Недели детской и юношеской книги</w:t>
            </w:r>
          </w:p>
          <w:p w:rsidR="007A073F" w:rsidRDefault="007A073F" w:rsidP="00B35F10">
            <w:pPr>
              <w:widowControl w:val="0"/>
              <w:numPr>
                <w:ilvl w:val="0"/>
                <w:numId w:val="86"/>
              </w:numPr>
              <w:tabs>
                <w:tab w:val="clear" w:pos="340"/>
              </w:tabs>
            </w:pPr>
            <w:r>
              <w:t>Программы летних чтений</w:t>
            </w:r>
          </w:p>
          <w:p w:rsidR="007A073F" w:rsidRPr="00DB4787" w:rsidRDefault="007A073F" w:rsidP="00B35F10">
            <w:pPr>
              <w:widowControl w:val="0"/>
              <w:numPr>
                <w:ilvl w:val="0"/>
                <w:numId w:val="86"/>
              </w:numPr>
              <w:tabs>
                <w:tab w:val="clear" w:pos="340"/>
              </w:tabs>
            </w:pPr>
            <w:r>
              <w:t>Программы летних разновозрастных отрядов</w:t>
            </w:r>
          </w:p>
          <w:p w:rsidR="007A073F" w:rsidRPr="00DB4787" w:rsidRDefault="007A073F" w:rsidP="00B35F10">
            <w:pPr>
              <w:widowControl w:val="0"/>
              <w:numPr>
                <w:ilvl w:val="0"/>
                <w:numId w:val="86"/>
              </w:numPr>
              <w:tabs>
                <w:tab w:val="clear" w:pos="340"/>
              </w:tabs>
            </w:pPr>
            <w:r w:rsidRPr="00DB4787">
              <w:t>Целевые программы библиотек</w:t>
            </w:r>
          </w:p>
        </w:tc>
        <w:tc>
          <w:tcPr>
            <w:tcW w:w="1080" w:type="dxa"/>
          </w:tcPr>
          <w:p w:rsidR="007A073F" w:rsidRPr="00DB4787" w:rsidRDefault="007A073F" w:rsidP="00B35F10">
            <w:pPr>
              <w:widowControl w:val="0"/>
              <w:ind w:left="-57" w:right="-113"/>
            </w:pPr>
            <w:r w:rsidRPr="00DB4787">
              <w:t>В течение</w:t>
            </w:r>
          </w:p>
          <w:p w:rsidR="007A073F" w:rsidRPr="00DB4787" w:rsidRDefault="007A073F" w:rsidP="00B35F10">
            <w:pPr>
              <w:widowControl w:val="0"/>
              <w:ind w:left="-57" w:right="-113"/>
            </w:pPr>
            <w:r w:rsidRPr="00DB4787">
              <w:t>года</w:t>
            </w:r>
          </w:p>
        </w:tc>
        <w:tc>
          <w:tcPr>
            <w:tcW w:w="2160" w:type="dxa"/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Библиотекари ЦБС</w:t>
            </w:r>
          </w:p>
        </w:tc>
      </w:tr>
      <w:tr w:rsidR="007A073F" w:rsidRPr="00DB4787" w:rsidTr="009E61D3">
        <w:tc>
          <w:tcPr>
            <w:tcW w:w="6360" w:type="dxa"/>
          </w:tcPr>
          <w:p w:rsidR="007A073F" w:rsidRPr="00DB4787" w:rsidRDefault="007A073F" w:rsidP="00B35F10">
            <w:pPr>
              <w:widowControl w:val="0"/>
              <w:jc w:val="both"/>
            </w:pPr>
            <w:r>
              <w:t>Рекламные и библиографические издания</w:t>
            </w:r>
          </w:p>
          <w:p w:rsidR="007A073F" w:rsidRPr="00DB4787" w:rsidRDefault="007A073F" w:rsidP="00B35F10">
            <w:pPr>
              <w:widowControl w:val="0"/>
              <w:ind w:hanging="567"/>
              <w:jc w:val="both"/>
            </w:pPr>
          </w:p>
        </w:tc>
        <w:tc>
          <w:tcPr>
            <w:tcW w:w="1080" w:type="dxa"/>
          </w:tcPr>
          <w:p w:rsidR="007A073F" w:rsidRPr="00DB4787" w:rsidRDefault="007A073F" w:rsidP="00B35F10">
            <w:pPr>
              <w:widowControl w:val="0"/>
              <w:ind w:left="-57" w:right="-113"/>
            </w:pPr>
            <w:r w:rsidRPr="00DB4787">
              <w:t>В течение</w:t>
            </w:r>
          </w:p>
          <w:p w:rsidR="007A073F" w:rsidRPr="00DB4787" w:rsidRDefault="007A073F" w:rsidP="00B35F10">
            <w:pPr>
              <w:widowControl w:val="0"/>
              <w:ind w:left="-57" w:right="-113"/>
            </w:pPr>
            <w:r w:rsidRPr="00DB4787">
              <w:t>года</w:t>
            </w:r>
          </w:p>
        </w:tc>
        <w:tc>
          <w:tcPr>
            <w:tcW w:w="2160" w:type="dxa"/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Библиотекари ЦБС</w:t>
            </w:r>
          </w:p>
        </w:tc>
      </w:tr>
    </w:tbl>
    <w:p w:rsidR="007A073F" w:rsidRDefault="007A073F" w:rsidP="00B35F10">
      <w:pPr>
        <w:tabs>
          <w:tab w:val="left" w:pos="0"/>
        </w:tabs>
        <w:ind w:firstLine="426"/>
        <w:jc w:val="both"/>
      </w:pPr>
    </w:p>
    <w:p w:rsidR="007A073F" w:rsidRDefault="007A073F" w:rsidP="00B35F10">
      <w:pPr>
        <w:tabs>
          <w:tab w:val="left" w:pos="0"/>
        </w:tabs>
        <w:ind w:firstLine="426"/>
        <w:jc w:val="both"/>
      </w:pPr>
      <w:r w:rsidRPr="00C437C4">
        <w:rPr>
          <w:b/>
        </w:rPr>
        <w:t>12.10.</w:t>
      </w:r>
      <w:r w:rsidRPr="00C437C4">
        <w:t xml:space="preserve"> Организационные вопросы деятельности отдела (фонд, учёт деятельности, БД, СБА).</w:t>
      </w:r>
    </w:p>
    <w:p w:rsidR="00190A4F" w:rsidRDefault="00190A4F" w:rsidP="00B35F10">
      <w:pPr>
        <w:tabs>
          <w:tab w:val="left" w:pos="0"/>
        </w:tabs>
        <w:ind w:firstLine="426"/>
        <w:jc w:val="both"/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134"/>
        <w:gridCol w:w="2160"/>
      </w:tblGrid>
      <w:tr w:rsidR="007A073F" w:rsidRPr="00DB4787" w:rsidTr="00190A4F">
        <w:tc>
          <w:tcPr>
            <w:tcW w:w="6379" w:type="dxa"/>
          </w:tcPr>
          <w:p w:rsidR="007A073F" w:rsidRPr="00DB4787" w:rsidRDefault="007A073F" w:rsidP="00B35F10">
            <w:pPr>
              <w:widowControl w:val="0"/>
            </w:pPr>
            <w:r w:rsidRPr="00DB4787">
              <w:t xml:space="preserve">Вести учетную документацию </w:t>
            </w:r>
            <w:r>
              <w:t>(дневник работы методического отдела)</w:t>
            </w:r>
          </w:p>
          <w:p w:rsidR="007A073F" w:rsidRPr="00DB4787" w:rsidRDefault="007A073F" w:rsidP="00B35F10">
            <w:pPr>
              <w:widowControl w:val="0"/>
            </w:pPr>
            <w:r w:rsidRPr="00DB4787">
              <w:t>Своевременно заполнять книгу суммарного учета</w:t>
            </w:r>
          </w:p>
        </w:tc>
        <w:tc>
          <w:tcPr>
            <w:tcW w:w="1134" w:type="dxa"/>
          </w:tcPr>
          <w:p w:rsidR="007A073F" w:rsidRPr="00DB4787" w:rsidRDefault="007A073F" w:rsidP="00B35F10">
            <w:pPr>
              <w:widowControl w:val="0"/>
              <w:ind w:left="-57" w:right="-113"/>
            </w:pPr>
            <w:r w:rsidRPr="00DB4787">
              <w:t>В</w:t>
            </w:r>
            <w:r>
              <w:t xml:space="preserve"> </w:t>
            </w:r>
            <w:r w:rsidRPr="00DB4787">
              <w:t xml:space="preserve"> течение</w:t>
            </w:r>
          </w:p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года</w:t>
            </w:r>
          </w:p>
        </w:tc>
        <w:tc>
          <w:tcPr>
            <w:tcW w:w="2160" w:type="dxa"/>
          </w:tcPr>
          <w:p w:rsidR="007A073F" w:rsidRDefault="007A073F" w:rsidP="00B35F10">
            <w:pPr>
              <w:widowControl w:val="0"/>
              <w:ind w:left="-57" w:right="-57"/>
            </w:pPr>
            <w:r w:rsidRPr="00DB4787">
              <w:t>Субботина  Л.П.</w:t>
            </w:r>
          </w:p>
          <w:p w:rsidR="007A073F" w:rsidRDefault="007A073F" w:rsidP="00B35F10">
            <w:pPr>
              <w:widowControl w:val="0"/>
              <w:ind w:left="-57" w:right="-57"/>
            </w:pPr>
          </w:p>
          <w:p w:rsidR="007A073F" w:rsidRPr="00DB4787" w:rsidRDefault="007A073F" w:rsidP="00B35F10">
            <w:pPr>
              <w:widowControl w:val="0"/>
              <w:ind w:left="-57" w:right="-57"/>
            </w:pPr>
            <w:r>
              <w:t>Николаенко Г.И.</w:t>
            </w:r>
          </w:p>
        </w:tc>
      </w:tr>
      <w:tr w:rsidR="007A073F" w:rsidRPr="00DB4787" w:rsidTr="00190A4F">
        <w:tc>
          <w:tcPr>
            <w:tcW w:w="6379" w:type="dxa"/>
          </w:tcPr>
          <w:p w:rsidR="007A073F" w:rsidRPr="00DB4787" w:rsidRDefault="007A073F" w:rsidP="00B35F10">
            <w:pPr>
              <w:widowControl w:val="0"/>
              <w:ind w:right="-175"/>
            </w:pPr>
            <w:r w:rsidRPr="00DB4787">
              <w:t>Следить за своевременным пополнением фонда новыми методическими и учебными изданиями</w:t>
            </w:r>
          </w:p>
        </w:tc>
        <w:tc>
          <w:tcPr>
            <w:tcW w:w="1134" w:type="dxa"/>
          </w:tcPr>
          <w:p w:rsidR="007A073F" w:rsidRPr="00DB4787" w:rsidRDefault="007A073F" w:rsidP="00B35F10">
            <w:pPr>
              <w:widowControl w:val="0"/>
              <w:ind w:left="-57" w:right="-113"/>
            </w:pPr>
            <w:r w:rsidRPr="00DB4787">
              <w:t>В</w:t>
            </w:r>
            <w:r>
              <w:t xml:space="preserve"> </w:t>
            </w:r>
            <w:r w:rsidRPr="00DB4787">
              <w:t xml:space="preserve"> течение</w:t>
            </w:r>
          </w:p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года</w:t>
            </w:r>
          </w:p>
        </w:tc>
        <w:tc>
          <w:tcPr>
            <w:tcW w:w="2160" w:type="dxa"/>
          </w:tcPr>
          <w:p w:rsidR="007A073F" w:rsidRPr="00DB4787" w:rsidRDefault="007A073F" w:rsidP="00B35F10">
            <w:pPr>
              <w:widowControl w:val="0"/>
              <w:ind w:left="-57" w:right="-57"/>
              <w:jc w:val="both"/>
            </w:pPr>
            <w:r w:rsidRPr="00DB4787">
              <w:t>Субботина  Л.П.</w:t>
            </w:r>
          </w:p>
        </w:tc>
      </w:tr>
      <w:tr w:rsidR="007A073F" w:rsidRPr="00DB4787" w:rsidTr="00190A4F">
        <w:tc>
          <w:tcPr>
            <w:tcW w:w="6379" w:type="dxa"/>
          </w:tcPr>
          <w:p w:rsidR="007A073F" w:rsidRPr="00DB4787" w:rsidRDefault="007A073F" w:rsidP="00B35F10">
            <w:pPr>
              <w:widowControl w:val="0"/>
            </w:pPr>
            <w:r w:rsidRPr="00DB4787">
              <w:t xml:space="preserve">Выписать 4 названия </w:t>
            </w:r>
            <w:r>
              <w:t xml:space="preserve">профессиональных </w:t>
            </w:r>
            <w:r w:rsidRPr="00DB4787">
              <w:t xml:space="preserve">периодических изданий </w:t>
            </w:r>
          </w:p>
        </w:tc>
        <w:tc>
          <w:tcPr>
            <w:tcW w:w="1134" w:type="dxa"/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Апрель</w:t>
            </w:r>
            <w:r>
              <w:t xml:space="preserve"> </w:t>
            </w:r>
          </w:p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Сентябрь</w:t>
            </w:r>
            <w:r>
              <w:t xml:space="preserve"> </w:t>
            </w:r>
          </w:p>
        </w:tc>
        <w:tc>
          <w:tcPr>
            <w:tcW w:w="2160" w:type="dxa"/>
          </w:tcPr>
          <w:p w:rsidR="007A073F" w:rsidRPr="00DB4787" w:rsidRDefault="007A073F" w:rsidP="00B35F10">
            <w:pPr>
              <w:widowControl w:val="0"/>
              <w:ind w:left="-57" w:right="-57"/>
              <w:jc w:val="both"/>
            </w:pPr>
            <w:r w:rsidRPr="00DB4787">
              <w:t>Субботина  Л.П.</w:t>
            </w:r>
          </w:p>
        </w:tc>
      </w:tr>
      <w:tr w:rsidR="007A073F" w:rsidRPr="00DB4787" w:rsidTr="00190A4F">
        <w:tc>
          <w:tcPr>
            <w:tcW w:w="6379" w:type="dxa"/>
          </w:tcPr>
          <w:p w:rsidR="007A073F" w:rsidRPr="00DB4787" w:rsidRDefault="007A073F" w:rsidP="00B35F10">
            <w:pPr>
              <w:widowControl w:val="0"/>
            </w:pPr>
            <w:r w:rsidRPr="00DB4787">
              <w:t>Регулярно пополнять БД “Методические материалы”</w:t>
            </w:r>
          </w:p>
        </w:tc>
        <w:tc>
          <w:tcPr>
            <w:tcW w:w="1134" w:type="dxa"/>
          </w:tcPr>
          <w:p w:rsidR="007A073F" w:rsidRPr="00DB4787" w:rsidRDefault="007A073F" w:rsidP="00B35F10">
            <w:pPr>
              <w:widowControl w:val="0"/>
              <w:ind w:left="-57" w:right="-113"/>
            </w:pPr>
            <w:r w:rsidRPr="00DB4787">
              <w:t>В</w:t>
            </w:r>
            <w:r>
              <w:t xml:space="preserve"> </w:t>
            </w:r>
            <w:r w:rsidRPr="00DB4787">
              <w:t xml:space="preserve"> течение</w:t>
            </w:r>
          </w:p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года</w:t>
            </w:r>
          </w:p>
        </w:tc>
        <w:tc>
          <w:tcPr>
            <w:tcW w:w="2160" w:type="dxa"/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Субботина  Л.П.</w:t>
            </w:r>
          </w:p>
          <w:p w:rsidR="007A073F" w:rsidRPr="00DB4787" w:rsidRDefault="007A073F" w:rsidP="00B35F10">
            <w:pPr>
              <w:widowControl w:val="0"/>
              <w:ind w:left="-57" w:right="-57"/>
            </w:pPr>
          </w:p>
        </w:tc>
      </w:tr>
      <w:tr w:rsidR="007A073F" w:rsidRPr="00DB4787" w:rsidTr="00190A4F">
        <w:tc>
          <w:tcPr>
            <w:tcW w:w="6379" w:type="dxa"/>
          </w:tcPr>
          <w:p w:rsidR="007A073F" w:rsidRPr="00DB4787" w:rsidRDefault="007A073F" w:rsidP="00B35F10">
            <w:pPr>
              <w:widowControl w:val="0"/>
            </w:pPr>
            <w:r>
              <w:t>Организовать мероприятия в рамках</w:t>
            </w:r>
            <w:r w:rsidRPr="00DB4787">
              <w:t>:</w:t>
            </w:r>
          </w:p>
          <w:p w:rsidR="007A073F" w:rsidRDefault="007A073F" w:rsidP="00B35F10">
            <w:pPr>
              <w:widowControl w:val="0"/>
            </w:pPr>
            <w:r w:rsidRPr="00DB4787">
              <w:t>Общероссийский день библиотек</w:t>
            </w:r>
          </w:p>
          <w:p w:rsidR="007A073F" w:rsidRDefault="007A073F" w:rsidP="00B35F10">
            <w:pPr>
              <w:widowControl w:val="0"/>
            </w:pPr>
            <w:r>
              <w:t>Акция «Библионочь 2020», «Библиосумерки»</w:t>
            </w:r>
          </w:p>
          <w:p w:rsidR="007A073F" w:rsidRDefault="007A073F" w:rsidP="00B35F10">
            <w:pPr>
              <w:widowControl w:val="0"/>
            </w:pPr>
            <w:r>
              <w:t>Акция «Ночь музеев»</w:t>
            </w:r>
          </w:p>
          <w:p w:rsidR="007A073F" w:rsidRPr="00DB4787" w:rsidRDefault="007A073F" w:rsidP="00B35F10">
            <w:pPr>
              <w:widowControl w:val="0"/>
            </w:pPr>
            <w:r>
              <w:t>Акция «Ночь искусств»</w:t>
            </w:r>
          </w:p>
          <w:p w:rsidR="007A073F" w:rsidRPr="00DB4787" w:rsidRDefault="007A073F" w:rsidP="00B35F10">
            <w:pPr>
              <w:widowControl w:val="0"/>
            </w:pPr>
            <w:r>
              <w:t>Праздничная встреча, посвященная 85-летию Березовской ЦМБ им. Ф.Ф. Павленкова</w:t>
            </w:r>
          </w:p>
        </w:tc>
        <w:tc>
          <w:tcPr>
            <w:tcW w:w="1134" w:type="dxa"/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В</w:t>
            </w:r>
            <w:r>
              <w:t xml:space="preserve"> </w:t>
            </w:r>
            <w:r w:rsidRPr="00DB4787">
              <w:t xml:space="preserve"> течение года</w:t>
            </w:r>
          </w:p>
        </w:tc>
        <w:tc>
          <w:tcPr>
            <w:tcW w:w="2160" w:type="dxa"/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DB4787">
              <w:t>Субботина  Л.П.</w:t>
            </w:r>
          </w:p>
          <w:p w:rsidR="007A073F" w:rsidRPr="00DB4787" w:rsidRDefault="007A073F" w:rsidP="00B35F10">
            <w:pPr>
              <w:widowControl w:val="0"/>
              <w:ind w:left="-57" w:right="-57"/>
            </w:pPr>
          </w:p>
        </w:tc>
      </w:tr>
      <w:tr w:rsidR="007A073F" w:rsidRPr="00DB4787" w:rsidTr="00190A4F">
        <w:tc>
          <w:tcPr>
            <w:tcW w:w="6379" w:type="dxa"/>
          </w:tcPr>
          <w:p w:rsidR="007A073F" w:rsidRDefault="007A073F" w:rsidP="00B35F10">
            <w:pPr>
              <w:widowControl w:val="0"/>
            </w:pPr>
            <w:r w:rsidRPr="00CD0198">
              <w:t xml:space="preserve">Организовать и провести экологическую акцию “Библиотечный сквер - </w:t>
            </w:r>
            <w:smartTag w:uri="urn:schemas-microsoft-com:office:smarttags" w:element="metricconverter">
              <w:smartTagPr>
                <w:attr w:name="ProductID" w:val="2019”"/>
              </w:smartTagPr>
              <w:r w:rsidRPr="00CD0198">
                <w:t>2019”</w:t>
              </w:r>
            </w:smartTag>
            <w:r w:rsidRPr="00CD0198">
              <w:t>, подвести итоги, результаты акции опубликовать в СМИ</w:t>
            </w:r>
          </w:p>
        </w:tc>
        <w:tc>
          <w:tcPr>
            <w:tcW w:w="1134" w:type="dxa"/>
          </w:tcPr>
          <w:p w:rsidR="007A073F" w:rsidRPr="00CD0198" w:rsidRDefault="007A073F" w:rsidP="00B35F10">
            <w:pPr>
              <w:widowControl w:val="0"/>
              <w:ind w:left="-57" w:right="-83"/>
            </w:pPr>
            <w:r>
              <w:t>Март - сентябрь</w:t>
            </w:r>
          </w:p>
          <w:p w:rsidR="007A073F" w:rsidRPr="00DB4787" w:rsidRDefault="007A073F" w:rsidP="00B35F10">
            <w:pPr>
              <w:widowControl w:val="0"/>
              <w:ind w:left="-57" w:right="-57"/>
            </w:pPr>
          </w:p>
        </w:tc>
        <w:tc>
          <w:tcPr>
            <w:tcW w:w="2160" w:type="dxa"/>
          </w:tcPr>
          <w:p w:rsidR="007A073F" w:rsidRPr="00DB4787" w:rsidRDefault="007A073F" w:rsidP="00B35F10">
            <w:pPr>
              <w:widowControl w:val="0"/>
              <w:ind w:left="-57" w:right="-57"/>
            </w:pPr>
            <w:r w:rsidRPr="00CD0198">
              <w:t>Субботина Л.П.</w:t>
            </w:r>
          </w:p>
        </w:tc>
      </w:tr>
    </w:tbl>
    <w:p w:rsidR="007A073F" w:rsidRDefault="007A073F" w:rsidP="00B35F10">
      <w:pPr>
        <w:pStyle w:val="a3"/>
        <w:jc w:val="right"/>
        <w:rPr>
          <w:b w:val="0"/>
        </w:rPr>
      </w:pPr>
    </w:p>
    <w:p w:rsidR="007A073F" w:rsidRDefault="007A073F" w:rsidP="00B35F10">
      <w:pPr>
        <w:pStyle w:val="a3"/>
        <w:jc w:val="right"/>
        <w:rPr>
          <w:b w:val="0"/>
        </w:rPr>
      </w:pPr>
    </w:p>
    <w:p w:rsidR="007A073F" w:rsidRDefault="007A073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190A4F" w:rsidRDefault="00190A4F" w:rsidP="00B35F10">
      <w:pPr>
        <w:pStyle w:val="a3"/>
        <w:jc w:val="right"/>
        <w:rPr>
          <w:b w:val="0"/>
        </w:rPr>
      </w:pPr>
    </w:p>
    <w:p w:rsidR="007A073F" w:rsidRPr="00317020" w:rsidRDefault="007A073F" w:rsidP="00B35F10">
      <w:pPr>
        <w:pStyle w:val="a3"/>
        <w:jc w:val="right"/>
        <w:rPr>
          <w:sz w:val="24"/>
          <w:szCs w:val="24"/>
        </w:rPr>
      </w:pPr>
      <w:r w:rsidRPr="00317020">
        <w:rPr>
          <w:sz w:val="24"/>
          <w:szCs w:val="24"/>
        </w:rPr>
        <w:t>Таблица №12</w:t>
      </w:r>
    </w:p>
    <w:p w:rsidR="007A073F" w:rsidRPr="00317020" w:rsidRDefault="007A073F" w:rsidP="00B35F10">
      <w:pPr>
        <w:pStyle w:val="a3"/>
        <w:jc w:val="right"/>
        <w:rPr>
          <w:sz w:val="24"/>
          <w:szCs w:val="24"/>
        </w:rPr>
      </w:pPr>
    </w:p>
    <w:p w:rsidR="007A073F" w:rsidRPr="00317020" w:rsidRDefault="007A073F" w:rsidP="00B35F10">
      <w:pPr>
        <w:pStyle w:val="a3"/>
        <w:jc w:val="center"/>
        <w:rPr>
          <w:sz w:val="24"/>
          <w:szCs w:val="24"/>
        </w:rPr>
      </w:pPr>
      <w:r w:rsidRPr="00317020">
        <w:rPr>
          <w:sz w:val="24"/>
          <w:szCs w:val="24"/>
        </w:rPr>
        <w:t>Инновационно-методическая деятельность ЦРБ, ЦГБ, МПБ, ДБ</w:t>
      </w:r>
    </w:p>
    <w:p w:rsidR="007A073F" w:rsidRPr="00317020" w:rsidRDefault="007A073F" w:rsidP="00B35F10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2"/>
        <w:gridCol w:w="992"/>
        <w:gridCol w:w="992"/>
        <w:gridCol w:w="851"/>
        <w:gridCol w:w="850"/>
        <w:gridCol w:w="709"/>
        <w:gridCol w:w="1134"/>
      </w:tblGrid>
      <w:tr w:rsidR="007A073F" w:rsidRPr="00F14FCE" w:rsidTr="00317020">
        <w:trPr>
          <w:cantSplit/>
        </w:trPr>
        <w:tc>
          <w:tcPr>
            <w:tcW w:w="1134" w:type="dxa"/>
            <w:vMerge w:val="restart"/>
          </w:tcPr>
          <w:p w:rsidR="007A073F" w:rsidRPr="00F14FCE" w:rsidRDefault="007A073F" w:rsidP="00B35F10">
            <w:pPr>
              <w:jc w:val="center"/>
            </w:pPr>
            <w:r w:rsidRPr="00F14FCE">
              <w:t>№№</w:t>
            </w:r>
          </w:p>
        </w:tc>
        <w:tc>
          <w:tcPr>
            <w:tcW w:w="2552" w:type="dxa"/>
            <w:vMerge w:val="restart"/>
          </w:tcPr>
          <w:p w:rsidR="007A073F" w:rsidRPr="00F14FCE" w:rsidRDefault="007A073F" w:rsidP="00B35F10">
            <w:pPr>
              <w:jc w:val="center"/>
            </w:pPr>
            <w:r w:rsidRPr="00F14FCE">
              <w:t>Виды методической помощи</w:t>
            </w:r>
          </w:p>
        </w:tc>
        <w:tc>
          <w:tcPr>
            <w:tcW w:w="1984" w:type="dxa"/>
            <w:gridSpan w:val="2"/>
          </w:tcPr>
          <w:p w:rsidR="007A073F" w:rsidRPr="00E65DA1" w:rsidRDefault="007A073F" w:rsidP="00B35F10">
            <w:pPr>
              <w:widowControl w:val="0"/>
              <w:jc w:val="center"/>
            </w:pPr>
            <w:r w:rsidRPr="00E65DA1">
              <w:t xml:space="preserve">Вып. </w:t>
            </w:r>
          </w:p>
          <w:p w:rsidR="007A073F" w:rsidRPr="00E65DA1" w:rsidRDefault="007A073F" w:rsidP="00B35F10">
            <w:pPr>
              <w:widowControl w:val="0"/>
              <w:jc w:val="center"/>
            </w:pPr>
            <w:r w:rsidRPr="00E65DA1">
              <w:t xml:space="preserve">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65DA1">
                <w:t>201</w:t>
              </w:r>
              <w:r>
                <w:t>9</w:t>
              </w:r>
              <w:r w:rsidRPr="00E65DA1">
                <w:t xml:space="preserve"> г</w:t>
              </w:r>
            </w:smartTag>
            <w:r w:rsidRPr="00E65DA1">
              <w:t>.</w:t>
            </w:r>
          </w:p>
        </w:tc>
        <w:tc>
          <w:tcPr>
            <w:tcW w:w="1701" w:type="dxa"/>
            <w:gridSpan w:val="2"/>
          </w:tcPr>
          <w:p w:rsidR="007A073F" w:rsidRPr="00E65DA1" w:rsidRDefault="007A073F" w:rsidP="00B35F10">
            <w:pPr>
              <w:widowControl w:val="0"/>
              <w:jc w:val="center"/>
            </w:pPr>
            <w:r w:rsidRPr="00E65DA1">
              <w:t xml:space="preserve">План </w:t>
            </w:r>
          </w:p>
          <w:p w:rsidR="007A073F" w:rsidRPr="00E65DA1" w:rsidRDefault="007A073F" w:rsidP="00B35F10">
            <w:pPr>
              <w:widowControl w:val="0"/>
              <w:jc w:val="center"/>
            </w:pPr>
            <w:r w:rsidRPr="00E65DA1"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65DA1">
                <w:t>20</w:t>
              </w:r>
              <w:r>
                <w:t>20</w:t>
              </w:r>
              <w:r w:rsidRPr="00E65DA1">
                <w:t xml:space="preserve"> г</w:t>
              </w:r>
            </w:smartTag>
            <w:r w:rsidRPr="00E65DA1">
              <w:t>.</w:t>
            </w:r>
          </w:p>
        </w:tc>
        <w:tc>
          <w:tcPr>
            <w:tcW w:w="1843" w:type="dxa"/>
            <w:gridSpan w:val="2"/>
          </w:tcPr>
          <w:p w:rsidR="007A073F" w:rsidRPr="00E65DA1" w:rsidRDefault="007A073F" w:rsidP="00B35F10">
            <w:pPr>
              <w:widowControl w:val="0"/>
              <w:jc w:val="center"/>
            </w:pPr>
            <w:r w:rsidRPr="00E65DA1">
              <w:t xml:space="preserve">Кол-во </w:t>
            </w:r>
          </w:p>
          <w:p w:rsidR="007A073F" w:rsidRPr="00E65DA1" w:rsidRDefault="007A073F" w:rsidP="00B35F10">
            <w:pPr>
              <w:widowControl w:val="0"/>
              <w:jc w:val="center"/>
            </w:pPr>
            <w:r w:rsidRPr="00E65DA1">
              <w:t>участников</w:t>
            </w:r>
          </w:p>
        </w:tc>
      </w:tr>
      <w:tr w:rsidR="007A073F" w:rsidRPr="00F14FCE" w:rsidTr="00317020">
        <w:trPr>
          <w:cantSplit/>
        </w:trPr>
        <w:tc>
          <w:tcPr>
            <w:tcW w:w="1134" w:type="dxa"/>
            <w:vMerge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  <w:vMerge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 w:rsidRPr="00F14FCE">
              <w:t>всего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 w:rsidRPr="00F14FCE">
              <w:t>в т.ч. ДБ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 w:rsidRPr="00F14FCE">
              <w:t>всего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 w:rsidRPr="00F14FCE">
              <w:t>в т.ч.</w:t>
            </w:r>
          </w:p>
          <w:p w:rsidR="007A073F" w:rsidRPr="00F14FCE" w:rsidRDefault="007A073F" w:rsidP="00B35F10">
            <w:pPr>
              <w:jc w:val="center"/>
            </w:pPr>
            <w:r w:rsidRPr="00F14FCE">
              <w:t>ДБ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всего</w:t>
            </w:r>
          </w:p>
        </w:tc>
        <w:tc>
          <w:tcPr>
            <w:tcW w:w="1134" w:type="dxa"/>
          </w:tcPr>
          <w:p w:rsidR="00317020" w:rsidRDefault="007A073F" w:rsidP="00B35F10">
            <w:pPr>
              <w:jc w:val="center"/>
            </w:pPr>
            <w:r w:rsidRPr="00F14FCE">
              <w:t xml:space="preserve">в т.ч. работ. </w:t>
            </w:r>
          </w:p>
          <w:p w:rsidR="007A073F" w:rsidRPr="00F14FCE" w:rsidRDefault="007A073F" w:rsidP="00B35F10">
            <w:pPr>
              <w:jc w:val="center"/>
            </w:pPr>
            <w:r w:rsidRPr="00F14FCE">
              <w:t>с детьми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1</w:t>
            </w:r>
          </w:p>
        </w:tc>
        <w:tc>
          <w:tcPr>
            <w:tcW w:w="2552" w:type="dxa"/>
          </w:tcPr>
          <w:p w:rsidR="007A073F" w:rsidRPr="00F14FCE" w:rsidRDefault="007A073F" w:rsidP="00B35F10">
            <w:pPr>
              <w:jc w:val="center"/>
            </w:pPr>
            <w:r w:rsidRPr="00F14FCE">
              <w:t>2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 w:rsidRPr="00F14FCE">
              <w:t>3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 w:rsidRPr="00F14FCE">
              <w:t>4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 w:rsidRPr="00F14FCE">
              <w:t>5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 w:rsidRPr="00F14FCE">
              <w:t>6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7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8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1</w:t>
            </w:r>
          </w:p>
        </w:tc>
        <w:tc>
          <w:tcPr>
            <w:tcW w:w="2552" w:type="dxa"/>
          </w:tcPr>
          <w:p w:rsidR="007A073F" w:rsidRPr="00924999" w:rsidRDefault="007A073F" w:rsidP="00B35F10">
            <w:pPr>
              <w:pStyle w:val="4"/>
              <w:rPr>
                <w:sz w:val="20"/>
              </w:rPr>
            </w:pPr>
            <w:r w:rsidRPr="00924999">
              <w:rPr>
                <w:sz w:val="20"/>
              </w:rPr>
              <w:t>Выезды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2</w:t>
            </w:r>
          </w:p>
        </w:tc>
        <w:tc>
          <w:tcPr>
            <w:tcW w:w="2552" w:type="dxa"/>
          </w:tcPr>
          <w:p w:rsidR="007A073F" w:rsidRPr="00924999" w:rsidRDefault="007A073F" w:rsidP="00B35F10">
            <w:r w:rsidRPr="00924999">
              <w:t>Посещения библиотек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в т.ч. дирекция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отдел комплектования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отдел обслуживания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методисты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библиографы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3</w:t>
            </w:r>
          </w:p>
        </w:tc>
        <w:tc>
          <w:tcPr>
            <w:tcW w:w="2552" w:type="dxa"/>
          </w:tcPr>
          <w:p w:rsidR="007A073F" w:rsidRPr="00924999" w:rsidRDefault="007A073F" w:rsidP="00B35F10">
            <w:r w:rsidRPr="00924999">
              <w:t xml:space="preserve">Всего мероприятий для библ. специалистов, </w:t>
            </w:r>
          </w:p>
          <w:p w:rsidR="007A073F" w:rsidRPr="00924999" w:rsidRDefault="007A073F" w:rsidP="00B35F10">
            <w:r w:rsidRPr="00924999">
              <w:t>в .т.ч.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совещания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семинары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творческие лаборатории</w:t>
            </w:r>
          </w:p>
        </w:tc>
        <w:tc>
          <w:tcPr>
            <w:tcW w:w="992" w:type="dxa"/>
          </w:tcPr>
          <w:p w:rsidR="007A073F" w:rsidRPr="001B4F31" w:rsidRDefault="007A073F" w:rsidP="00B35F1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A073F" w:rsidRPr="001B4F31" w:rsidRDefault="007A073F" w:rsidP="00B35F1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конференции</w:t>
            </w:r>
          </w:p>
        </w:tc>
        <w:tc>
          <w:tcPr>
            <w:tcW w:w="992" w:type="dxa"/>
          </w:tcPr>
          <w:p w:rsidR="007A073F" w:rsidRPr="001B4F31" w:rsidRDefault="007A073F" w:rsidP="00B35F1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A073F" w:rsidRPr="001B4F31" w:rsidRDefault="007A073F" w:rsidP="00B35F1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924999" w:rsidRDefault="007A073F" w:rsidP="00B35F10">
            <w:pPr>
              <w:rPr>
                <w:i/>
                <w:sz w:val="18"/>
                <w:szCs w:val="18"/>
              </w:rPr>
            </w:pPr>
            <w:r w:rsidRPr="00924999">
              <w:rPr>
                <w:i/>
                <w:sz w:val="18"/>
                <w:szCs w:val="18"/>
              </w:rPr>
              <w:t>круглые столы</w:t>
            </w:r>
          </w:p>
        </w:tc>
        <w:tc>
          <w:tcPr>
            <w:tcW w:w="992" w:type="dxa"/>
          </w:tcPr>
          <w:p w:rsidR="007A073F" w:rsidRPr="001B4F31" w:rsidRDefault="007A073F" w:rsidP="00B35F1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A073F" w:rsidRPr="001B4F31" w:rsidRDefault="007A073F" w:rsidP="00B35F10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:rsidR="007A073F" w:rsidRPr="00924999" w:rsidRDefault="007A073F" w:rsidP="00B35F10">
            <w:r w:rsidRPr="00924999">
              <w:t>Консультации всего,</w:t>
            </w:r>
          </w:p>
          <w:p w:rsidR="007A073F" w:rsidRPr="00F14FCE" w:rsidRDefault="007A073F" w:rsidP="00B35F10">
            <w:r w:rsidRPr="00924999">
              <w:t>в т.ч.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192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AC5147" w:rsidRDefault="007A073F" w:rsidP="00B35F10">
            <w:pPr>
              <w:rPr>
                <w:i/>
                <w:sz w:val="18"/>
                <w:szCs w:val="18"/>
              </w:rPr>
            </w:pPr>
            <w:r w:rsidRPr="00AC5147">
              <w:rPr>
                <w:i/>
                <w:sz w:val="18"/>
                <w:szCs w:val="18"/>
              </w:rPr>
              <w:t>индивидуальны</w:t>
            </w:r>
            <w:r w:rsidR="00190A4F">
              <w:rPr>
                <w:i/>
                <w:sz w:val="18"/>
                <w:szCs w:val="18"/>
              </w:rPr>
              <w:t>е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171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Default="007A073F" w:rsidP="00B35F10">
            <w:pPr>
              <w:jc w:val="center"/>
            </w:pPr>
          </w:p>
        </w:tc>
        <w:tc>
          <w:tcPr>
            <w:tcW w:w="2552" w:type="dxa"/>
          </w:tcPr>
          <w:p w:rsidR="007A073F" w:rsidRPr="00AC5147" w:rsidRDefault="007A073F" w:rsidP="00B35F10">
            <w:pPr>
              <w:rPr>
                <w:i/>
                <w:sz w:val="18"/>
                <w:szCs w:val="18"/>
              </w:rPr>
            </w:pPr>
            <w:r w:rsidRPr="00AC5147">
              <w:rPr>
                <w:i/>
                <w:sz w:val="18"/>
                <w:szCs w:val="18"/>
              </w:rPr>
              <w:t>групповые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7A073F" w:rsidRPr="00F14FCE" w:rsidRDefault="007A073F" w:rsidP="00B35F10">
            <w:r w:rsidRPr="00F14FCE">
              <w:t>Аттестации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7A073F" w:rsidRPr="00F14FCE" w:rsidRDefault="007A073F" w:rsidP="00B35F10">
            <w:r w:rsidRPr="00F14FCE">
              <w:t>Выставки, просмотры методических пособий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7A073F" w:rsidRPr="00F14FCE" w:rsidRDefault="007A073F" w:rsidP="00B35F10">
            <w:r w:rsidRPr="00F14FCE">
              <w:t>Анализ планов и отчетов структурных подразделений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7A073F" w:rsidRPr="00F14FCE" w:rsidRDefault="007A073F" w:rsidP="00B35F10">
            <w:r w:rsidRPr="00F14FCE">
              <w:t>Анализ деятельности библиотек по направлениям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7A073F" w:rsidRPr="00F14FCE" w:rsidRDefault="007A073F" w:rsidP="00B35F10">
            <w:r w:rsidRPr="00F14FCE">
              <w:t>Обзоры методической литературы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7A073F" w:rsidRPr="00F14FCE" w:rsidRDefault="007A073F" w:rsidP="00B35F10">
            <w:r w:rsidRPr="00F14FCE">
              <w:t>Передачи по радио, телевидению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1</w:t>
            </w:r>
            <w:r>
              <w:t>1</w:t>
            </w:r>
          </w:p>
        </w:tc>
        <w:tc>
          <w:tcPr>
            <w:tcW w:w="2552" w:type="dxa"/>
          </w:tcPr>
          <w:p w:rsidR="007A073F" w:rsidRPr="00F14FCE" w:rsidRDefault="007A073F" w:rsidP="00B35F10">
            <w:r w:rsidRPr="00F14FCE">
              <w:t>Статьи в местную газету/профес. изд.</w:t>
            </w:r>
          </w:p>
        </w:tc>
        <w:tc>
          <w:tcPr>
            <w:tcW w:w="992" w:type="dxa"/>
          </w:tcPr>
          <w:p w:rsidR="007A073F" w:rsidRPr="00A706A1" w:rsidRDefault="007A073F" w:rsidP="00B35F10">
            <w:pPr>
              <w:jc w:val="center"/>
            </w:pPr>
            <w:r w:rsidRPr="00A706A1">
              <w:t>8/3</w:t>
            </w:r>
          </w:p>
        </w:tc>
        <w:tc>
          <w:tcPr>
            <w:tcW w:w="992" w:type="dxa"/>
          </w:tcPr>
          <w:p w:rsidR="007A073F" w:rsidRPr="00A706A1" w:rsidRDefault="007A073F" w:rsidP="00B35F10">
            <w:pPr>
              <w:jc w:val="center"/>
            </w:pPr>
            <w:r w:rsidRPr="00A706A1">
              <w:t>0/1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10/0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10/0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  <w:tr w:rsidR="007A073F" w:rsidRPr="00F14FCE" w:rsidTr="00317020"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1</w:t>
            </w:r>
            <w:r>
              <w:t>2</w:t>
            </w:r>
          </w:p>
        </w:tc>
        <w:tc>
          <w:tcPr>
            <w:tcW w:w="2552" w:type="dxa"/>
          </w:tcPr>
          <w:p w:rsidR="007A073F" w:rsidRPr="00F14FCE" w:rsidRDefault="007A073F" w:rsidP="00B35F10">
            <w:r w:rsidRPr="00F14FCE">
              <w:t xml:space="preserve">Информация коллегам на сайте библиотеки </w:t>
            </w:r>
          </w:p>
        </w:tc>
        <w:tc>
          <w:tcPr>
            <w:tcW w:w="992" w:type="dxa"/>
          </w:tcPr>
          <w:p w:rsidR="007A073F" w:rsidRPr="00DD2A6B" w:rsidRDefault="007A073F" w:rsidP="00B35F10">
            <w:pPr>
              <w:jc w:val="center"/>
            </w:pPr>
            <w:r w:rsidRPr="00DD2A6B">
              <w:t>29</w:t>
            </w:r>
          </w:p>
        </w:tc>
        <w:tc>
          <w:tcPr>
            <w:tcW w:w="992" w:type="dxa"/>
          </w:tcPr>
          <w:p w:rsidR="007A073F" w:rsidRPr="00DD2A6B" w:rsidRDefault="007A073F" w:rsidP="00B35F10">
            <w:pPr>
              <w:jc w:val="center"/>
            </w:pPr>
            <w:r w:rsidRPr="00DD2A6B">
              <w:t>6</w:t>
            </w:r>
          </w:p>
        </w:tc>
        <w:tc>
          <w:tcPr>
            <w:tcW w:w="851" w:type="dxa"/>
          </w:tcPr>
          <w:p w:rsidR="007A073F" w:rsidRPr="00F14FCE" w:rsidRDefault="007A073F" w:rsidP="00B35F10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7A073F" w:rsidRPr="00F14FCE" w:rsidRDefault="007A073F" w:rsidP="00B35F10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  <w:tc>
          <w:tcPr>
            <w:tcW w:w="1134" w:type="dxa"/>
          </w:tcPr>
          <w:p w:rsidR="007A073F" w:rsidRPr="00F14FCE" w:rsidRDefault="007A073F" w:rsidP="00B35F10">
            <w:pPr>
              <w:jc w:val="center"/>
            </w:pPr>
            <w:r w:rsidRPr="00F14FCE">
              <w:t>х</w:t>
            </w:r>
          </w:p>
        </w:tc>
      </w:tr>
    </w:tbl>
    <w:p w:rsidR="007A073F" w:rsidRDefault="007A073F" w:rsidP="00B35F10">
      <w:pPr>
        <w:pStyle w:val="33"/>
      </w:pPr>
    </w:p>
    <w:p w:rsidR="00EF57DB" w:rsidRPr="004F70C6" w:rsidRDefault="00EF57DB" w:rsidP="00B35F10">
      <w:pPr>
        <w:widowControl w:val="0"/>
        <w:rPr>
          <w:b/>
          <w:bCs/>
          <w:color w:val="FF0000"/>
        </w:rPr>
      </w:pPr>
    </w:p>
    <w:p w:rsidR="00EF57DB" w:rsidRDefault="00EF57DB" w:rsidP="00B35F10">
      <w:pPr>
        <w:widowControl w:val="0"/>
        <w:rPr>
          <w:b/>
          <w:bCs/>
          <w:color w:val="FF0000"/>
        </w:rPr>
      </w:pPr>
    </w:p>
    <w:p w:rsidR="00317020" w:rsidRDefault="00317020" w:rsidP="00B35F10">
      <w:pPr>
        <w:widowControl w:val="0"/>
        <w:rPr>
          <w:b/>
          <w:bCs/>
          <w:color w:val="FF0000"/>
        </w:rPr>
      </w:pPr>
    </w:p>
    <w:p w:rsidR="00317020" w:rsidRPr="004F70C6" w:rsidRDefault="00317020" w:rsidP="00B35F10">
      <w:pPr>
        <w:widowControl w:val="0"/>
        <w:rPr>
          <w:b/>
          <w:bCs/>
          <w:color w:val="FF0000"/>
        </w:rPr>
      </w:pPr>
    </w:p>
    <w:p w:rsidR="0047338C" w:rsidRPr="00606A7D" w:rsidRDefault="0047338C" w:rsidP="00B35F10">
      <w:pPr>
        <w:pStyle w:val="7"/>
        <w:keepNext w:val="0"/>
        <w:widowControl w:val="0"/>
        <w:numPr>
          <w:ilvl w:val="0"/>
          <w:numId w:val="0"/>
        </w:numPr>
        <w:ind w:left="360"/>
        <w:jc w:val="left"/>
        <w:rPr>
          <w:spacing w:val="-4"/>
          <w:sz w:val="28"/>
          <w:szCs w:val="28"/>
        </w:rPr>
      </w:pPr>
      <w:r w:rsidRPr="00606A7D">
        <w:rPr>
          <w:spacing w:val="-4"/>
          <w:sz w:val="28"/>
          <w:szCs w:val="28"/>
        </w:rPr>
        <w:t>13. Информационно-коммуникационные технологии (ИКТ) в библиотеке.</w:t>
      </w:r>
    </w:p>
    <w:p w:rsidR="0047338C" w:rsidRPr="009510C7" w:rsidRDefault="0047338C" w:rsidP="00B35F10">
      <w:pPr>
        <w:pStyle w:val="7"/>
        <w:keepNext w:val="0"/>
        <w:widowControl w:val="0"/>
        <w:numPr>
          <w:ilvl w:val="0"/>
          <w:numId w:val="0"/>
        </w:numPr>
        <w:ind w:left="360"/>
        <w:jc w:val="left"/>
        <w:rPr>
          <w:sz w:val="28"/>
          <w:szCs w:val="28"/>
        </w:rPr>
      </w:pPr>
      <w:r w:rsidRPr="009510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Автомат</w:t>
      </w:r>
      <w:r w:rsidRPr="009510C7">
        <w:rPr>
          <w:sz w:val="28"/>
          <w:szCs w:val="28"/>
        </w:rPr>
        <w:t>изация библиотечно-библиографических процессов</w:t>
      </w:r>
    </w:p>
    <w:p w:rsidR="0047338C" w:rsidRDefault="0047338C" w:rsidP="00B35F10">
      <w:pPr>
        <w:widowControl w:val="0"/>
      </w:pPr>
    </w:p>
    <w:p w:rsidR="0047338C" w:rsidRPr="0034203B" w:rsidRDefault="0047338C" w:rsidP="00B35F10">
      <w:pPr>
        <w:pStyle w:val="a3"/>
        <w:widowControl w:val="0"/>
        <w:ind w:left="960" w:hanging="600"/>
        <w:rPr>
          <w:sz w:val="24"/>
          <w:szCs w:val="24"/>
        </w:rPr>
      </w:pPr>
      <w:r w:rsidRPr="0034203B">
        <w:rPr>
          <w:sz w:val="24"/>
          <w:szCs w:val="24"/>
        </w:rPr>
        <w:t xml:space="preserve">13.2.  Состояние компьютерного парка </w:t>
      </w:r>
      <w:r>
        <w:rPr>
          <w:sz w:val="24"/>
          <w:szCs w:val="24"/>
        </w:rPr>
        <w:t xml:space="preserve">муниципальных </w:t>
      </w:r>
      <w:r w:rsidRPr="0034203B">
        <w:rPr>
          <w:sz w:val="24"/>
          <w:szCs w:val="24"/>
        </w:rPr>
        <w:t xml:space="preserve">библиотек. </w:t>
      </w:r>
    </w:p>
    <w:p w:rsidR="0047338C" w:rsidRPr="0034203B" w:rsidRDefault="0047338C" w:rsidP="00B35F10">
      <w:pPr>
        <w:pStyle w:val="a3"/>
        <w:widowControl w:val="0"/>
        <w:rPr>
          <w:sz w:val="24"/>
          <w:szCs w:val="24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47338C" w:rsidRPr="0034203B" w:rsidTr="0047338C">
        <w:trPr>
          <w:cantSplit/>
          <w:trHeight w:val="1241"/>
        </w:trPr>
        <w:tc>
          <w:tcPr>
            <w:tcW w:w="6360" w:type="dxa"/>
            <w:tcBorders>
              <w:bottom w:val="nil"/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Продолжить работу в автоматизированном режиме по ведению: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2"/>
              </w:numPr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каталога новых поступлений</w:t>
            </w:r>
          </w:p>
          <w:p w:rsidR="0047338C" w:rsidRPr="0034203B" w:rsidRDefault="0047338C" w:rsidP="00B35F10">
            <w:pPr>
              <w:pStyle w:val="a3"/>
              <w:widowControl w:val="0"/>
              <w:numPr>
                <w:ilvl w:val="0"/>
                <w:numId w:val="32"/>
              </w:numPr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книги суммарного учета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2"/>
              </w:numPr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краеведческого каталога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2"/>
              </w:numPr>
              <w:spacing w:line="240" w:lineRule="auto"/>
              <w:ind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издательской деятельности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bottom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Николаенко Г.</w:t>
            </w:r>
            <w:r>
              <w:rPr>
                <w:b w:val="0"/>
                <w:bCs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Патласова Л.А.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Мясников В.Ю.</w:t>
            </w:r>
          </w:p>
          <w:p w:rsidR="0047338C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специалисты</w:t>
            </w:r>
          </w:p>
        </w:tc>
      </w:tr>
      <w:tr w:rsidR="0047338C" w:rsidRPr="0034203B" w:rsidTr="0047338C">
        <w:trPr>
          <w:cantSplit/>
          <w:trHeight w:val="70"/>
        </w:trPr>
        <w:tc>
          <w:tcPr>
            <w:tcW w:w="6360" w:type="dxa"/>
            <w:tcBorders>
              <w:top w:val="nil"/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numPr>
                <w:ilvl w:val="0"/>
                <w:numId w:val="33"/>
              </w:numPr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справочно-библиографического поиска</w:t>
            </w:r>
          </w:p>
          <w:p w:rsidR="0047338C" w:rsidRPr="0034203B" w:rsidRDefault="0047338C" w:rsidP="00B35F10">
            <w:pPr>
              <w:pStyle w:val="a3"/>
              <w:widowControl w:val="0"/>
              <w:numPr>
                <w:ilvl w:val="0"/>
                <w:numId w:val="33"/>
              </w:numPr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 xml:space="preserve">по созданию комфортной библиотечной среды </w:t>
            </w:r>
          </w:p>
        </w:tc>
        <w:tc>
          <w:tcPr>
            <w:tcW w:w="1080" w:type="dxa"/>
            <w:tcBorders>
              <w:top w:val="nil"/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Патласова Л.А.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Мясников В.Ю.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Наумов Д.В.</w:t>
            </w:r>
          </w:p>
        </w:tc>
      </w:tr>
      <w:tr w:rsidR="0047338C" w:rsidRPr="0034203B" w:rsidTr="0047338C">
        <w:trPr>
          <w:cantSplit/>
          <w:trHeight w:val="244"/>
        </w:trPr>
        <w:tc>
          <w:tcPr>
            <w:tcW w:w="636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Продолжить работу по формированию БД и фонда прикладных программ.</w:t>
            </w:r>
          </w:p>
          <w:p w:rsidR="0047338C" w:rsidRPr="0034203B" w:rsidRDefault="0047338C" w:rsidP="00B35F10">
            <w:pPr>
              <w:pStyle w:val="25"/>
              <w:spacing w:line="240" w:lineRule="auto"/>
              <w:ind w:left="0" w:righ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03B">
              <w:rPr>
                <w:rFonts w:ascii="Times New Roman" w:hAnsi="Times New Roman"/>
                <w:sz w:val="24"/>
                <w:szCs w:val="24"/>
                <w:u w:val="single"/>
              </w:rPr>
              <w:t>Оперативные библиографические БД: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4"/>
              </w:numPr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Новые книги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4"/>
              </w:numPr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 xml:space="preserve">Мой край 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4"/>
              </w:num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Наши земляки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4"/>
              </w:num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МСУ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4"/>
              </w:num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4"/>
              </w:numPr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Сценарии</w:t>
            </w:r>
          </w:p>
          <w:p w:rsidR="0047338C" w:rsidRPr="0034203B" w:rsidRDefault="0047338C" w:rsidP="00B35F10">
            <w:pPr>
              <w:pStyle w:val="25"/>
              <w:spacing w:line="240" w:lineRule="auto"/>
              <w:ind w:left="0" w:right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03B">
              <w:rPr>
                <w:rFonts w:ascii="Times New Roman" w:hAnsi="Times New Roman"/>
                <w:sz w:val="24"/>
                <w:szCs w:val="24"/>
                <w:u w:val="single"/>
              </w:rPr>
              <w:t>Фактографические БД: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5"/>
              </w:numPr>
              <w:spacing w:line="240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 xml:space="preserve">Адресно-реквизитная информация </w:t>
            </w:r>
          </w:p>
          <w:p w:rsidR="0047338C" w:rsidRPr="0034203B" w:rsidRDefault="0047338C" w:rsidP="00B35F10">
            <w:pPr>
              <w:pStyle w:val="25"/>
              <w:numPr>
                <w:ilvl w:val="0"/>
                <w:numId w:val="35"/>
              </w:num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>Кадры ЦБС</w:t>
            </w:r>
          </w:p>
          <w:p w:rsidR="0047338C" w:rsidRPr="00216D23" w:rsidRDefault="0047338C" w:rsidP="00B35F10">
            <w:pPr>
              <w:pStyle w:val="25"/>
              <w:numPr>
                <w:ilvl w:val="0"/>
                <w:numId w:val="35"/>
              </w:numPr>
              <w:spacing w:line="240" w:lineRule="auto"/>
              <w:ind w:righ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03B">
              <w:rPr>
                <w:rFonts w:ascii="Times New Roman" w:hAnsi="Times New Roman"/>
                <w:sz w:val="24"/>
                <w:szCs w:val="24"/>
              </w:rPr>
              <w:t xml:space="preserve">Регламент 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Николаенко Г.И.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Патласова Л.А.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Плотникова О.А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Субботина Л.П.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Плотникова О.А.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Рязанова И.А.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47338C" w:rsidRPr="0034203B" w:rsidTr="0047338C">
        <w:trPr>
          <w:cantSplit/>
          <w:trHeight w:val="244"/>
        </w:trPr>
        <w:tc>
          <w:tcPr>
            <w:tcW w:w="636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Продолжить работу по развитию, редактированию и наполнению сайта МБУК “Березовская ЦБС”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Плотникова О.А.</w:t>
            </w:r>
          </w:p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Мясников В.Ю.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Наумов Д.В. </w:t>
            </w:r>
          </w:p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специалисты</w:t>
            </w:r>
          </w:p>
        </w:tc>
      </w:tr>
    </w:tbl>
    <w:p w:rsidR="0047338C" w:rsidRDefault="0047338C" w:rsidP="00B35F10">
      <w:pPr>
        <w:widowControl w:val="0"/>
        <w:ind w:left="360"/>
        <w:rPr>
          <w:b/>
          <w:bCs/>
        </w:rPr>
      </w:pPr>
    </w:p>
    <w:p w:rsidR="0047338C" w:rsidRPr="0034203B" w:rsidRDefault="0047338C" w:rsidP="00B35F10">
      <w:pPr>
        <w:widowControl w:val="0"/>
        <w:ind w:left="360"/>
      </w:pPr>
      <w:r w:rsidRPr="0034203B">
        <w:rPr>
          <w:b/>
          <w:bCs/>
        </w:rPr>
        <w:t>13.4. Пути обновления компьютерного комплекса сети общедоступных библиотек</w:t>
      </w:r>
    </w:p>
    <w:p w:rsidR="0047338C" w:rsidRPr="0034203B" w:rsidRDefault="0047338C" w:rsidP="00B35F10">
      <w:pPr>
        <w:widowControl w:val="0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47338C" w:rsidRPr="0034203B" w:rsidTr="0047338C">
        <w:trPr>
          <w:cantSplit/>
          <w:trHeight w:val="244"/>
        </w:trPr>
        <w:tc>
          <w:tcPr>
            <w:tcW w:w="636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Участие в краевом конкурсе проектов по развитию биб</w:t>
            </w:r>
            <w:r>
              <w:rPr>
                <w:b w:val="0"/>
                <w:sz w:val="24"/>
                <w:szCs w:val="24"/>
              </w:rPr>
              <w:t xml:space="preserve">лиотек 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160" w:type="dxa"/>
          </w:tcPr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116E9">
              <w:rPr>
                <w:b w:val="0"/>
                <w:sz w:val="24"/>
                <w:szCs w:val="24"/>
              </w:rPr>
              <w:t>Рязанова И.А.</w:t>
            </w:r>
          </w:p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  <w:tr w:rsidR="0047338C" w:rsidRPr="0034203B" w:rsidTr="0047338C">
        <w:trPr>
          <w:cantSplit/>
          <w:trHeight w:val="244"/>
        </w:trPr>
        <w:tc>
          <w:tcPr>
            <w:tcW w:w="636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 районном конкурсе социально-культурных проектов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февраль-март</w:t>
            </w:r>
          </w:p>
        </w:tc>
        <w:tc>
          <w:tcPr>
            <w:tcW w:w="2160" w:type="dxa"/>
          </w:tcPr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116E9">
              <w:rPr>
                <w:b w:val="0"/>
                <w:sz w:val="24"/>
                <w:szCs w:val="24"/>
              </w:rPr>
              <w:t>Рязанова И.А.</w:t>
            </w:r>
          </w:p>
          <w:p w:rsidR="0047338C" w:rsidRPr="00E116E9" w:rsidRDefault="0047338C" w:rsidP="00B35F10">
            <w:pPr>
              <w:ind w:left="-57"/>
            </w:pPr>
          </w:p>
        </w:tc>
      </w:tr>
    </w:tbl>
    <w:p w:rsidR="0047338C" w:rsidRDefault="0047338C" w:rsidP="00B35F10">
      <w:pPr>
        <w:widowControl w:val="0"/>
        <w:rPr>
          <w:b/>
          <w:bCs/>
        </w:rPr>
      </w:pPr>
    </w:p>
    <w:p w:rsidR="0047338C" w:rsidRPr="0034203B" w:rsidRDefault="0047338C" w:rsidP="00B35F10">
      <w:pPr>
        <w:widowControl w:val="0"/>
        <w:ind w:left="360"/>
      </w:pPr>
      <w:r w:rsidRPr="0034203B">
        <w:rPr>
          <w:b/>
          <w:bCs/>
        </w:rPr>
        <w:t>13.10. Система повышения квалификации кадров по использованию ИКТ</w:t>
      </w:r>
    </w:p>
    <w:p w:rsidR="0047338C" w:rsidRPr="0034203B" w:rsidRDefault="0047338C" w:rsidP="00B35F10">
      <w:pPr>
        <w:widowControl w:val="0"/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080"/>
        <w:gridCol w:w="2160"/>
      </w:tblGrid>
      <w:tr w:rsidR="0047338C" w:rsidRPr="0034203B" w:rsidTr="0047338C">
        <w:trPr>
          <w:cantSplit/>
          <w:trHeight w:val="649"/>
        </w:trPr>
        <w:tc>
          <w:tcPr>
            <w:tcW w:w="636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Индивидуальные, групповые консультации</w:t>
            </w:r>
          </w:p>
          <w:p w:rsidR="0047338C" w:rsidRPr="0034203B" w:rsidRDefault="0047338C" w:rsidP="00B35F10"/>
        </w:tc>
        <w:tc>
          <w:tcPr>
            <w:tcW w:w="108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2160" w:type="dxa"/>
          </w:tcPr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116E9">
              <w:rPr>
                <w:b w:val="0"/>
                <w:sz w:val="24"/>
                <w:szCs w:val="24"/>
              </w:rPr>
              <w:t>Мясников В.Ю.</w:t>
            </w:r>
          </w:p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116E9">
              <w:rPr>
                <w:b w:val="0"/>
                <w:sz w:val="24"/>
                <w:szCs w:val="24"/>
              </w:rPr>
              <w:t>Плотникова О.А.</w:t>
            </w:r>
          </w:p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116E9">
              <w:rPr>
                <w:b w:val="0"/>
                <w:sz w:val="24"/>
                <w:szCs w:val="24"/>
              </w:rPr>
              <w:t>Субботина Л.П.</w:t>
            </w:r>
          </w:p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116E9">
              <w:rPr>
                <w:b w:val="0"/>
                <w:sz w:val="24"/>
                <w:szCs w:val="24"/>
              </w:rPr>
              <w:t>Рязанова И.А.</w:t>
            </w:r>
          </w:p>
        </w:tc>
      </w:tr>
      <w:tr w:rsidR="0047338C" w:rsidRPr="0034203B" w:rsidTr="0047338C">
        <w:trPr>
          <w:cantSplit/>
          <w:trHeight w:val="479"/>
        </w:trPr>
        <w:tc>
          <w:tcPr>
            <w:tcW w:w="636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Аттестация сотрудников по уровню владения ИКТ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Pr="0034203B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 w:rsidRPr="0034203B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</w:tcPr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116E9">
              <w:rPr>
                <w:b w:val="0"/>
                <w:sz w:val="24"/>
                <w:szCs w:val="24"/>
              </w:rPr>
              <w:t>Мясников В.Ю.</w:t>
            </w:r>
          </w:p>
          <w:p w:rsidR="0047338C" w:rsidRPr="00E116E9" w:rsidRDefault="0047338C" w:rsidP="00B35F10">
            <w:pPr>
              <w:pStyle w:val="a3"/>
              <w:widowControl w:val="0"/>
              <w:ind w:left="-57" w:right="-108"/>
              <w:jc w:val="both"/>
              <w:rPr>
                <w:b w:val="0"/>
                <w:bCs/>
                <w:sz w:val="24"/>
                <w:szCs w:val="24"/>
              </w:rPr>
            </w:pPr>
            <w:r w:rsidRPr="00E116E9">
              <w:rPr>
                <w:b w:val="0"/>
                <w:sz w:val="24"/>
                <w:szCs w:val="24"/>
              </w:rPr>
              <w:t>Рязанова И.А.</w:t>
            </w:r>
          </w:p>
        </w:tc>
      </w:tr>
    </w:tbl>
    <w:p w:rsidR="0047338C" w:rsidRDefault="0047338C" w:rsidP="00B35F10">
      <w:pPr>
        <w:widowControl w:val="0"/>
      </w:pPr>
    </w:p>
    <w:p w:rsidR="0047338C" w:rsidRDefault="0047338C" w:rsidP="00B35F10">
      <w:pPr>
        <w:widowControl w:val="0"/>
      </w:pPr>
    </w:p>
    <w:p w:rsidR="0047338C" w:rsidRDefault="0047338C" w:rsidP="00B35F10">
      <w:pPr>
        <w:widowControl w:val="0"/>
      </w:pPr>
    </w:p>
    <w:p w:rsidR="007D7F90" w:rsidRPr="0034203B" w:rsidRDefault="007D7F90" w:rsidP="00B35F10">
      <w:pPr>
        <w:widowControl w:val="0"/>
      </w:pPr>
    </w:p>
    <w:p w:rsidR="0047338C" w:rsidRPr="00DA5099" w:rsidRDefault="0047338C" w:rsidP="00B35F10">
      <w:pPr>
        <w:widowControl w:val="0"/>
        <w:ind w:left="360"/>
        <w:rPr>
          <w:b/>
          <w:bCs/>
          <w:sz w:val="28"/>
          <w:szCs w:val="28"/>
        </w:rPr>
      </w:pPr>
      <w:r w:rsidRPr="00DA5099">
        <w:rPr>
          <w:b/>
          <w:bCs/>
          <w:sz w:val="28"/>
          <w:szCs w:val="28"/>
        </w:rPr>
        <w:t>14. Материально-техническая база</w:t>
      </w:r>
    </w:p>
    <w:p w:rsidR="0047338C" w:rsidRDefault="0047338C" w:rsidP="00B35F10">
      <w:pPr>
        <w:widowControl w:val="0"/>
        <w:ind w:left="360"/>
        <w:rPr>
          <w:b/>
          <w:bCs/>
        </w:rPr>
      </w:pPr>
    </w:p>
    <w:p w:rsidR="0047338C" w:rsidRDefault="0047338C" w:rsidP="00B35F10">
      <w:pPr>
        <w:pStyle w:val="31"/>
        <w:widowControl w:val="0"/>
        <w:tabs>
          <w:tab w:val="num" w:pos="495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14.1. Общая характеристика зданий, помещений библиотек. Изменения (улучшение, ухудшение).</w:t>
      </w:r>
    </w:p>
    <w:p w:rsidR="0047338C" w:rsidRDefault="0047338C" w:rsidP="00B35F10">
      <w:pPr>
        <w:pStyle w:val="31"/>
        <w:widowControl w:val="0"/>
        <w:ind w:left="0" w:firstLine="0"/>
        <w:rPr>
          <w:b w:val="0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080"/>
        <w:gridCol w:w="1774"/>
      </w:tblGrid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right="-108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Своевременное проведение санитарных дней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774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right="-108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Переезд Переборской сельской библиотеки в новое здание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Pr="00895206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774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47338C" w:rsidRDefault="0047338C" w:rsidP="00B35F10">
      <w:pPr>
        <w:widowControl w:val="0"/>
        <w:ind w:firstLine="284"/>
      </w:pPr>
    </w:p>
    <w:p w:rsidR="0047338C" w:rsidRDefault="0047338C" w:rsidP="00B35F10">
      <w:pPr>
        <w:widowControl w:val="0"/>
        <w:ind w:firstLine="284"/>
        <w:rPr>
          <w:b/>
          <w:bCs/>
        </w:rPr>
      </w:pPr>
      <w:r>
        <w:rPr>
          <w:b/>
          <w:bCs/>
        </w:rPr>
        <w:t>14.2. Ремонт</w:t>
      </w:r>
    </w:p>
    <w:p w:rsidR="0047338C" w:rsidRDefault="0047338C" w:rsidP="00B35F10">
      <w:pPr>
        <w:widowControl w:val="0"/>
        <w:ind w:firstLine="284"/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080"/>
        <w:gridCol w:w="1774"/>
      </w:tblGrid>
      <w:tr w:rsidR="0047338C" w:rsidTr="007D7F90">
        <w:trPr>
          <w:cantSplit/>
          <w:trHeight w:val="190"/>
        </w:trPr>
        <w:tc>
          <w:tcPr>
            <w:tcW w:w="6804" w:type="dxa"/>
            <w:tcBorders>
              <w:right w:val="nil"/>
            </w:tcBorders>
          </w:tcPr>
          <w:p w:rsidR="0047338C" w:rsidRPr="00895206" w:rsidRDefault="0047338C" w:rsidP="00B35F10">
            <w:pPr>
              <w:pStyle w:val="a3"/>
              <w:widowControl w:val="0"/>
              <w:ind w:right="-108"/>
              <w:rPr>
                <w:b w:val="0"/>
                <w:bCs/>
                <w:sz w:val="24"/>
                <w:szCs w:val="24"/>
              </w:rPr>
            </w:pPr>
            <w:r w:rsidRPr="00895206">
              <w:rPr>
                <w:b w:val="0"/>
                <w:sz w:val="24"/>
                <w:szCs w:val="24"/>
              </w:rPr>
              <w:t>Косметический  ремонт в помещениях библиотек</w:t>
            </w:r>
          </w:p>
          <w:p w:rsidR="0047338C" w:rsidRPr="00895206" w:rsidRDefault="0047338C" w:rsidP="00B35F10"/>
        </w:tc>
        <w:tc>
          <w:tcPr>
            <w:tcW w:w="1080" w:type="dxa"/>
            <w:tcBorders>
              <w:right w:val="nil"/>
            </w:tcBorders>
          </w:tcPr>
          <w:p w:rsidR="0047338C" w:rsidRPr="00895206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895206">
              <w:rPr>
                <w:b w:val="0"/>
                <w:sz w:val="24"/>
                <w:szCs w:val="24"/>
              </w:rPr>
              <w:t>май-август</w:t>
            </w:r>
          </w:p>
        </w:tc>
        <w:tc>
          <w:tcPr>
            <w:tcW w:w="1774" w:type="dxa"/>
          </w:tcPr>
          <w:p w:rsidR="0047338C" w:rsidRDefault="0047338C" w:rsidP="00B35F10">
            <w:pPr>
              <w:pStyle w:val="a3"/>
              <w:widowControl w:val="0"/>
              <w:ind w:left="-57" w:right="-108"/>
              <w:rPr>
                <w:b w:val="0"/>
                <w:bCs/>
                <w:sz w:val="24"/>
                <w:szCs w:val="24"/>
              </w:rPr>
            </w:pPr>
            <w:r w:rsidRPr="00895206">
              <w:rPr>
                <w:b w:val="0"/>
                <w:sz w:val="24"/>
                <w:szCs w:val="24"/>
              </w:rPr>
              <w:t xml:space="preserve">Рязанова И.А. </w:t>
            </w:r>
          </w:p>
          <w:p w:rsidR="0047338C" w:rsidRPr="00895206" w:rsidRDefault="0047338C" w:rsidP="00B35F10">
            <w:pPr>
              <w:pStyle w:val="a3"/>
              <w:widowControl w:val="0"/>
              <w:ind w:left="-57" w:right="-108"/>
              <w:rPr>
                <w:b w:val="0"/>
                <w:bCs/>
                <w:sz w:val="24"/>
                <w:szCs w:val="24"/>
              </w:rPr>
            </w:pPr>
            <w:r w:rsidRPr="00895206"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47338C" w:rsidRPr="00895206" w:rsidRDefault="0047338C" w:rsidP="00B35F10">
            <w:pPr>
              <w:pStyle w:val="a3"/>
              <w:widowControl w:val="0"/>
              <w:ind w:left="-57" w:right="-108"/>
              <w:rPr>
                <w:b w:val="0"/>
                <w:bCs/>
                <w:sz w:val="24"/>
                <w:szCs w:val="24"/>
              </w:rPr>
            </w:pPr>
            <w:r w:rsidRPr="00895206">
              <w:rPr>
                <w:b w:val="0"/>
                <w:sz w:val="24"/>
                <w:szCs w:val="24"/>
              </w:rPr>
              <w:t>специалисты</w:t>
            </w:r>
          </w:p>
          <w:p w:rsidR="0047338C" w:rsidRPr="00895206" w:rsidRDefault="0047338C" w:rsidP="00B35F10">
            <w:pPr>
              <w:pStyle w:val="a3"/>
              <w:widowControl w:val="0"/>
              <w:ind w:left="-57" w:right="-108"/>
              <w:rPr>
                <w:b w:val="0"/>
                <w:bCs/>
                <w:sz w:val="24"/>
                <w:szCs w:val="24"/>
              </w:rPr>
            </w:pPr>
            <w:r w:rsidRPr="00895206">
              <w:rPr>
                <w:b w:val="0"/>
                <w:sz w:val="24"/>
                <w:szCs w:val="24"/>
              </w:rPr>
              <w:t>Морозов Д.Н.</w:t>
            </w:r>
          </w:p>
          <w:p w:rsidR="0047338C" w:rsidRPr="00895206" w:rsidRDefault="0047338C" w:rsidP="00B35F10">
            <w:pPr>
              <w:pStyle w:val="a3"/>
              <w:widowControl w:val="0"/>
              <w:ind w:left="-57" w:right="-108"/>
              <w:rPr>
                <w:b w:val="0"/>
                <w:bCs/>
                <w:sz w:val="24"/>
                <w:szCs w:val="24"/>
              </w:rPr>
            </w:pPr>
            <w:r w:rsidRPr="00895206">
              <w:rPr>
                <w:b w:val="0"/>
                <w:sz w:val="24"/>
                <w:szCs w:val="24"/>
              </w:rPr>
              <w:t>Перин А.В.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right="-108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Провести обследование инженерных сетей ЦМБ: </w:t>
            </w:r>
          </w:p>
          <w:p w:rsidR="0047338C" w:rsidRDefault="0047338C" w:rsidP="00B35F10">
            <w:pPr>
              <w:pStyle w:val="a3"/>
              <w:widowControl w:val="0"/>
              <w:ind w:right="-108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канализационных, тепло-, водоснабжения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</w:t>
            </w:r>
          </w:p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август</w:t>
            </w:r>
          </w:p>
        </w:tc>
        <w:tc>
          <w:tcPr>
            <w:tcW w:w="1774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 Д.Н.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right="-108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Обновление выставок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774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Библиотечные </w:t>
            </w:r>
          </w:p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</w:t>
            </w:r>
          </w:p>
        </w:tc>
      </w:tr>
    </w:tbl>
    <w:p w:rsidR="0047338C" w:rsidRDefault="0047338C" w:rsidP="00B35F10">
      <w:pPr>
        <w:widowControl w:val="0"/>
        <w:ind w:firstLine="284"/>
      </w:pPr>
    </w:p>
    <w:p w:rsidR="0047338C" w:rsidRDefault="0047338C" w:rsidP="00B35F10">
      <w:pPr>
        <w:pStyle w:val="31"/>
        <w:widowControl w:val="0"/>
        <w:ind w:left="0" w:firstLine="284"/>
        <w:rPr>
          <w:sz w:val="24"/>
          <w:szCs w:val="24"/>
        </w:rPr>
      </w:pPr>
      <w:r>
        <w:rPr>
          <w:sz w:val="24"/>
          <w:szCs w:val="24"/>
        </w:rPr>
        <w:t>14.3.  Библиотечное оборудование: состояние, приобретение в ЦМБ, ЦДБ, филиалы</w:t>
      </w:r>
    </w:p>
    <w:p w:rsidR="0047338C" w:rsidRDefault="0047338C" w:rsidP="00B35F10">
      <w:pPr>
        <w:widowControl w:val="0"/>
        <w:ind w:firstLine="28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080"/>
        <w:gridCol w:w="1774"/>
      </w:tblGrid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Приобретение мебели (стеллажей, стульев) в сельские библиотеки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74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 Д.Н.</w:t>
            </w:r>
          </w:p>
        </w:tc>
      </w:tr>
    </w:tbl>
    <w:p w:rsidR="0047338C" w:rsidRDefault="0047338C" w:rsidP="00B35F10">
      <w:pPr>
        <w:widowControl w:val="0"/>
        <w:ind w:firstLine="284"/>
      </w:pPr>
    </w:p>
    <w:p w:rsidR="0047338C" w:rsidRDefault="0047338C" w:rsidP="00B35F10">
      <w:pPr>
        <w:pStyle w:val="21"/>
        <w:widowControl w:val="0"/>
        <w:ind w:left="0" w:firstLine="284"/>
        <w:rPr>
          <w:sz w:val="24"/>
          <w:szCs w:val="24"/>
        </w:rPr>
      </w:pPr>
      <w:r>
        <w:rPr>
          <w:sz w:val="24"/>
          <w:szCs w:val="24"/>
        </w:rPr>
        <w:t>14.4. Мероприятия по безопасности библиотек (безопасность труда, безопасность от чрезвычайных ситуаций) и ликвидации предписаний надзорных органов</w:t>
      </w:r>
    </w:p>
    <w:p w:rsidR="0047338C" w:rsidRPr="006A2B08" w:rsidRDefault="0047338C" w:rsidP="00B35F10">
      <w:pPr>
        <w:pStyle w:val="21"/>
        <w:widowControl w:val="0"/>
        <w:ind w:left="0" w:firstLine="284"/>
        <w:rPr>
          <w:b w:val="0"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080"/>
        <w:gridCol w:w="1755"/>
      </w:tblGrid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Инструктажи по охране труда (вводный, первичный на рабочем месте, повторный, целевой, внеплановый)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согласно графику, по мере необходимости</w:t>
            </w:r>
          </w:p>
        </w:tc>
        <w:tc>
          <w:tcPr>
            <w:tcW w:w="1755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Патласова Л.А.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Инструктажи по противопожарной безопасности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согласно графику</w:t>
            </w:r>
          </w:p>
        </w:tc>
        <w:tc>
          <w:tcPr>
            <w:tcW w:w="1755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Посохина О.Г.</w:t>
            </w:r>
          </w:p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Практическая отработка действий при эвакуации людей и материальных ценностей на случай возникновения пожара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согласно графику</w:t>
            </w:r>
          </w:p>
        </w:tc>
        <w:tc>
          <w:tcPr>
            <w:tcW w:w="1755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Посохина О.Г.</w:t>
            </w:r>
          </w:p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Проведение инструктажа с оформлением записей в журнале «Учета присвоения I группы по электробезопасности неэлектротехническому персоналу», проверка знаний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755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 Д.Н.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Аттестация (проверка знаний) норм и правил работы в электроустановках электротехнического персонала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1755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 Д.Н.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right="-108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Огнезащитная обработка металлических конструкций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1755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Посохина О.Г.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Pr="0047338C" w:rsidRDefault="0047338C" w:rsidP="00B35F10">
            <w:pPr>
              <w:tabs>
                <w:tab w:val="left" w:pos="522"/>
                <w:tab w:val="left" w:pos="6057"/>
                <w:tab w:val="left" w:pos="6271"/>
              </w:tabs>
              <w:ind w:left="34"/>
              <w:jc w:val="both"/>
            </w:pPr>
            <w:r w:rsidRPr="00623C1D">
              <w:t>Проверка состояния огнезащитной обработки деревянных конструкций чердачного помещения</w:t>
            </w:r>
            <w:r>
              <w:t xml:space="preserve"> (Березовская ЦМБ, Заборьинская, Тазовская СБ)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1755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Посохина О.Г.</w:t>
            </w:r>
          </w:p>
          <w:p w:rsidR="0047338C" w:rsidRPr="00623C1D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 w:rsidRPr="00623C1D">
              <w:rPr>
                <w:b w:val="0"/>
                <w:sz w:val="24"/>
                <w:szCs w:val="24"/>
              </w:rPr>
              <w:t>ООО «Пожарный гарнизон»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Pr="000557BD" w:rsidRDefault="0047338C" w:rsidP="00B35F10">
            <w:pPr>
              <w:tabs>
                <w:tab w:val="left" w:pos="522"/>
                <w:tab w:val="left" w:pos="6057"/>
                <w:tab w:val="left" w:pos="6271"/>
              </w:tabs>
              <w:ind w:left="34"/>
              <w:jc w:val="both"/>
              <w:rPr>
                <w:b/>
                <w:bCs/>
                <w:color w:val="C00000"/>
              </w:rPr>
            </w:pPr>
            <w:r w:rsidRPr="000557BD">
              <w:t>Заложить дверь между помещениями разного функционального назначения</w:t>
            </w:r>
            <w:r>
              <w:t xml:space="preserve"> в Зернинской СБ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Pr="000557BD" w:rsidRDefault="0047338C" w:rsidP="00B35F10">
            <w:pPr>
              <w:pStyle w:val="a3"/>
              <w:widowControl w:val="0"/>
              <w:tabs>
                <w:tab w:val="left" w:pos="6379"/>
              </w:tabs>
              <w:ind w:right="-57" w:firstLine="3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I квартал</w:t>
            </w:r>
          </w:p>
        </w:tc>
        <w:tc>
          <w:tcPr>
            <w:tcW w:w="1755" w:type="dxa"/>
          </w:tcPr>
          <w:p w:rsidR="0047338C" w:rsidRPr="000557BD" w:rsidRDefault="0047338C" w:rsidP="00B35F10">
            <w:pPr>
              <w:pStyle w:val="a3"/>
              <w:widowControl w:val="0"/>
              <w:tabs>
                <w:tab w:val="left" w:pos="6379"/>
              </w:tabs>
              <w:ind w:left="-57" w:right="-108"/>
              <w:rPr>
                <w:b w:val="0"/>
                <w:bCs/>
                <w:sz w:val="24"/>
                <w:szCs w:val="24"/>
              </w:rPr>
            </w:pPr>
            <w:r w:rsidRPr="000557BD">
              <w:rPr>
                <w:b w:val="0"/>
                <w:sz w:val="24"/>
                <w:szCs w:val="24"/>
              </w:rPr>
              <w:t>Морозов Д.Н.</w:t>
            </w:r>
          </w:p>
        </w:tc>
      </w:tr>
      <w:tr w:rsidR="0047338C" w:rsidTr="007D7F90">
        <w:trPr>
          <w:cantSplit/>
          <w:trHeight w:val="244"/>
        </w:trPr>
        <w:tc>
          <w:tcPr>
            <w:tcW w:w="6804" w:type="dxa"/>
            <w:tcBorders>
              <w:right w:val="nil"/>
            </w:tcBorders>
          </w:tcPr>
          <w:p w:rsidR="0047338C" w:rsidRPr="000557BD" w:rsidRDefault="0047338C" w:rsidP="00B35F10">
            <w:pPr>
              <w:pStyle w:val="a3"/>
              <w:widowControl w:val="0"/>
              <w:ind w:right="-108"/>
              <w:rPr>
                <w:b w:val="0"/>
                <w:bCs/>
                <w:sz w:val="24"/>
                <w:szCs w:val="24"/>
              </w:rPr>
            </w:pPr>
            <w:r w:rsidRPr="000557BD">
              <w:rPr>
                <w:b w:val="0"/>
                <w:sz w:val="24"/>
                <w:szCs w:val="24"/>
              </w:rPr>
              <w:t xml:space="preserve">Провести ведомственную </w:t>
            </w:r>
            <w:r>
              <w:rPr>
                <w:b w:val="0"/>
                <w:sz w:val="24"/>
                <w:szCs w:val="24"/>
              </w:rPr>
              <w:t>проверку структурных подразделений</w:t>
            </w:r>
            <w:r w:rsidRPr="000557BD">
              <w:rPr>
                <w:b w:val="0"/>
                <w:sz w:val="24"/>
                <w:szCs w:val="24"/>
              </w:rPr>
              <w:t xml:space="preserve"> Березовской ЦБС по соблюдению требований пожарной безопасности</w:t>
            </w:r>
          </w:p>
        </w:tc>
        <w:tc>
          <w:tcPr>
            <w:tcW w:w="1080" w:type="dxa"/>
            <w:tcBorders>
              <w:right w:val="nil"/>
            </w:tcBorders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Согласно графику метод</w:t>
            </w:r>
            <w:r w:rsidR="006A2B08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выездов</w:t>
            </w:r>
          </w:p>
        </w:tc>
        <w:tc>
          <w:tcPr>
            <w:tcW w:w="1755" w:type="dxa"/>
          </w:tcPr>
          <w:p w:rsidR="0047338C" w:rsidRDefault="0047338C" w:rsidP="00B35F10">
            <w:pPr>
              <w:pStyle w:val="a3"/>
              <w:widowControl w:val="0"/>
              <w:ind w:left="-57" w:right="-57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Посохина О.Г.</w:t>
            </w:r>
          </w:p>
        </w:tc>
      </w:tr>
    </w:tbl>
    <w:p w:rsidR="0047338C" w:rsidRDefault="0047338C" w:rsidP="00B35F10"/>
    <w:p w:rsidR="00FE49E6" w:rsidRPr="005A1771" w:rsidRDefault="00FE49E6" w:rsidP="00B35F10">
      <w:pPr>
        <w:pStyle w:val="8"/>
        <w:jc w:val="right"/>
        <w:rPr>
          <w:sz w:val="24"/>
          <w:szCs w:val="24"/>
        </w:rPr>
      </w:pPr>
      <w:r w:rsidRPr="005A1771">
        <w:rPr>
          <w:sz w:val="24"/>
          <w:szCs w:val="24"/>
        </w:rPr>
        <w:t>Приложение 1</w:t>
      </w:r>
    </w:p>
    <w:p w:rsidR="00290F8D" w:rsidRPr="00290F8D" w:rsidRDefault="00290F8D" w:rsidP="00B35F10">
      <w:pPr>
        <w:pStyle w:val="33"/>
        <w:jc w:val="center"/>
        <w:rPr>
          <w:b/>
          <w:sz w:val="24"/>
          <w:szCs w:val="24"/>
        </w:rPr>
      </w:pPr>
    </w:p>
    <w:p w:rsidR="00FE49E6" w:rsidRDefault="00FE49E6" w:rsidP="00B35F10">
      <w:pPr>
        <w:pStyle w:val="33"/>
        <w:jc w:val="center"/>
        <w:rPr>
          <w:b/>
          <w:sz w:val="24"/>
          <w:szCs w:val="24"/>
        </w:rPr>
      </w:pPr>
      <w:r w:rsidRPr="00E87120">
        <w:rPr>
          <w:b/>
          <w:sz w:val="24"/>
          <w:szCs w:val="24"/>
        </w:rPr>
        <w:t>План повышения квалификации специалистов</w:t>
      </w:r>
    </w:p>
    <w:p w:rsidR="00FE49E6" w:rsidRPr="00E87120" w:rsidRDefault="00FE49E6" w:rsidP="00B35F10">
      <w:pPr>
        <w:pStyle w:val="33"/>
        <w:jc w:val="center"/>
        <w:rPr>
          <w:b/>
          <w:sz w:val="24"/>
          <w:szCs w:val="24"/>
        </w:rPr>
      </w:pPr>
      <w:r w:rsidRPr="00E87120">
        <w:rPr>
          <w:b/>
          <w:sz w:val="24"/>
          <w:szCs w:val="24"/>
        </w:rPr>
        <w:t>МБУК «Березовская ЦБС»</w:t>
      </w:r>
      <w:r>
        <w:rPr>
          <w:b/>
          <w:sz w:val="24"/>
          <w:szCs w:val="24"/>
        </w:rPr>
        <w:t xml:space="preserve"> </w:t>
      </w:r>
      <w:r w:rsidRPr="00E87120">
        <w:rPr>
          <w:b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020 г"/>
        </w:smartTagPr>
        <w:r w:rsidRPr="00E87120">
          <w:rPr>
            <w:b/>
            <w:sz w:val="24"/>
            <w:szCs w:val="24"/>
          </w:rPr>
          <w:t>2020 г</w:t>
        </w:r>
      </w:smartTag>
      <w:r w:rsidRPr="00E87120">
        <w:rPr>
          <w:b/>
          <w:sz w:val="24"/>
          <w:szCs w:val="24"/>
        </w:rPr>
        <w:t>.</w:t>
      </w:r>
    </w:p>
    <w:p w:rsidR="00FE49E6" w:rsidRDefault="00FE49E6" w:rsidP="00B35F10">
      <w:pPr>
        <w:pStyle w:val="33"/>
        <w:jc w:val="center"/>
        <w:rPr>
          <w:sz w:val="24"/>
          <w:szCs w:val="24"/>
        </w:rPr>
      </w:pPr>
      <w:r w:rsidRPr="00E87120">
        <w:rPr>
          <w:sz w:val="24"/>
          <w:szCs w:val="24"/>
        </w:rPr>
        <w:t>Березовский муниципальный округ</w:t>
      </w:r>
    </w:p>
    <w:p w:rsidR="00290F8D" w:rsidRPr="00E87120" w:rsidRDefault="00290F8D" w:rsidP="00B35F10">
      <w:pPr>
        <w:pStyle w:val="33"/>
        <w:jc w:val="center"/>
        <w:rPr>
          <w:sz w:val="24"/>
          <w:szCs w:val="24"/>
        </w:rPr>
      </w:pPr>
    </w:p>
    <w:p w:rsidR="00FE49E6" w:rsidRPr="00E87120" w:rsidRDefault="00FE49E6" w:rsidP="00B35F10">
      <w:pPr>
        <w:pStyle w:val="33"/>
        <w:jc w:val="left"/>
        <w:rPr>
          <w:b/>
          <w:sz w:val="24"/>
          <w:szCs w:val="24"/>
        </w:rPr>
      </w:pPr>
      <w:r w:rsidRPr="00E87120">
        <w:rPr>
          <w:b/>
          <w:sz w:val="24"/>
          <w:szCs w:val="24"/>
        </w:rPr>
        <w:t>2020 год объявлен в России:</w:t>
      </w:r>
    </w:p>
    <w:p w:rsidR="00FE49E6" w:rsidRPr="00E87120" w:rsidRDefault="00FE49E6" w:rsidP="00B35F10">
      <w:pPr>
        <w:pStyle w:val="33"/>
        <w:jc w:val="left"/>
        <w:rPr>
          <w:sz w:val="24"/>
          <w:szCs w:val="24"/>
        </w:rPr>
      </w:pPr>
      <w:r w:rsidRPr="00E87120">
        <w:rPr>
          <w:sz w:val="24"/>
          <w:szCs w:val="24"/>
        </w:rPr>
        <w:t>-  Годом памяти и славы в ознаменование 75-летия Победы в Великой Отечественной войне 1941-45 гг.;</w:t>
      </w:r>
    </w:p>
    <w:p w:rsidR="00FE49E6" w:rsidRPr="00E87120" w:rsidRDefault="00FE49E6" w:rsidP="00B35F10">
      <w:pPr>
        <w:pStyle w:val="33"/>
        <w:jc w:val="left"/>
        <w:rPr>
          <w:sz w:val="24"/>
          <w:szCs w:val="24"/>
        </w:rPr>
      </w:pPr>
      <w:r w:rsidRPr="00E87120">
        <w:rPr>
          <w:sz w:val="24"/>
          <w:szCs w:val="24"/>
        </w:rPr>
        <w:t>- Десятилетие детства в Российской Федерации.</w:t>
      </w:r>
    </w:p>
    <w:p w:rsidR="00FE49E6" w:rsidRPr="00E87120" w:rsidRDefault="00FE49E6" w:rsidP="00B35F10">
      <w:pPr>
        <w:pStyle w:val="33"/>
        <w:jc w:val="left"/>
        <w:rPr>
          <w:b/>
          <w:sz w:val="24"/>
          <w:szCs w:val="24"/>
        </w:rPr>
      </w:pPr>
      <w:r w:rsidRPr="00E87120">
        <w:rPr>
          <w:b/>
          <w:sz w:val="24"/>
          <w:szCs w:val="24"/>
        </w:rPr>
        <w:t>В Берёзовском округе:</w:t>
      </w:r>
    </w:p>
    <w:p w:rsidR="00FE49E6" w:rsidRPr="00E87120" w:rsidRDefault="00FE49E6" w:rsidP="00B35F10">
      <w:pPr>
        <w:pStyle w:val="33"/>
        <w:jc w:val="left"/>
        <w:rPr>
          <w:sz w:val="24"/>
          <w:szCs w:val="24"/>
        </w:rPr>
      </w:pPr>
      <w:r w:rsidRPr="00E87120">
        <w:rPr>
          <w:sz w:val="24"/>
          <w:szCs w:val="24"/>
        </w:rPr>
        <w:t>- 75-летие Березовской центральной библиотеки им. Ф.Ф. Павленкова</w:t>
      </w:r>
    </w:p>
    <w:p w:rsidR="00FE49E6" w:rsidRPr="00E87120" w:rsidRDefault="00FE49E6" w:rsidP="00B35F10">
      <w:pPr>
        <w:pStyle w:val="33"/>
        <w:rPr>
          <w:sz w:val="24"/>
          <w:szCs w:val="24"/>
        </w:rPr>
      </w:pPr>
      <w:r w:rsidRPr="00E87120">
        <w:rPr>
          <w:sz w:val="24"/>
          <w:szCs w:val="24"/>
        </w:rPr>
        <w:t>- 85-летие информационно-аналитической газеты “Сельская новь” Березовского муниципального округа</w:t>
      </w:r>
    </w:p>
    <w:p w:rsidR="00FE49E6" w:rsidRPr="00E87120" w:rsidRDefault="00FE49E6" w:rsidP="00B35F10">
      <w:pPr>
        <w:pStyle w:val="33"/>
        <w:rPr>
          <w:sz w:val="24"/>
          <w:szCs w:val="24"/>
        </w:rPr>
      </w:pPr>
    </w:p>
    <w:p w:rsidR="00FE49E6" w:rsidRPr="00E87120" w:rsidRDefault="00FE49E6" w:rsidP="00B35F10">
      <w:pPr>
        <w:pStyle w:val="33"/>
        <w:jc w:val="left"/>
        <w:rPr>
          <w:b/>
          <w:sz w:val="24"/>
          <w:szCs w:val="24"/>
        </w:rPr>
      </w:pPr>
      <w:r w:rsidRPr="00E87120">
        <w:rPr>
          <w:b/>
          <w:sz w:val="24"/>
          <w:szCs w:val="24"/>
        </w:rPr>
        <w:t>1. Краевые мероприятия для специалистов ЦБС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99"/>
        <w:gridCol w:w="1319"/>
        <w:gridCol w:w="1378"/>
        <w:gridCol w:w="1882"/>
      </w:tblGrid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  <w:iCs/>
              </w:rPr>
            </w:pPr>
            <w:r w:rsidRPr="00E87120">
              <w:rPr>
                <w:b/>
                <w:iCs/>
              </w:rPr>
              <w:t>Наименование мероприятия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  <w:iCs/>
              </w:rPr>
            </w:pPr>
            <w:r w:rsidRPr="00E87120">
              <w:rPr>
                <w:b/>
                <w:iCs/>
              </w:rPr>
              <w:t>Категория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  <w:iCs/>
              </w:rPr>
            </w:pPr>
            <w:r w:rsidRPr="00E87120">
              <w:rPr>
                <w:b/>
                <w:iCs/>
              </w:rPr>
              <w:t>специалистов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  <w:iCs/>
              </w:rPr>
            </w:pPr>
            <w:r w:rsidRPr="00E87120">
              <w:rPr>
                <w:b/>
                <w:iCs/>
              </w:rPr>
              <w:t>Дата проведения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  <w:iCs/>
              </w:rPr>
            </w:pPr>
            <w:r w:rsidRPr="00E87120">
              <w:rPr>
                <w:b/>
                <w:iCs/>
              </w:rPr>
              <w:t>Место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  <w:iCs/>
              </w:rPr>
            </w:pPr>
            <w:r w:rsidRPr="00E87120">
              <w:rPr>
                <w:b/>
                <w:iCs/>
              </w:rPr>
              <w:t>проведения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  <w:iCs/>
              </w:rPr>
            </w:pPr>
            <w:r w:rsidRPr="00E87120">
              <w:rPr>
                <w:b/>
                <w:iCs/>
              </w:rPr>
              <w:t>Организаторы мероприятия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«Дорогая сердцу память в книге о войне»: марафон библиотечных мероприятий, посвященных 75-летию Великой Победы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</w:p>
        </w:tc>
        <w:tc>
          <w:tcPr>
            <w:tcW w:w="1319" w:type="dxa"/>
          </w:tcPr>
          <w:p w:rsidR="005A1771" w:rsidRPr="005A1771" w:rsidRDefault="005A1771" w:rsidP="005A1771">
            <w:pPr>
              <w:pStyle w:val="Default"/>
            </w:pPr>
            <w:r w:rsidRPr="005A1771">
              <w:t xml:space="preserve">Май 2019- </w:t>
            </w:r>
          </w:p>
          <w:p w:rsidR="005A1771" w:rsidRPr="005A1771" w:rsidRDefault="005A1771" w:rsidP="005A1771">
            <w:pPr>
              <w:pStyle w:val="Default"/>
              <w:tabs>
                <w:tab w:val="left" w:pos="1866"/>
              </w:tabs>
            </w:pPr>
            <w:r w:rsidRPr="005A1771">
              <w:t xml:space="preserve">май 2020 </w:t>
            </w:r>
            <w:r w:rsidRPr="005A1771">
              <w:tab/>
              <w:t xml:space="preserve">ПКДБ им. Л.И. Кузьмина и детские библиотеки края </w:t>
            </w:r>
          </w:p>
          <w:p w:rsidR="00FE49E6" w:rsidRPr="005A1771" w:rsidRDefault="00FE49E6" w:rsidP="005A1771">
            <w:pPr>
              <w:widowControl w:val="0"/>
              <w:ind w:right="-57"/>
              <w:jc w:val="center"/>
            </w:pPr>
          </w:p>
        </w:tc>
        <w:tc>
          <w:tcPr>
            <w:tcW w:w="137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/>
                <w:iCs/>
              </w:rPr>
            </w:pP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</w:pPr>
            <w:r w:rsidRPr="00E87120">
              <w:t xml:space="preserve">ПКДБ им. Л.И. Кузьмина и детские библиотеки края 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Конкурс методических материалов для библиотекарей «Войну узнал я не в кинотеатрах»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Январь - апрель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ПКДБ им. Л.И. Кузьмина и детские библиотеки края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Краевой межведомственный конкурс «Библиотекарь года: </w:t>
            </w:r>
          </w:p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инициатива, творчество, профессиональная компетентность»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Март - май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МК ПК,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9639" w:type="dxa"/>
            <w:gridSpan w:val="5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/>
                <w:iCs/>
              </w:rPr>
            </w:pPr>
            <w:r w:rsidRPr="00E87120">
              <w:rPr>
                <w:i/>
                <w:iCs/>
                <w:lang w:val="en-US"/>
              </w:rPr>
              <w:t>I</w:t>
            </w:r>
            <w:r w:rsidRPr="00E87120">
              <w:rPr>
                <w:i/>
                <w:iCs/>
              </w:rPr>
              <w:t xml:space="preserve"> квартал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Краевой семинар для руководителей и специалистов отделов комплектования библиотек края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Николаенко Г.И.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26 февраля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ПГКУБ им. А.М. Горького</w:t>
            </w:r>
          </w:p>
          <w:p w:rsidR="00FE49E6" w:rsidRPr="00E87120" w:rsidRDefault="00FE49E6" w:rsidP="00B35F10">
            <w:pPr>
              <w:pStyle w:val="Default"/>
              <w:ind w:left="-57" w:right="-57"/>
            </w:pP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Краевое совещание руководителей муниципальных и государственных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Рязанова И.А.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18 марта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МК ПК,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Краевое совещание руководителей муниципальных детских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Перина Л.А.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18 марта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ПКДБ им. Л.И.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ind w:left="-57" w:right="-57"/>
              <w:jc w:val="both"/>
            </w:pPr>
            <w:r w:rsidRPr="00E87120">
              <w:t>Консультационный день для заведующих отделами комплектования общедоступных библиотек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Николаенко Г.И.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18 марта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 xml:space="preserve">ПГКУБ </w:t>
            </w:r>
          </w:p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им. А.М. Горького, ООО «Лира-2»</w:t>
            </w:r>
          </w:p>
        </w:tc>
      </w:tr>
      <w:tr w:rsidR="00FE49E6" w:rsidRPr="00E87120" w:rsidTr="00290F8D">
        <w:tc>
          <w:tcPr>
            <w:tcW w:w="9639" w:type="dxa"/>
            <w:gridSpan w:val="5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/>
                <w:iCs/>
              </w:rPr>
            </w:pPr>
            <w:r w:rsidRPr="00E87120">
              <w:rPr>
                <w:i/>
                <w:iCs/>
                <w:lang w:val="en-US"/>
              </w:rPr>
              <w:t>II</w:t>
            </w:r>
            <w:r w:rsidRPr="00E87120">
              <w:rPr>
                <w:i/>
                <w:iCs/>
              </w:rPr>
              <w:t xml:space="preserve"> квартал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Консультационный день для заведующих отделами комплектования общедоступных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Николаенко Г.И.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22 апреля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ПГКУБ им. А.М. Горького,</w:t>
            </w:r>
          </w:p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ООО «Пермкнига»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Консультационный день для руководителей методическими службами общедоступных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Субботина Л.П.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22 апреля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Консультационный день для заведующих отделами обслуживания (в рамках Книжной площади)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Михайлова Е.И.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Май 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 xml:space="preserve">МК ПК, </w:t>
            </w:r>
          </w:p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XIII Медиа-информационный фестиваль «Книжная площадь». </w:t>
            </w:r>
          </w:p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Всероссийский день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Специалисты ЦБС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Май 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 xml:space="preserve">МК ПК, </w:t>
            </w:r>
          </w:p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Семинар по внедрению Интернет-технологий в детской библиотеке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Специалисты ЦБС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20 мая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ПКДБ им. Л.И.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Краевой совещание руководителей государственных и муниципальных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Рязанова И.А.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10 июня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 xml:space="preserve">МК ПК, </w:t>
            </w:r>
          </w:p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День детского библиотекаря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Специалисты ЦБС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18 июня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ПКДБ им. Л.И. Кузьмина</w:t>
            </w:r>
          </w:p>
        </w:tc>
      </w:tr>
      <w:tr w:rsidR="00FE49E6" w:rsidRPr="00E87120" w:rsidTr="00290F8D">
        <w:tc>
          <w:tcPr>
            <w:tcW w:w="9639" w:type="dxa"/>
            <w:gridSpan w:val="5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/>
                <w:iCs/>
              </w:rPr>
            </w:pPr>
            <w:r w:rsidRPr="00E87120">
              <w:rPr>
                <w:i/>
                <w:iCs/>
                <w:lang w:val="en-US"/>
              </w:rPr>
              <w:t>III квартал</w:t>
            </w:r>
            <w:r w:rsidRPr="00E87120">
              <w:rPr>
                <w:i/>
                <w:iCs/>
              </w:rPr>
              <w:t xml:space="preserve"> 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ind w:left="-57" w:right="-57"/>
              <w:jc w:val="both"/>
            </w:pPr>
            <w:r w:rsidRPr="00E87120">
              <w:t xml:space="preserve">Курсы по автоматизированной системе МАРК-SQL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</w:p>
        </w:tc>
        <w:tc>
          <w:tcPr>
            <w:tcW w:w="1319" w:type="dxa"/>
          </w:tcPr>
          <w:p w:rsidR="00FE49E6" w:rsidRPr="00E87120" w:rsidRDefault="00FE49E6" w:rsidP="00B35F10">
            <w:pPr>
              <w:pStyle w:val="Default"/>
              <w:ind w:left="-57" w:right="-57"/>
              <w:jc w:val="center"/>
            </w:pPr>
            <w:r w:rsidRPr="00E87120">
              <w:t>23 - 25 сентября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pStyle w:val="Default"/>
              <w:ind w:left="-57" w:right="-57"/>
              <w:jc w:val="center"/>
            </w:pPr>
            <w:r w:rsidRPr="00E87120"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ПКДБ им. Л. 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Консультационный день для заведующих отделами комплектования общедоступных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Николаенко Г.И.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24 сентября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ПГКУБ им. А.М. Горького,</w:t>
            </w:r>
          </w:p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ООО «Лира-2»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Консультационный день для руководителей библиографическими службами общедоступных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Патласова Л.А.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24 сентября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9639" w:type="dxa"/>
            <w:gridSpan w:val="5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/>
                <w:iCs/>
              </w:rPr>
            </w:pPr>
            <w:r w:rsidRPr="00E87120">
              <w:rPr>
                <w:i/>
                <w:iCs/>
                <w:lang w:val="en-US"/>
              </w:rPr>
              <w:t>IV квартал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Научно-практический семинар по работе с книжными памятниками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Патласова Л.А.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Кощеева О.И.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1-2 октября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ПГКУБ им. А.М. Горького</w:t>
            </w:r>
          </w:p>
          <w:p w:rsidR="00FE49E6" w:rsidRPr="00E87120" w:rsidRDefault="00FE49E6" w:rsidP="00B35F10">
            <w:pPr>
              <w:pStyle w:val="Default"/>
            </w:pPr>
            <w:r w:rsidRPr="00E87120">
              <w:t xml:space="preserve">Пермский краеведческий музей 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Консультационный день для руководителей методическими службами общедоступных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Субботина Л.П.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21 октября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Консультационный день для специалистов общедоступных библиотек, ведущих краеведческую деятельность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Специалисты ЦБС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21 октября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НПК «Новые технологии в библиотечно-информационной практике и подготовке кадров»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Специалисты ЦБС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12 ноября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Консультационный день для заведующих отделами комплектования общедоступных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Николаенко Г.И.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25 ноября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 xml:space="preserve">ПГКУБ им. А.М. Горького, 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ООО «Пермкнига»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Краевое совещание руководителей муниципальных и государственных библиотек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Рязанова И.А.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25 ноября</w:t>
            </w:r>
          </w:p>
        </w:tc>
        <w:tc>
          <w:tcPr>
            <w:tcW w:w="1378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  <w:r w:rsidRPr="00E87120">
              <w:rPr>
                <w:iCs/>
              </w:rPr>
              <w:t>г. Пермь</w:t>
            </w:r>
          </w:p>
        </w:tc>
        <w:tc>
          <w:tcPr>
            <w:tcW w:w="1882" w:type="dxa"/>
          </w:tcPr>
          <w:p w:rsidR="00FE49E6" w:rsidRPr="00E87120" w:rsidRDefault="00FE49E6" w:rsidP="00B35F10">
            <w:pPr>
              <w:pStyle w:val="Default"/>
              <w:ind w:left="-57" w:right="-57"/>
            </w:pPr>
            <w:r w:rsidRPr="00E87120">
              <w:t>ПГКУБ им. А.М. Горького</w:t>
            </w:r>
          </w:p>
        </w:tc>
      </w:tr>
    </w:tbl>
    <w:p w:rsidR="00FE49E6" w:rsidRPr="00E87120" w:rsidRDefault="00FE49E6" w:rsidP="00B35F10">
      <w:pPr>
        <w:widowControl w:val="0"/>
        <w:jc w:val="right"/>
        <w:rPr>
          <w:b/>
        </w:rPr>
      </w:pPr>
    </w:p>
    <w:p w:rsidR="00FE49E6" w:rsidRPr="00290F8D" w:rsidRDefault="00FE49E6" w:rsidP="00B35F10">
      <w:pPr>
        <w:pStyle w:val="a3"/>
        <w:widowControl w:val="0"/>
        <w:rPr>
          <w:sz w:val="24"/>
          <w:szCs w:val="24"/>
        </w:rPr>
      </w:pPr>
      <w:r w:rsidRPr="00290F8D">
        <w:rPr>
          <w:sz w:val="24"/>
          <w:szCs w:val="24"/>
        </w:rPr>
        <w:t>2. Краевые акции и мероприятия 2020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99"/>
        <w:gridCol w:w="1319"/>
        <w:gridCol w:w="1418"/>
        <w:gridCol w:w="1842"/>
      </w:tblGrid>
      <w:tr w:rsidR="00FE49E6" w:rsidRPr="00E87120" w:rsidTr="00290F8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6" w:rsidRPr="00E87120" w:rsidRDefault="00FE49E6" w:rsidP="00B35F10">
            <w:pPr>
              <w:pStyle w:val="Default"/>
              <w:jc w:val="both"/>
              <w:rPr>
                <w:b/>
              </w:rPr>
            </w:pPr>
            <w:r w:rsidRPr="00E87120">
              <w:rPr>
                <w:b/>
              </w:rPr>
              <w:t>Наименование мероприятия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</w:rPr>
            </w:pPr>
            <w:r w:rsidRPr="00E87120">
              <w:rPr>
                <w:b/>
              </w:rPr>
              <w:t>Категория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</w:rPr>
            </w:pPr>
            <w:r w:rsidRPr="00E87120">
              <w:rPr>
                <w:b/>
              </w:rPr>
              <w:t>специалистов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b/>
              </w:rPr>
            </w:pPr>
            <w:r w:rsidRPr="00E87120">
              <w:rPr>
                <w:b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6" w:rsidRPr="00E87120" w:rsidRDefault="00FE49E6" w:rsidP="00B35F10">
            <w:pPr>
              <w:pStyle w:val="Default"/>
              <w:rPr>
                <w:b/>
              </w:rPr>
            </w:pPr>
            <w:r w:rsidRPr="00E87120">
              <w:rPr>
                <w:b/>
              </w:rPr>
              <w:t>Место</w:t>
            </w:r>
          </w:p>
          <w:p w:rsidR="00FE49E6" w:rsidRPr="00E87120" w:rsidRDefault="00FE49E6" w:rsidP="00B35F10">
            <w:pPr>
              <w:pStyle w:val="Default"/>
              <w:rPr>
                <w:b/>
              </w:rPr>
            </w:pPr>
            <w:r w:rsidRPr="00E87120">
              <w:rPr>
                <w:b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E6" w:rsidRPr="00E87120" w:rsidRDefault="00FE49E6" w:rsidP="00B35F10">
            <w:pPr>
              <w:widowControl w:val="0"/>
              <w:ind w:left="-57" w:right="-57"/>
              <w:rPr>
                <w:b/>
              </w:rPr>
            </w:pPr>
            <w:r w:rsidRPr="00E87120">
              <w:rPr>
                <w:b/>
              </w:rPr>
              <w:t>Организаторы мероприятия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Краевой заочный конкурс «Электронный читательский дневник «Моя любимая книга о войне»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Январь - март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</w:p>
        </w:tc>
        <w:tc>
          <w:tcPr>
            <w:tcW w:w="184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ПКДБ им. Л.И. Кузьмина и детские библиотеки края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Краевой заочный конкурс чтения стихов о войне «На подвиг Отчизна зовет!»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Март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Неделя детской книги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</w:p>
        </w:tc>
        <w:tc>
          <w:tcPr>
            <w:tcW w:w="184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ПКДБ им. Л.И. Кузьмина и детские библиотеки края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Краевая акция «Исцеление чтением»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Февраль 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 xml:space="preserve">ПКСБС 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Всероссийская акция «Дарите книги с любовью»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14 февраля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>Пермский край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>РГДБ, ПКДБ им. Л.И.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Региональный день чтения «Война вошла в мальчишество моё…»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20 февраля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>Пермский край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>ПКДБ им. Л.И.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Краевая акция «Подарите радость чтения», посвященная Всемирному дню чтения вслух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4 марта 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  <w:rPr>
                <w:iCs/>
              </w:rPr>
            </w:pPr>
          </w:p>
        </w:tc>
        <w:tc>
          <w:tcPr>
            <w:tcW w:w="1842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ПКДБ им. Л.И. Кузьмина и детские библиотеки края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Всероссийская социально-культурная акция в поддержку чтения «Библионочь»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Апрель 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  <w:p w:rsidR="00FE49E6" w:rsidRPr="00E87120" w:rsidRDefault="00FE49E6" w:rsidP="00B35F10">
            <w:pPr>
              <w:pStyle w:val="Default"/>
              <w:jc w:val="center"/>
            </w:pP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Всероссийская акция «Библиосумерки»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Апрель 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  <w:p w:rsidR="00FE49E6" w:rsidRPr="00E87120" w:rsidRDefault="00FE49E6" w:rsidP="00B35F10">
            <w:pPr>
              <w:pStyle w:val="Default"/>
              <w:jc w:val="center"/>
            </w:pP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Лучший читатель года «Наследники Великой Победы»: заключительный праздник по итогам краевой акции «Дорогая сердцу память в книге о войне»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специалисты, работающие с детьми</w:t>
            </w:r>
            <w:r>
              <w:t>, и ООЧ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14 мая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г. Пермь 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>ПКДБ им. Л.И.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Межрегиональная акция «Кузьминки» Семейный литературный диктант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31 мая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г. Пермь 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>ПКДБ им. Л.И.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Библиокруиз «Привезите мне чтения доброго»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Июнь 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>ПКДБ им. Л.И.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Литературный экспресс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Октябрь 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>Пермский край (2 территории)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>ПГКУБ им. А.М. Горького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Краевой конкурс «Лучшая читающая семья Прикамья-2020»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25 октября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 xml:space="preserve">Пермский край 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>ПКДБ им. Л.И. Кузьмина</w:t>
            </w:r>
          </w:p>
        </w:tc>
      </w:tr>
      <w:tr w:rsidR="00FE49E6" w:rsidRPr="00E87120" w:rsidTr="00290F8D">
        <w:tc>
          <w:tcPr>
            <w:tcW w:w="3261" w:type="dxa"/>
          </w:tcPr>
          <w:p w:rsidR="00FE49E6" w:rsidRPr="00E87120" w:rsidRDefault="00FE49E6" w:rsidP="00B35F10">
            <w:pPr>
              <w:pStyle w:val="Default"/>
              <w:jc w:val="both"/>
            </w:pPr>
            <w:r w:rsidRPr="00E87120">
              <w:t xml:space="preserve">Всероссийская олимпиада «Символы России» </w:t>
            </w:r>
          </w:p>
        </w:tc>
        <w:tc>
          <w:tcPr>
            <w:tcW w:w="179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Библиотечные специалисты</w:t>
            </w:r>
          </w:p>
        </w:tc>
        <w:tc>
          <w:tcPr>
            <w:tcW w:w="1319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>21 ноября</w:t>
            </w:r>
          </w:p>
        </w:tc>
        <w:tc>
          <w:tcPr>
            <w:tcW w:w="1418" w:type="dxa"/>
          </w:tcPr>
          <w:p w:rsidR="00FE49E6" w:rsidRPr="00E87120" w:rsidRDefault="00FE49E6" w:rsidP="00B35F10">
            <w:pPr>
              <w:pStyle w:val="Default"/>
              <w:jc w:val="center"/>
            </w:pPr>
            <w:r w:rsidRPr="00E87120">
              <w:t>Пермский край</w:t>
            </w:r>
          </w:p>
        </w:tc>
        <w:tc>
          <w:tcPr>
            <w:tcW w:w="1842" w:type="dxa"/>
          </w:tcPr>
          <w:p w:rsidR="00FE49E6" w:rsidRPr="00E87120" w:rsidRDefault="00FE49E6" w:rsidP="00B35F10">
            <w:pPr>
              <w:pStyle w:val="Default"/>
            </w:pPr>
            <w:r w:rsidRPr="00E87120">
              <w:t xml:space="preserve">РГДБ, </w:t>
            </w:r>
          </w:p>
          <w:p w:rsidR="00FE49E6" w:rsidRPr="00E87120" w:rsidRDefault="00FE49E6" w:rsidP="00B35F10">
            <w:pPr>
              <w:pStyle w:val="Default"/>
            </w:pPr>
            <w:r w:rsidRPr="00E87120">
              <w:t xml:space="preserve">ПКДБ им. Л.И. Кузьмина </w:t>
            </w:r>
          </w:p>
        </w:tc>
      </w:tr>
    </w:tbl>
    <w:p w:rsidR="00290F8D" w:rsidRPr="00290F8D" w:rsidRDefault="00290F8D" w:rsidP="00B35F10">
      <w:pPr>
        <w:pStyle w:val="8"/>
        <w:rPr>
          <w:b w:val="0"/>
          <w:sz w:val="24"/>
          <w:szCs w:val="24"/>
        </w:rPr>
      </w:pPr>
    </w:p>
    <w:p w:rsidR="00FE49E6" w:rsidRPr="00290F8D" w:rsidRDefault="00FE49E6" w:rsidP="00B35F10">
      <w:pPr>
        <w:pStyle w:val="8"/>
        <w:rPr>
          <w:sz w:val="24"/>
          <w:szCs w:val="24"/>
        </w:rPr>
      </w:pPr>
      <w:r w:rsidRPr="00290F8D">
        <w:rPr>
          <w:sz w:val="24"/>
          <w:szCs w:val="24"/>
        </w:rPr>
        <w:t>3. Районные мероприятия по повышению квалификации специалистов ЦБС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800"/>
        <w:gridCol w:w="2160"/>
      </w:tblGrid>
      <w:tr w:rsidR="00FE49E6" w:rsidRPr="00E87120" w:rsidTr="00290F8D">
        <w:tc>
          <w:tcPr>
            <w:tcW w:w="5670" w:type="dxa"/>
          </w:tcPr>
          <w:p w:rsidR="00FE49E6" w:rsidRPr="00E87120" w:rsidRDefault="00FE49E6" w:rsidP="00B35F10">
            <w:pPr>
              <w:jc w:val="center"/>
              <w:rPr>
                <w:b/>
                <w:bCs/>
              </w:rPr>
            </w:pPr>
            <w:r w:rsidRPr="00E87120">
              <w:rPr>
                <w:b/>
                <w:bCs/>
              </w:rPr>
              <w:t>Мероприятие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jc w:val="center"/>
              <w:rPr>
                <w:b/>
                <w:bCs/>
              </w:rPr>
            </w:pPr>
            <w:r w:rsidRPr="00E87120">
              <w:rPr>
                <w:b/>
                <w:bCs/>
              </w:rPr>
              <w:t xml:space="preserve">Дата </w:t>
            </w:r>
          </w:p>
          <w:p w:rsidR="00FE49E6" w:rsidRPr="00E87120" w:rsidRDefault="00FE49E6" w:rsidP="00B35F10">
            <w:pPr>
              <w:jc w:val="center"/>
              <w:rPr>
                <w:b/>
                <w:bCs/>
              </w:rPr>
            </w:pPr>
            <w:r w:rsidRPr="00E87120">
              <w:rPr>
                <w:b/>
                <w:bCs/>
              </w:rPr>
              <w:t>проведения</w:t>
            </w:r>
          </w:p>
        </w:tc>
        <w:tc>
          <w:tcPr>
            <w:tcW w:w="2160" w:type="dxa"/>
          </w:tcPr>
          <w:p w:rsidR="00FE49E6" w:rsidRPr="00E87120" w:rsidRDefault="00FE49E6" w:rsidP="00B35F10">
            <w:pPr>
              <w:rPr>
                <w:b/>
                <w:bCs/>
              </w:rPr>
            </w:pPr>
            <w:r w:rsidRPr="00E87120">
              <w:rPr>
                <w:b/>
                <w:bCs/>
              </w:rPr>
              <w:t>Ответственный</w:t>
            </w:r>
          </w:p>
        </w:tc>
      </w:tr>
      <w:tr w:rsidR="00FE49E6" w:rsidRPr="00E87120" w:rsidTr="00290F8D">
        <w:trPr>
          <w:trHeight w:val="346"/>
        </w:trPr>
        <w:tc>
          <w:tcPr>
            <w:tcW w:w="5670" w:type="dxa"/>
          </w:tcPr>
          <w:p w:rsidR="00FE49E6" w:rsidRPr="00E87120" w:rsidRDefault="00FE49E6" w:rsidP="00B35F10">
            <w:pPr>
              <w:widowControl w:val="0"/>
              <w:jc w:val="both"/>
            </w:pPr>
            <w:r w:rsidRPr="00E87120">
              <w:t xml:space="preserve">1. </w:t>
            </w:r>
            <w:r w:rsidRPr="00E87120">
              <w:rPr>
                <w:i/>
                <w:iCs/>
              </w:rPr>
              <w:t>Совещания:</w:t>
            </w:r>
          </w:p>
          <w:p w:rsidR="00FE49E6" w:rsidRPr="00E87120" w:rsidRDefault="00FE49E6" w:rsidP="00B35F10">
            <w:pPr>
              <w:jc w:val="both"/>
            </w:pPr>
            <w:r w:rsidRPr="00E87120">
              <w:t>- «Итоги работы библиотек МБУК «Березовская ЦБС» за 2019 год»</w:t>
            </w:r>
          </w:p>
          <w:p w:rsidR="00FE49E6" w:rsidRPr="00E87120" w:rsidRDefault="00FE49E6" w:rsidP="00B35F10">
            <w:pPr>
              <w:jc w:val="both"/>
              <w:rPr>
                <w:b/>
                <w:bCs/>
              </w:rPr>
            </w:pPr>
            <w:r w:rsidRPr="00E87120">
              <w:rPr>
                <w:b/>
                <w:bCs/>
              </w:rPr>
              <w:t xml:space="preserve">- </w:t>
            </w:r>
            <w:r w:rsidRPr="00E87120">
              <w:t>«Планирование и отчетность библиотек МБУК «Березовская ЦБС»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jc w:val="center"/>
              <w:rPr>
                <w:bCs/>
              </w:rPr>
            </w:pPr>
          </w:p>
          <w:p w:rsidR="00FE49E6" w:rsidRPr="00E87120" w:rsidRDefault="00FE49E6" w:rsidP="00B35F10">
            <w:pPr>
              <w:jc w:val="center"/>
              <w:rPr>
                <w:bCs/>
              </w:rPr>
            </w:pPr>
            <w:r w:rsidRPr="00E87120">
              <w:rPr>
                <w:bCs/>
              </w:rPr>
              <w:t xml:space="preserve">Февраль </w:t>
            </w:r>
          </w:p>
          <w:p w:rsidR="00FE49E6" w:rsidRPr="00E87120" w:rsidRDefault="00FE49E6" w:rsidP="00B35F10">
            <w:pPr>
              <w:jc w:val="center"/>
              <w:rPr>
                <w:bCs/>
              </w:rPr>
            </w:pPr>
          </w:p>
          <w:p w:rsidR="00FE49E6" w:rsidRPr="00E87120" w:rsidRDefault="00FE49E6" w:rsidP="00B35F10">
            <w:pPr>
              <w:jc w:val="center"/>
              <w:rPr>
                <w:b/>
                <w:bCs/>
              </w:rPr>
            </w:pPr>
            <w:r w:rsidRPr="00E87120">
              <w:rPr>
                <w:bCs/>
              </w:rPr>
              <w:t xml:space="preserve">Ноябрь </w:t>
            </w:r>
          </w:p>
        </w:tc>
        <w:tc>
          <w:tcPr>
            <w:tcW w:w="2160" w:type="dxa"/>
          </w:tcPr>
          <w:p w:rsidR="00FE49E6" w:rsidRPr="00E87120" w:rsidRDefault="00FE49E6" w:rsidP="00B35F10"/>
          <w:p w:rsidR="00FE49E6" w:rsidRPr="00E87120" w:rsidRDefault="00FE49E6" w:rsidP="00B35F10">
            <w:r w:rsidRPr="00E87120">
              <w:t>Рязанова И.А., директор ЦБС Суботина Л.П., зав. МО</w:t>
            </w:r>
          </w:p>
        </w:tc>
      </w:tr>
      <w:tr w:rsidR="00FE49E6" w:rsidRPr="00E87120" w:rsidTr="00290F8D">
        <w:tc>
          <w:tcPr>
            <w:tcW w:w="5670" w:type="dxa"/>
          </w:tcPr>
          <w:p w:rsidR="00FE49E6" w:rsidRPr="00E87120" w:rsidRDefault="00FE49E6" w:rsidP="00B35F10">
            <w:pPr>
              <w:widowControl w:val="0"/>
              <w:jc w:val="both"/>
              <w:rPr>
                <w:i/>
                <w:iCs/>
              </w:rPr>
            </w:pPr>
            <w:r w:rsidRPr="00E87120">
              <w:rPr>
                <w:i/>
                <w:iCs/>
              </w:rPr>
              <w:t>2. Провести методические встречи:</w:t>
            </w:r>
          </w:p>
          <w:p w:rsidR="00FE49E6" w:rsidRPr="00E87120" w:rsidRDefault="00FE49E6" w:rsidP="00B35F10">
            <w:pPr>
              <w:jc w:val="both"/>
            </w:pPr>
            <w:r w:rsidRPr="00E87120">
              <w:t>- конференция «Инновационные формы библиотечного обслуживания детей (стационарные и внестационарные)</w:t>
            </w:r>
            <w:r>
              <w:t>.</w:t>
            </w:r>
            <w:r w:rsidRPr="00E87120">
              <w:t xml:space="preserve"> Опыт библиотек России и зарубежья»</w:t>
            </w:r>
          </w:p>
          <w:p w:rsidR="00FE49E6" w:rsidRPr="00E87120" w:rsidRDefault="00FE49E6" w:rsidP="00B35F10">
            <w:pPr>
              <w:jc w:val="both"/>
            </w:pPr>
            <w:r w:rsidRPr="00E87120">
              <w:t>- дискуссия «Инновационные формы работы с молодежью (стационарные и внестационарные)</w:t>
            </w:r>
            <w:r>
              <w:t xml:space="preserve">. </w:t>
            </w:r>
            <w:r w:rsidRPr="00E87120">
              <w:t>Опыт библиотек России и зарубежья»</w:t>
            </w:r>
          </w:p>
          <w:p w:rsidR="00FE49E6" w:rsidRPr="00E87120" w:rsidRDefault="00FE49E6" w:rsidP="00B35F10">
            <w:pPr>
              <w:jc w:val="both"/>
            </w:pPr>
            <w:r w:rsidRPr="00E87120">
              <w:t>- перекресток мнений «Актуальные и инновационные формы работы со взрослыми пользователями 35-50 лет (индивидуальные и групповые). Опыт библиотек России и зарубежья»</w:t>
            </w:r>
          </w:p>
          <w:p w:rsidR="00FE49E6" w:rsidRPr="00E87120" w:rsidRDefault="00FE49E6" w:rsidP="00B35F10">
            <w:pPr>
              <w:jc w:val="both"/>
            </w:pPr>
            <w:r w:rsidRPr="00E87120">
              <w:t>- конференция «Особенности библиотечного обслуживания людей старшего поколения. Современный опыт библиотек России и зарубежья»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Март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Апрель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Сентябрь </w:t>
            </w: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  <w:r w:rsidRPr="00E87120">
              <w:t xml:space="preserve">Октябрь </w:t>
            </w:r>
          </w:p>
          <w:p w:rsidR="00FE49E6" w:rsidRPr="00E87120" w:rsidRDefault="00FE49E6" w:rsidP="00B35F10">
            <w:pPr>
              <w:jc w:val="center"/>
            </w:pPr>
          </w:p>
        </w:tc>
        <w:tc>
          <w:tcPr>
            <w:tcW w:w="2160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Перина Л.А.</w:t>
            </w:r>
          </w:p>
          <w:p w:rsidR="00FE49E6" w:rsidRPr="00E87120" w:rsidRDefault="00FE49E6" w:rsidP="00B35F10">
            <w:pPr>
              <w:ind w:right="-108"/>
            </w:pPr>
          </w:p>
          <w:p w:rsidR="00FE49E6" w:rsidRPr="00E87120" w:rsidRDefault="00FE49E6" w:rsidP="00B35F10">
            <w:pPr>
              <w:widowControl w:val="0"/>
              <w:ind w:left="-57" w:right="-57"/>
            </w:pP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Субботина Л.П.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</w:p>
          <w:p w:rsidR="00FE49E6" w:rsidRPr="00E87120" w:rsidRDefault="00FE49E6" w:rsidP="00B35F10">
            <w:pPr>
              <w:widowControl w:val="0"/>
              <w:ind w:left="-57" w:right="-57"/>
            </w:pP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Михайлова Е.И.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</w:p>
          <w:p w:rsidR="00FE49E6" w:rsidRPr="00E87120" w:rsidRDefault="00FE49E6" w:rsidP="00B35F10">
            <w:pPr>
              <w:widowControl w:val="0"/>
              <w:ind w:left="-57" w:right="-57"/>
            </w:pPr>
          </w:p>
          <w:p w:rsidR="00FE49E6" w:rsidRPr="00E87120" w:rsidRDefault="00FE49E6" w:rsidP="00B35F10">
            <w:pPr>
              <w:widowControl w:val="0"/>
              <w:ind w:left="-57" w:right="-57"/>
            </w:pP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Михайлова Е.И.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</w:p>
        </w:tc>
      </w:tr>
      <w:tr w:rsidR="00FE49E6" w:rsidRPr="00E87120" w:rsidTr="00290F8D">
        <w:tc>
          <w:tcPr>
            <w:tcW w:w="5670" w:type="dxa"/>
          </w:tcPr>
          <w:p w:rsidR="00FE49E6" w:rsidRPr="00E87120" w:rsidRDefault="00FE49E6" w:rsidP="00B35F10">
            <w:pPr>
              <w:jc w:val="both"/>
            </w:pPr>
            <w:r>
              <w:t>3</w:t>
            </w:r>
            <w:r w:rsidRPr="00E87120">
              <w:t>. Организовать индивидуальн</w:t>
            </w:r>
            <w:r>
              <w:t>ы</w:t>
            </w:r>
            <w:r w:rsidRPr="00E87120">
              <w:t xml:space="preserve">е </w:t>
            </w:r>
            <w:r>
              <w:t>занятия по</w:t>
            </w:r>
            <w:r w:rsidRPr="00E87120">
              <w:t xml:space="preserve"> </w:t>
            </w:r>
            <w:r>
              <w:t>повышению ИКТ-компетенции библиотечных специалитов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jc w:val="center"/>
            </w:pPr>
            <w:r w:rsidRPr="00E87120">
              <w:t>В  течение года</w:t>
            </w:r>
          </w:p>
        </w:tc>
        <w:tc>
          <w:tcPr>
            <w:tcW w:w="2160" w:type="dxa"/>
          </w:tcPr>
          <w:p w:rsidR="00FE49E6" w:rsidRPr="00E87120" w:rsidRDefault="00FE49E6" w:rsidP="00B35F10">
            <w:r w:rsidRPr="00E87120">
              <w:t>Субботина Л.П.</w:t>
            </w:r>
          </w:p>
        </w:tc>
      </w:tr>
      <w:tr w:rsidR="00FE49E6" w:rsidRPr="00E87120" w:rsidTr="00290F8D">
        <w:tc>
          <w:tcPr>
            <w:tcW w:w="5670" w:type="dxa"/>
          </w:tcPr>
          <w:p w:rsidR="00FE49E6" w:rsidRPr="00E87120" w:rsidRDefault="00FE49E6" w:rsidP="00B35F10">
            <w:pPr>
              <w:jc w:val="both"/>
            </w:pPr>
            <w:r>
              <w:rPr>
                <w:iCs/>
              </w:rPr>
              <w:t>4</w:t>
            </w:r>
            <w:r w:rsidRPr="00E87120">
              <w:rPr>
                <w:iCs/>
              </w:rPr>
              <w:t>.</w:t>
            </w:r>
            <w:r w:rsidRPr="00E87120">
              <w:t xml:space="preserve"> Организовать аттестацию библиотечных специалистов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jc w:val="center"/>
            </w:pPr>
            <w:r w:rsidRPr="00E87120">
              <w:t xml:space="preserve">Апрель </w:t>
            </w:r>
          </w:p>
        </w:tc>
        <w:tc>
          <w:tcPr>
            <w:tcW w:w="2160" w:type="dxa"/>
          </w:tcPr>
          <w:p w:rsidR="00FE49E6" w:rsidRPr="00E87120" w:rsidRDefault="00FE49E6" w:rsidP="00B35F10">
            <w:r w:rsidRPr="00E87120">
              <w:t>Рязанова И.А., Субботина Л.П.</w:t>
            </w:r>
          </w:p>
        </w:tc>
      </w:tr>
      <w:tr w:rsidR="00FE49E6" w:rsidRPr="00E87120" w:rsidTr="00290F8D">
        <w:tc>
          <w:tcPr>
            <w:tcW w:w="5670" w:type="dxa"/>
          </w:tcPr>
          <w:p w:rsidR="00FE49E6" w:rsidRPr="00E87120" w:rsidRDefault="00FE49E6" w:rsidP="00B35F10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Pr="00E87120">
              <w:rPr>
                <w:iCs/>
              </w:rPr>
              <w:t xml:space="preserve">. Организовать конкурс методических разработок </w:t>
            </w:r>
            <w:r>
              <w:rPr>
                <w:iCs/>
              </w:rPr>
              <w:t>«Инновационные формы б</w:t>
            </w:r>
            <w:r w:rsidRPr="00E87120">
              <w:rPr>
                <w:iCs/>
              </w:rPr>
              <w:t>иблиотечны</w:t>
            </w:r>
            <w:r>
              <w:rPr>
                <w:iCs/>
              </w:rPr>
              <w:t>х</w:t>
            </w:r>
            <w:r w:rsidRPr="00E87120">
              <w:rPr>
                <w:iCs/>
              </w:rPr>
              <w:t xml:space="preserve"> урок</w:t>
            </w:r>
            <w:r>
              <w:rPr>
                <w:iCs/>
              </w:rPr>
              <w:t>ов</w:t>
            </w:r>
            <w:r w:rsidRPr="00E87120">
              <w:rPr>
                <w:iCs/>
              </w:rPr>
              <w:t>»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jc w:val="center"/>
            </w:pPr>
            <w:r w:rsidRPr="00E87120">
              <w:t>Май - сентябрь</w:t>
            </w:r>
          </w:p>
        </w:tc>
        <w:tc>
          <w:tcPr>
            <w:tcW w:w="2160" w:type="dxa"/>
          </w:tcPr>
          <w:p w:rsidR="00FE49E6" w:rsidRPr="00E87120" w:rsidRDefault="00FE49E6" w:rsidP="00B35F10">
            <w:r w:rsidRPr="00E87120">
              <w:t>Субботина Л.П.</w:t>
            </w:r>
          </w:p>
        </w:tc>
      </w:tr>
      <w:tr w:rsidR="00FE49E6" w:rsidRPr="00E87120" w:rsidTr="00290F8D">
        <w:tc>
          <w:tcPr>
            <w:tcW w:w="5670" w:type="dxa"/>
          </w:tcPr>
          <w:p w:rsidR="00FE49E6" w:rsidRPr="00E87120" w:rsidRDefault="00FE49E6" w:rsidP="00B35F10">
            <w:pPr>
              <w:jc w:val="both"/>
            </w:pPr>
            <w:r w:rsidRPr="00E87120">
              <w:rPr>
                <w:i/>
                <w:iCs/>
              </w:rPr>
              <w:t xml:space="preserve">6. Районный конкурс </w:t>
            </w:r>
            <w:r w:rsidRPr="00E87120">
              <w:t>“Лучшая читающая семья”</w:t>
            </w:r>
          </w:p>
          <w:p w:rsidR="00FE49E6" w:rsidRPr="00E87120" w:rsidRDefault="00FE49E6" w:rsidP="00B35F10">
            <w:pPr>
              <w:jc w:val="both"/>
            </w:pPr>
            <w:r>
              <w:rPr>
                <w:i/>
                <w:iCs/>
              </w:rPr>
              <w:t xml:space="preserve">    </w:t>
            </w:r>
            <w:r w:rsidRPr="00E87120">
              <w:rPr>
                <w:i/>
                <w:iCs/>
              </w:rPr>
              <w:t xml:space="preserve">Районный конкурс </w:t>
            </w:r>
            <w:r w:rsidRPr="00E87120">
              <w:t>“Лучший читатель года”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jc w:val="center"/>
            </w:pPr>
          </w:p>
        </w:tc>
        <w:tc>
          <w:tcPr>
            <w:tcW w:w="2160" w:type="dxa"/>
          </w:tcPr>
          <w:p w:rsidR="00FE49E6" w:rsidRPr="00E87120" w:rsidRDefault="00FE49E6" w:rsidP="00B35F10">
            <w:r w:rsidRPr="00E87120">
              <w:t>Перина Л.А.</w:t>
            </w:r>
          </w:p>
          <w:p w:rsidR="00FE49E6" w:rsidRPr="00E87120" w:rsidRDefault="00FE49E6" w:rsidP="00B35F10">
            <w:r w:rsidRPr="00E87120">
              <w:t>Михайлова Е.И.</w:t>
            </w:r>
          </w:p>
        </w:tc>
      </w:tr>
      <w:tr w:rsidR="00FE49E6" w:rsidRPr="00E87120" w:rsidTr="00290F8D">
        <w:tc>
          <w:tcPr>
            <w:tcW w:w="5670" w:type="dxa"/>
          </w:tcPr>
          <w:p w:rsidR="00FE49E6" w:rsidRPr="00E87120" w:rsidRDefault="00FE49E6" w:rsidP="00B35F10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7. Организовать п</w:t>
            </w:r>
            <w:r w:rsidRPr="00E87120">
              <w:rPr>
                <w:i/>
                <w:iCs/>
              </w:rPr>
              <w:t>раздники:</w:t>
            </w:r>
          </w:p>
          <w:p w:rsidR="00FE49E6" w:rsidRPr="00E87120" w:rsidRDefault="00FE49E6" w:rsidP="00B35F10">
            <w:pPr>
              <w:widowControl w:val="0"/>
              <w:ind w:left="12"/>
              <w:jc w:val="both"/>
            </w:pPr>
            <w:r w:rsidRPr="00E87120">
              <w:t>- Общероссийский день библиотек</w:t>
            </w:r>
          </w:p>
          <w:p w:rsidR="00FE49E6" w:rsidRPr="00E87120" w:rsidRDefault="00FE49E6" w:rsidP="00B35F10">
            <w:pPr>
              <w:pStyle w:val="33"/>
              <w:jc w:val="left"/>
              <w:rPr>
                <w:sz w:val="24"/>
                <w:szCs w:val="24"/>
              </w:rPr>
            </w:pPr>
            <w:r w:rsidRPr="00E87120">
              <w:rPr>
                <w:sz w:val="24"/>
                <w:szCs w:val="24"/>
              </w:rPr>
              <w:t>- Праздничное мероприятие, посвященное 75-летию Березовской центральной библиотеки им. Ф.Ф. Павленкова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widowControl w:val="0"/>
              <w:ind w:left="-57" w:right="-57"/>
              <w:jc w:val="center"/>
            </w:pPr>
          </w:p>
          <w:p w:rsidR="00FE49E6" w:rsidRPr="00E87120" w:rsidRDefault="00FE49E6" w:rsidP="00B35F10">
            <w:pPr>
              <w:jc w:val="center"/>
            </w:pPr>
            <w:r w:rsidRPr="00E87120">
              <w:t>Май</w:t>
            </w:r>
          </w:p>
          <w:p w:rsidR="00FE49E6" w:rsidRPr="00E87120" w:rsidRDefault="00FE49E6" w:rsidP="00B35F10">
            <w:pPr>
              <w:jc w:val="center"/>
            </w:pPr>
            <w:r w:rsidRPr="00E87120">
              <w:t xml:space="preserve">Сентябрь </w:t>
            </w:r>
          </w:p>
        </w:tc>
        <w:tc>
          <w:tcPr>
            <w:tcW w:w="2160" w:type="dxa"/>
          </w:tcPr>
          <w:p w:rsidR="00FE49E6" w:rsidRPr="00E87120" w:rsidRDefault="00FE49E6" w:rsidP="00B35F10">
            <w:pPr>
              <w:ind w:right="-108"/>
              <w:rPr>
                <w:color w:val="000000"/>
              </w:rPr>
            </w:pPr>
          </w:p>
          <w:p w:rsidR="00FE49E6" w:rsidRPr="00E87120" w:rsidRDefault="00FE49E6" w:rsidP="00B35F10">
            <w:pPr>
              <w:widowControl w:val="0"/>
              <w:ind w:left="-57" w:right="-57"/>
              <w:rPr>
                <w:color w:val="000000"/>
              </w:rPr>
            </w:pPr>
            <w:r w:rsidRPr="00E87120">
              <w:rPr>
                <w:color w:val="000000"/>
              </w:rPr>
              <w:t>Рязанова И.А.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rPr>
                <w:color w:val="000000"/>
              </w:rPr>
              <w:t>Михайлова Е.И.</w:t>
            </w:r>
          </w:p>
        </w:tc>
      </w:tr>
      <w:tr w:rsidR="00FE49E6" w:rsidRPr="00E87120" w:rsidTr="00290F8D">
        <w:tc>
          <w:tcPr>
            <w:tcW w:w="5670" w:type="dxa"/>
          </w:tcPr>
          <w:p w:rsidR="00FE49E6" w:rsidRPr="00E87120" w:rsidRDefault="00FE49E6" w:rsidP="00B35F10">
            <w:pPr>
              <w:widowControl w:val="0"/>
              <w:jc w:val="both"/>
              <w:rPr>
                <w:i/>
                <w:iCs/>
              </w:rPr>
            </w:pPr>
            <w:r w:rsidRPr="00E87120">
              <w:rPr>
                <w:i/>
                <w:iCs/>
              </w:rPr>
              <w:t>8. Организовать районные библиотечные акции:</w:t>
            </w:r>
          </w:p>
          <w:p w:rsidR="00FE49E6" w:rsidRPr="00E87120" w:rsidRDefault="00FE49E6" w:rsidP="00B35F10">
            <w:pPr>
              <w:widowControl w:val="0"/>
              <w:numPr>
                <w:ilvl w:val="0"/>
                <w:numId w:val="88"/>
              </w:numPr>
              <w:jc w:val="both"/>
            </w:pPr>
            <w:r w:rsidRPr="00E87120">
              <w:t>“Библионочь”</w:t>
            </w:r>
            <w:r>
              <w:t>,</w:t>
            </w:r>
            <w:r w:rsidRPr="00E87120">
              <w:t xml:space="preserve"> “Библиосумерки”</w:t>
            </w:r>
          </w:p>
          <w:p w:rsidR="00FE49E6" w:rsidRPr="00E87120" w:rsidRDefault="00FE49E6" w:rsidP="00B35F10">
            <w:pPr>
              <w:widowControl w:val="0"/>
              <w:numPr>
                <w:ilvl w:val="0"/>
                <w:numId w:val="88"/>
              </w:numPr>
              <w:jc w:val="both"/>
            </w:pPr>
            <w:r w:rsidRPr="00E87120">
              <w:t>«Библиотечный сквер»</w:t>
            </w:r>
          </w:p>
        </w:tc>
        <w:tc>
          <w:tcPr>
            <w:tcW w:w="1800" w:type="dxa"/>
          </w:tcPr>
          <w:p w:rsidR="00FE49E6" w:rsidRPr="00E87120" w:rsidRDefault="00FE49E6" w:rsidP="00B35F10">
            <w:pPr>
              <w:pStyle w:val="a5"/>
              <w:jc w:val="center"/>
              <w:rPr>
                <w:sz w:val="24"/>
              </w:rPr>
            </w:pPr>
          </w:p>
          <w:p w:rsidR="00FE49E6" w:rsidRPr="00E87120" w:rsidRDefault="00FE49E6" w:rsidP="00B35F10">
            <w:pPr>
              <w:pStyle w:val="a5"/>
              <w:jc w:val="center"/>
              <w:rPr>
                <w:sz w:val="24"/>
              </w:rPr>
            </w:pPr>
            <w:r w:rsidRPr="00E87120">
              <w:rPr>
                <w:sz w:val="24"/>
              </w:rPr>
              <w:t xml:space="preserve">Апрель </w:t>
            </w:r>
          </w:p>
          <w:p w:rsidR="00FE49E6" w:rsidRPr="00E87120" w:rsidRDefault="00FE49E6" w:rsidP="00B35F10">
            <w:pPr>
              <w:pStyle w:val="a5"/>
              <w:jc w:val="center"/>
              <w:rPr>
                <w:sz w:val="24"/>
              </w:rPr>
            </w:pPr>
            <w:r w:rsidRPr="00E87120">
              <w:rPr>
                <w:sz w:val="24"/>
              </w:rPr>
              <w:t>Март-сентябрь</w:t>
            </w:r>
          </w:p>
        </w:tc>
        <w:tc>
          <w:tcPr>
            <w:tcW w:w="2160" w:type="dxa"/>
          </w:tcPr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Михайлова Е.И.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Перина Л.А.</w:t>
            </w:r>
          </w:p>
          <w:p w:rsidR="00FE49E6" w:rsidRPr="00E87120" w:rsidRDefault="00FE49E6" w:rsidP="00B35F10">
            <w:pPr>
              <w:widowControl w:val="0"/>
              <w:ind w:left="-57" w:right="-57"/>
            </w:pPr>
            <w:r w:rsidRPr="00E87120">
              <w:t>Субботина Л.П.</w:t>
            </w:r>
          </w:p>
        </w:tc>
      </w:tr>
    </w:tbl>
    <w:p w:rsidR="00FE49E6" w:rsidRDefault="00FE49E6" w:rsidP="00B35F10">
      <w:pPr>
        <w:pStyle w:val="33"/>
        <w:rPr>
          <w:sz w:val="24"/>
          <w:szCs w:val="24"/>
        </w:rPr>
      </w:pPr>
    </w:p>
    <w:p w:rsidR="00FE49E6" w:rsidRPr="006637B6" w:rsidRDefault="00FE49E6" w:rsidP="00B35F10">
      <w:pPr>
        <w:pStyle w:val="33"/>
        <w:ind w:firstLine="426"/>
        <w:jc w:val="left"/>
        <w:rPr>
          <w:b/>
          <w:sz w:val="24"/>
          <w:szCs w:val="24"/>
        </w:rPr>
      </w:pPr>
      <w:r w:rsidRPr="006637B6">
        <w:rPr>
          <w:b/>
          <w:sz w:val="24"/>
          <w:szCs w:val="24"/>
        </w:rPr>
        <w:t>4. Организовать процесс повышения профессионального уровня библиотечных специалистов в удаленном режиме:</w:t>
      </w:r>
    </w:p>
    <w:p w:rsidR="00FE49E6" w:rsidRDefault="00FE49E6" w:rsidP="00B35F10">
      <w:pPr>
        <w:pStyle w:val="33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консультирование по вопросам библиотечной деятельности (в течение года) по телефону, электронной почте, в беседе «Работа в </w:t>
      </w:r>
      <w:smartTag w:uri="urn:schemas-microsoft-com:office:smarttags" w:element="metricconverter">
        <w:smartTagPr>
          <w:attr w:name="ProductID" w:val="2020 г"/>
        </w:smartTagPr>
        <w:r>
          <w:rPr>
            <w:sz w:val="24"/>
            <w:szCs w:val="24"/>
          </w:rPr>
          <w:t>2020 г</w:t>
        </w:r>
      </w:smartTag>
      <w:r>
        <w:rPr>
          <w:sz w:val="24"/>
          <w:szCs w:val="24"/>
        </w:rPr>
        <w:t>. Обмениваемся идеями, планами, разработками» в социальной сети «ВКонтакте»;</w:t>
      </w:r>
    </w:p>
    <w:p w:rsidR="00FE49E6" w:rsidRDefault="00FE49E6" w:rsidP="00B35F10">
      <w:pPr>
        <w:pStyle w:val="33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- просмотр вебинаров;</w:t>
      </w:r>
    </w:p>
    <w:p w:rsidR="00FE49E6" w:rsidRDefault="00FE49E6" w:rsidP="00B35F10">
      <w:pPr>
        <w:pStyle w:val="33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- организация сетевых мероприятий (конкурсов, акций, выставок, презентаций и др).</w:t>
      </w:r>
    </w:p>
    <w:p w:rsidR="004F0CFE" w:rsidRPr="00B35F10" w:rsidRDefault="00FE49E6" w:rsidP="00B35F10">
      <w:pPr>
        <w:pStyle w:val="33"/>
        <w:ind w:firstLine="426"/>
        <w:jc w:val="left"/>
        <w:rPr>
          <w:sz w:val="24"/>
          <w:szCs w:val="24"/>
        </w:rPr>
      </w:pPr>
      <w:r w:rsidRPr="00882452">
        <w:rPr>
          <w:b/>
          <w:sz w:val="24"/>
          <w:szCs w:val="24"/>
        </w:rPr>
        <w:t>5. Подать заявки на дистанционные курсы повышения квалификации в рамках Национального проекта «Культура»</w:t>
      </w:r>
      <w:r>
        <w:rPr>
          <w:sz w:val="24"/>
          <w:szCs w:val="24"/>
        </w:rPr>
        <w:t xml:space="preserve"> (Московский, Санкт-Петербургский, Кемеровский государственные институты культуры)</w:t>
      </w:r>
    </w:p>
    <w:sectPr w:rsidR="004F0CFE" w:rsidRPr="00B35F10" w:rsidSect="00FB54FE">
      <w:footerReference w:type="even" r:id="rId13"/>
      <w:footerReference w:type="default" r:id="rId14"/>
      <w:pgSz w:w="11906" w:h="16838" w:code="9"/>
      <w:pgMar w:top="851" w:right="567" w:bottom="851" w:left="1701" w:header="284" w:footer="227" w:gutter="0"/>
      <w:pgNumType w:start="20"/>
      <w:cols w:space="141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C1F" w:rsidRDefault="000D7C1F">
      <w:r>
        <w:separator/>
      </w:r>
    </w:p>
  </w:endnote>
  <w:endnote w:type="continuationSeparator" w:id="0">
    <w:p w:rsidR="000D7C1F" w:rsidRDefault="000D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D3" w:rsidRDefault="009E61D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9E61D3" w:rsidRDefault="009E61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D3" w:rsidRDefault="009E61D3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9E61D3" w:rsidRDefault="009E61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691873"/>
      <w:docPartObj>
        <w:docPartGallery w:val="Page Numbers (Bottom of Page)"/>
        <w:docPartUnique/>
      </w:docPartObj>
    </w:sdtPr>
    <w:sdtEndPr/>
    <w:sdtContent>
      <w:p w:rsidR="009E61D3" w:rsidRDefault="009E61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9E61D3" w:rsidRDefault="009E61D3">
    <w:pPr>
      <w:pStyle w:val="af"/>
    </w:pPr>
  </w:p>
  <w:p w:rsidR="009E61D3" w:rsidRDefault="009E61D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366017"/>
      <w:docPartObj>
        <w:docPartGallery w:val="Page Numbers (Bottom of Page)"/>
        <w:docPartUnique/>
      </w:docPartObj>
    </w:sdtPr>
    <w:sdtEndPr/>
    <w:sdtContent>
      <w:p w:rsidR="009E61D3" w:rsidRDefault="009E61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9E61D3" w:rsidRDefault="009E61D3">
    <w:pPr>
      <w:pStyle w:val="af"/>
    </w:pPr>
  </w:p>
  <w:p w:rsidR="009E61D3" w:rsidRDefault="009E61D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D3" w:rsidRDefault="009E61D3" w:rsidP="00BC00E0">
    <w:pPr>
      <w:pStyle w:val="af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E61D3" w:rsidRDefault="009E61D3" w:rsidP="007E0DFE">
    <w:pPr>
      <w:pStyle w:val="af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0983973"/>
      <w:docPartObj>
        <w:docPartGallery w:val="Page Numbers (Bottom of Page)"/>
        <w:docPartUnique/>
      </w:docPartObj>
    </w:sdtPr>
    <w:sdtEndPr/>
    <w:sdtContent>
      <w:p w:rsidR="009E61D3" w:rsidRDefault="009E61D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771">
          <w:rPr>
            <w:noProof/>
          </w:rPr>
          <w:t>82</w:t>
        </w:r>
        <w:r>
          <w:fldChar w:fldCharType="end"/>
        </w:r>
      </w:p>
    </w:sdtContent>
  </w:sdt>
  <w:p w:rsidR="009E61D3" w:rsidRDefault="009E61D3" w:rsidP="007E0DFE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C1F" w:rsidRDefault="000D7C1F">
      <w:r>
        <w:separator/>
      </w:r>
    </w:p>
  </w:footnote>
  <w:footnote w:type="continuationSeparator" w:id="0">
    <w:p w:rsidR="000D7C1F" w:rsidRDefault="000D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18"/>
        </w:tabs>
        <w:ind w:left="318" w:hanging="261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AD2C8B"/>
    <w:multiLevelType w:val="hybridMultilevel"/>
    <w:tmpl w:val="2222F438"/>
    <w:lvl w:ilvl="0" w:tplc="696CDF88">
      <w:start w:val="1"/>
      <w:numFmt w:val="bullet"/>
      <w:lvlText w:val=""/>
      <w:lvlJc w:val="left"/>
      <w:pPr>
        <w:tabs>
          <w:tab w:val="num" w:pos="413"/>
        </w:tabs>
        <w:ind w:left="337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05622525"/>
    <w:multiLevelType w:val="hybridMultilevel"/>
    <w:tmpl w:val="1E84F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522E9"/>
    <w:multiLevelType w:val="hybridMultilevel"/>
    <w:tmpl w:val="1C1E2922"/>
    <w:lvl w:ilvl="0" w:tplc="DF520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43645"/>
    <w:multiLevelType w:val="hybridMultilevel"/>
    <w:tmpl w:val="EB8E5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4691F"/>
    <w:multiLevelType w:val="hybridMultilevel"/>
    <w:tmpl w:val="193A4872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0AA46A8E"/>
    <w:multiLevelType w:val="multilevel"/>
    <w:tmpl w:val="36A478AE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C94FEC"/>
    <w:multiLevelType w:val="multilevel"/>
    <w:tmpl w:val="C324EE7A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41" w:hanging="26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937A93"/>
    <w:multiLevelType w:val="multilevel"/>
    <w:tmpl w:val="49768B6C"/>
    <w:lvl w:ilvl="0">
      <w:start w:val="1"/>
      <w:numFmt w:val="bullet"/>
      <w:lvlText w:val=""/>
      <w:lvlJc w:val="left"/>
      <w:pPr>
        <w:ind w:left="337" w:hanging="284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18" w15:restartNumberingAfterBreak="0">
    <w:nsid w:val="0ED52E37"/>
    <w:multiLevelType w:val="hybridMultilevel"/>
    <w:tmpl w:val="79F418E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F7415E9"/>
    <w:multiLevelType w:val="hybridMultilevel"/>
    <w:tmpl w:val="8BFCD812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pacing w:val="-10"/>
        <w:position w:val="-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0FD472CB"/>
    <w:multiLevelType w:val="multilevel"/>
    <w:tmpl w:val="2CBEEF44"/>
    <w:lvl w:ilvl="0">
      <w:start w:val="1"/>
      <w:numFmt w:val="bullet"/>
      <w:lvlText w:val=""/>
      <w:lvlJc w:val="left"/>
      <w:pPr>
        <w:ind w:left="337" w:hanging="284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21" w15:restartNumberingAfterBreak="0">
    <w:nsid w:val="13915AA8"/>
    <w:multiLevelType w:val="hybridMultilevel"/>
    <w:tmpl w:val="5D527C6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4C33E25"/>
    <w:multiLevelType w:val="hybridMultilevel"/>
    <w:tmpl w:val="A836CB5A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pacing w:val="-10"/>
        <w:position w:val="-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041BC"/>
    <w:multiLevelType w:val="multilevel"/>
    <w:tmpl w:val="1478B03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pacing w:val="-1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73B765C"/>
    <w:multiLevelType w:val="multilevel"/>
    <w:tmpl w:val="F3AE248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114B9B"/>
    <w:multiLevelType w:val="hybridMultilevel"/>
    <w:tmpl w:val="6ABC4500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222DD"/>
    <w:multiLevelType w:val="hybridMultilevel"/>
    <w:tmpl w:val="6C102AF0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C96228"/>
    <w:multiLevelType w:val="hybridMultilevel"/>
    <w:tmpl w:val="D30889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931D58"/>
    <w:multiLevelType w:val="hybridMultilevel"/>
    <w:tmpl w:val="D9121446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74724"/>
    <w:multiLevelType w:val="hybridMultilevel"/>
    <w:tmpl w:val="B608C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8C2F3B"/>
    <w:multiLevelType w:val="hybridMultilevel"/>
    <w:tmpl w:val="395CCF08"/>
    <w:lvl w:ilvl="0" w:tplc="F210F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6D604C"/>
    <w:multiLevelType w:val="multilevel"/>
    <w:tmpl w:val="1646E27A"/>
    <w:lvl w:ilvl="0">
      <w:start w:val="1"/>
      <w:numFmt w:val="bullet"/>
      <w:lvlText w:val=""/>
      <w:lvlJc w:val="left"/>
      <w:pPr>
        <w:ind w:left="337" w:hanging="284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32" w15:restartNumberingAfterBreak="0">
    <w:nsid w:val="28AB6B73"/>
    <w:multiLevelType w:val="hybridMultilevel"/>
    <w:tmpl w:val="EDDCC922"/>
    <w:lvl w:ilvl="0" w:tplc="DF52002A">
      <w:start w:val="1"/>
      <w:numFmt w:val="bullet"/>
      <w:lvlText w:val=""/>
      <w:lvlJc w:val="left"/>
      <w:pPr>
        <w:tabs>
          <w:tab w:val="num" w:pos="231"/>
        </w:tabs>
        <w:ind w:left="231" w:hanging="284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33" w15:restartNumberingAfterBreak="0">
    <w:nsid w:val="29112CE1"/>
    <w:multiLevelType w:val="hybridMultilevel"/>
    <w:tmpl w:val="BB401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A13023"/>
    <w:multiLevelType w:val="hybridMultilevel"/>
    <w:tmpl w:val="E416A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DE73F5"/>
    <w:multiLevelType w:val="hybridMultilevel"/>
    <w:tmpl w:val="A0567FAE"/>
    <w:lvl w:ilvl="0" w:tplc="0D3E431A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pacing w:val="-10"/>
        <w:position w:val="-4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2A3CEB"/>
    <w:multiLevelType w:val="hybridMultilevel"/>
    <w:tmpl w:val="C5AE597E"/>
    <w:lvl w:ilvl="0" w:tplc="041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2AC33E81"/>
    <w:multiLevelType w:val="hybridMultilevel"/>
    <w:tmpl w:val="5D841DE6"/>
    <w:lvl w:ilvl="0" w:tplc="696CDF8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C571D4"/>
    <w:multiLevelType w:val="hybridMultilevel"/>
    <w:tmpl w:val="2BAE0A14"/>
    <w:lvl w:ilvl="0" w:tplc="1B78188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E84E03"/>
    <w:multiLevelType w:val="hybridMultilevel"/>
    <w:tmpl w:val="0A7A554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8836E9"/>
    <w:multiLevelType w:val="hybridMultilevel"/>
    <w:tmpl w:val="7AC0A704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pacing w:val="-10"/>
        <w:position w:val="-4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B85A11"/>
    <w:multiLevelType w:val="hybridMultilevel"/>
    <w:tmpl w:val="1AEC4F38"/>
    <w:lvl w:ilvl="0" w:tplc="DF52002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1962C1"/>
    <w:multiLevelType w:val="multilevel"/>
    <w:tmpl w:val="B9C4129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281349"/>
    <w:multiLevelType w:val="hybridMultilevel"/>
    <w:tmpl w:val="3D1E3A0A"/>
    <w:lvl w:ilvl="0" w:tplc="07D27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21403"/>
    <w:multiLevelType w:val="hybridMultilevel"/>
    <w:tmpl w:val="505C4E18"/>
    <w:lvl w:ilvl="0" w:tplc="C06ED6F2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5" w15:restartNumberingAfterBreak="0">
    <w:nsid w:val="2E1354A9"/>
    <w:multiLevelType w:val="hybridMultilevel"/>
    <w:tmpl w:val="5A82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165F9A"/>
    <w:multiLevelType w:val="hybridMultilevel"/>
    <w:tmpl w:val="C0BC7E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B06416"/>
    <w:multiLevelType w:val="multilevel"/>
    <w:tmpl w:val="F75A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8" w15:restartNumberingAfterBreak="0">
    <w:nsid w:val="328E2F7F"/>
    <w:multiLevelType w:val="hybridMultilevel"/>
    <w:tmpl w:val="BAB2F6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2FC2090"/>
    <w:multiLevelType w:val="hybridMultilevel"/>
    <w:tmpl w:val="F65A99C2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 w15:restartNumberingAfterBreak="0">
    <w:nsid w:val="334A66BE"/>
    <w:multiLevelType w:val="hybridMultilevel"/>
    <w:tmpl w:val="A6BC0878"/>
    <w:lvl w:ilvl="0" w:tplc="DF52002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0905EA"/>
    <w:multiLevelType w:val="hybridMultilevel"/>
    <w:tmpl w:val="810042E2"/>
    <w:lvl w:ilvl="0" w:tplc="63CCEFB6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 w15:restartNumberingAfterBreak="0">
    <w:nsid w:val="3440403D"/>
    <w:multiLevelType w:val="hybridMultilevel"/>
    <w:tmpl w:val="338498D2"/>
    <w:lvl w:ilvl="0" w:tplc="F210F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485C7A"/>
    <w:multiLevelType w:val="hybridMultilevel"/>
    <w:tmpl w:val="912A87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3B5FD6"/>
    <w:multiLevelType w:val="hybridMultilevel"/>
    <w:tmpl w:val="DC764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30716E"/>
    <w:multiLevelType w:val="hybridMultilevel"/>
    <w:tmpl w:val="9A9A949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D9132DA"/>
    <w:multiLevelType w:val="hybridMultilevel"/>
    <w:tmpl w:val="53404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DFD445B"/>
    <w:multiLevelType w:val="hybridMultilevel"/>
    <w:tmpl w:val="16D43036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pacing w:val="-10"/>
        <w:position w:val="-4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211EF8"/>
    <w:multiLevelType w:val="hybridMultilevel"/>
    <w:tmpl w:val="5EE03F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5D1B95"/>
    <w:multiLevelType w:val="hybridMultilevel"/>
    <w:tmpl w:val="D21279E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F6A7970"/>
    <w:multiLevelType w:val="singleLevel"/>
    <w:tmpl w:val="EA50B2AE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1" w15:restartNumberingAfterBreak="0">
    <w:nsid w:val="3FEA3283"/>
    <w:multiLevelType w:val="hybridMultilevel"/>
    <w:tmpl w:val="36AA8624"/>
    <w:lvl w:ilvl="0" w:tplc="DF52002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E112C1"/>
    <w:multiLevelType w:val="hybridMultilevel"/>
    <w:tmpl w:val="6F14CBA8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E822EB"/>
    <w:multiLevelType w:val="hybridMultilevel"/>
    <w:tmpl w:val="86D07514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4" w15:restartNumberingAfterBreak="0">
    <w:nsid w:val="42C71604"/>
    <w:multiLevelType w:val="hybridMultilevel"/>
    <w:tmpl w:val="B5C6DAF2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5" w15:restartNumberingAfterBreak="0">
    <w:nsid w:val="4359000B"/>
    <w:multiLevelType w:val="hybridMultilevel"/>
    <w:tmpl w:val="9404CD4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40D75D0"/>
    <w:multiLevelType w:val="hybridMultilevel"/>
    <w:tmpl w:val="EBCEC6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7205ED"/>
    <w:multiLevelType w:val="hybridMultilevel"/>
    <w:tmpl w:val="F8905A8E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8" w15:restartNumberingAfterBreak="0">
    <w:nsid w:val="46E6356F"/>
    <w:multiLevelType w:val="hybridMultilevel"/>
    <w:tmpl w:val="4168B25A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9" w15:restartNumberingAfterBreak="0">
    <w:nsid w:val="477A5841"/>
    <w:multiLevelType w:val="hybridMultilevel"/>
    <w:tmpl w:val="A8F42460"/>
    <w:lvl w:ilvl="0" w:tplc="F7065D9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49525E"/>
    <w:multiLevelType w:val="multilevel"/>
    <w:tmpl w:val="49BE6C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4F4FB7"/>
    <w:multiLevelType w:val="hybridMultilevel"/>
    <w:tmpl w:val="B6602B74"/>
    <w:lvl w:ilvl="0" w:tplc="DF5200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802305"/>
    <w:multiLevelType w:val="hybridMultilevel"/>
    <w:tmpl w:val="50B49D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4A7321"/>
    <w:multiLevelType w:val="hybridMultilevel"/>
    <w:tmpl w:val="DA42D1E4"/>
    <w:lvl w:ilvl="0" w:tplc="63CCEF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B3284C"/>
    <w:multiLevelType w:val="hybridMultilevel"/>
    <w:tmpl w:val="6AA24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E9270F"/>
    <w:multiLevelType w:val="hybridMultilevel"/>
    <w:tmpl w:val="9FE0FB3E"/>
    <w:lvl w:ilvl="0" w:tplc="F210FD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327CD7"/>
    <w:multiLevelType w:val="hybridMultilevel"/>
    <w:tmpl w:val="23D02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01103C"/>
    <w:multiLevelType w:val="hybridMultilevel"/>
    <w:tmpl w:val="1ADCC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C691BAD"/>
    <w:multiLevelType w:val="hybridMultilevel"/>
    <w:tmpl w:val="CD2A671E"/>
    <w:lvl w:ilvl="0" w:tplc="DF52002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C36AF5"/>
    <w:multiLevelType w:val="hybridMultilevel"/>
    <w:tmpl w:val="06DEE1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FA38D1"/>
    <w:multiLevelType w:val="hybridMultilevel"/>
    <w:tmpl w:val="C1C2C51C"/>
    <w:lvl w:ilvl="0" w:tplc="0D3E431A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auto"/>
        <w:spacing w:val="-10"/>
        <w:position w:val="-4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443929"/>
    <w:multiLevelType w:val="hybridMultilevel"/>
    <w:tmpl w:val="0E5C5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43716C"/>
    <w:multiLevelType w:val="hybridMultilevel"/>
    <w:tmpl w:val="F5B6103C"/>
    <w:lvl w:ilvl="0" w:tplc="63CCEFB6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3" w15:restartNumberingAfterBreak="0">
    <w:nsid w:val="508B239B"/>
    <w:multiLevelType w:val="hybridMultilevel"/>
    <w:tmpl w:val="6688F1CA"/>
    <w:lvl w:ilvl="0" w:tplc="DF52002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E0395E"/>
    <w:multiLevelType w:val="hybridMultilevel"/>
    <w:tmpl w:val="31F01D2E"/>
    <w:lvl w:ilvl="0" w:tplc="63CCEF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D238AA"/>
    <w:multiLevelType w:val="hybridMultilevel"/>
    <w:tmpl w:val="D0E8DCA6"/>
    <w:lvl w:ilvl="0" w:tplc="04190005">
      <w:start w:val="1"/>
      <w:numFmt w:val="bullet"/>
      <w:lvlText w:val="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6" w15:restartNumberingAfterBreak="0">
    <w:nsid w:val="567C240A"/>
    <w:multiLevelType w:val="multilevel"/>
    <w:tmpl w:val="7A3E339A"/>
    <w:lvl w:ilvl="0">
      <w:start w:val="9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</w:lvl>
  </w:abstractNum>
  <w:abstractNum w:abstractNumId="87" w15:restartNumberingAfterBreak="0">
    <w:nsid w:val="5ADE3BBC"/>
    <w:multiLevelType w:val="hybridMultilevel"/>
    <w:tmpl w:val="BD40AF20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8" w15:restartNumberingAfterBreak="0">
    <w:nsid w:val="5BFF12F0"/>
    <w:multiLevelType w:val="hybridMultilevel"/>
    <w:tmpl w:val="7CCE47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0392B11"/>
    <w:multiLevelType w:val="hybridMultilevel"/>
    <w:tmpl w:val="AB3484DA"/>
    <w:lvl w:ilvl="0" w:tplc="EF8464FA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9A0B77"/>
    <w:multiLevelType w:val="multilevel"/>
    <w:tmpl w:val="EE3AEB0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3E462CF"/>
    <w:multiLevelType w:val="hybridMultilevel"/>
    <w:tmpl w:val="CACC9DD0"/>
    <w:lvl w:ilvl="0" w:tplc="63CCEF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3F5090A"/>
    <w:multiLevelType w:val="hybridMultilevel"/>
    <w:tmpl w:val="F3B85DB0"/>
    <w:lvl w:ilvl="0" w:tplc="63CCEFB6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3" w15:restartNumberingAfterBreak="0">
    <w:nsid w:val="641D7899"/>
    <w:multiLevelType w:val="multilevel"/>
    <w:tmpl w:val="989E6EB4"/>
    <w:lvl w:ilvl="0">
      <w:start w:val="1"/>
      <w:numFmt w:val="bullet"/>
      <w:lvlText w:val=""/>
      <w:lvlJc w:val="left"/>
      <w:pPr>
        <w:ind w:left="337" w:hanging="284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94" w15:restartNumberingAfterBreak="0">
    <w:nsid w:val="67C0770D"/>
    <w:multiLevelType w:val="hybridMultilevel"/>
    <w:tmpl w:val="05AE562A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7FA39B8"/>
    <w:multiLevelType w:val="hybridMultilevel"/>
    <w:tmpl w:val="324041AE"/>
    <w:lvl w:ilvl="0" w:tplc="DF52002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94D6B08"/>
    <w:multiLevelType w:val="hybridMultilevel"/>
    <w:tmpl w:val="AB38F2DA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7" w15:restartNumberingAfterBreak="0">
    <w:nsid w:val="69855005"/>
    <w:multiLevelType w:val="multilevel"/>
    <w:tmpl w:val="4D6A65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A2A135B"/>
    <w:multiLevelType w:val="hybridMultilevel"/>
    <w:tmpl w:val="368AD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8B2D5E"/>
    <w:multiLevelType w:val="hybridMultilevel"/>
    <w:tmpl w:val="4A7E2084"/>
    <w:lvl w:ilvl="0" w:tplc="9470006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9A66E6"/>
    <w:multiLevelType w:val="hybridMultilevel"/>
    <w:tmpl w:val="88ACB0FC"/>
    <w:lvl w:ilvl="0" w:tplc="C06ED6F2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054028"/>
    <w:multiLevelType w:val="multilevel"/>
    <w:tmpl w:val="F476D59A"/>
    <w:lvl w:ilvl="0">
      <w:start w:val="1"/>
      <w:numFmt w:val="bullet"/>
      <w:lvlText w:val=""/>
      <w:lvlJc w:val="left"/>
      <w:pPr>
        <w:ind w:left="337" w:hanging="284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102" w15:restartNumberingAfterBreak="0">
    <w:nsid w:val="6D57794E"/>
    <w:multiLevelType w:val="hybridMultilevel"/>
    <w:tmpl w:val="D940192E"/>
    <w:lvl w:ilvl="0" w:tplc="DF52002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DCC027E"/>
    <w:multiLevelType w:val="hybridMultilevel"/>
    <w:tmpl w:val="51FA5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2A7E4E"/>
    <w:multiLevelType w:val="hybridMultilevel"/>
    <w:tmpl w:val="B1FEE4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4677DB"/>
    <w:multiLevelType w:val="multilevel"/>
    <w:tmpl w:val="CEA0496A"/>
    <w:lvl w:ilvl="0">
      <w:start w:val="1"/>
      <w:numFmt w:val="bullet"/>
      <w:lvlText w:val=""/>
      <w:lvlJc w:val="left"/>
      <w:pPr>
        <w:ind w:left="337" w:hanging="284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106" w15:restartNumberingAfterBreak="0">
    <w:nsid w:val="713C5711"/>
    <w:multiLevelType w:val="hybridMultilevel"/>
    <w:tmpl w:val="F112FC32"/>
    <w:lvl w:ilvl="0" w:tplc="63CCEF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16C1718"/>
    <w:multiLevelType w:val="hybridMultilevel"/>
    <w:tmpl w:val="2DB4D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16F0339"/>
    <w:multiLevelType w:val="multilevel"/>
    <w:tmpl w:val="B2248C7A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color w:val="000000"/>
        <w:spacing w:val="-10"/>
        <w:position w:val="-4"/>
        <w:sz w:val="24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9" w15:restartNumberingAfterBreak="0">
    <w:nsid w:val="72575043"/>
    <w:multiLevelType w:val="hybridMultilevel"/>
    <w:tmpl w:val="C7C41E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44A0A93"/>
    <w:multiLevelType w:val="hybridMultilevel"/>
    <w:tmpl w:val="9000F49C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1" w15:restartNumberingAfterBreak="0">
    <w:nsid w:val="752133A9"/>
    <w:multiLevelType w:val="hybridMultilevel"/>
    <w:tmpl w:val="380A5600"/>
    <w:lvl w:ilvl="0" w:tplc="DF52002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56C0B62"/>
    <w:multiLevelType w:val="hybridMultilevel"/>
    <w:tmpl w:val="A32A06F4"/>
    <w:lvl w:ilvl="0" w:tplc="041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3" w15:restartNumberingAfterBreak="0">
    <w:nsid w:val="759B0C51"/>
    <w:multiLevelType w:val="hybridMultilevel"/>
    <w:tmpl w:val="81BA461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76AE3D93"/>
    <w:multiLevelType w:val="hybridMultilevel"/>
    <w:tmpl w:val="D41027E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5" w15:restartNumberingAfterBreak="0">
    <w:nsid w:val="771C47F9"/>
    <w:multiLevelType w:val="hybridMultilevel"/>
    <w:tmpl w:val="C1F68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D9092A"/>
    <w:multiLevelType w:val="multilevel"/>
    <w:tmpl w:val="600AC096"/>
    <w:lvl w:ilvl="0">
      <w:start w:val="1"/>
      <w:numFmt w:val="bullet"/>
      <w:lvlText w:val=""/>
      <w:lvlJc w:val="left"/>
      <w:pPr>
        <w:ind w:left="337" w:hanging="284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abstractNum w:abstractNumId="117" w15:restartNumberingAfterBreak="0">
    <w:nsid w:val="78831D06"/>
    <w:multiLevelType w:val="hybridMultilevel"/>
    <w:tmpl w:val="F3D25910"/>
    <w:lvl w:ilvl="0" w:tplc="63CCEFB6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8" w15:restartNumberingAfterBreak="0">
    <w:nsid w:val="7A4E642A"/>
    <w:multiLevelType w:val="hybridMultilevel"/>
    <w:tmpl w:val="C108C610"/>
    <w:lvl w:ilvl="0" w:tplc="63CCEF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D894BA3"/>
    <w:multiLevelType w:val="hybridMultilevel"/>
    <w:tmpl w:val="BC4425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DE87E8C"/>
    <w:multiLevelType w:val="hybridMultilevel"/>
    <w:tmpl w:val="446E8B5E"/>
    <w:lvl w:ilvl="0" w:tplc="C116E0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86"/>
  </w:num>
  <w:num w:numId="3">
    <w:abstractNumId w:val="47"/>
  </w:num>
  <w:num w:numId="4">
    <w:abstractNumId w:val="10"/>
  </w:num>
  <w:num w:numId="5">
    <w:abstractNumId w:val="102"/>
  </w:num>
  <w:num w:numId="6">
    <w:abstractNumId w:val="61"/>
  </w:num>
  <w:num w:numId="7">
    <w:abstractNumId w:val="83"/>
  </w:num>
  <w:num w:numId="8">
    <w:abstractNumId w:val="41"/>
  </w:num>
  <w:num w:numId="9">
    <w:abstractNumId w:val="32"/>
  </w:num>
  <w:num w:numId="10">
    <w:abstractNumId w:val="95"/>
  </w:num>
  <w:num w:numId="11">
    <w:abstractNumId w:val="68"/>
  </w:num>
  <w:num w:numId="12">
    <w:abstractNumId w:val="63"/>
  </w:num>
  <w:num w:numId="13">
    <w:abstractNumId w:val="114"/>
  </w:num>
  <w:num w:numId="14">
    <w:abstractNumId w:val="66"/>
  </w:num>
  <w:num w:numId="15">
    <w:abstractNumId w:val="49"/>
  </w:num>
  <w:num w:numId="16">
    <w:abstractNumId w:val="73"/>
  </w:num>
  <w:num w:numId="17">
    <w:abstractNumId w:val="113"/>
  </w:num>
  <w:num w:numId="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55"/>
  </w:num>
  <w:num w:numId="21">
    <w:abstractNumId w:val="59"/>
  </w:num>
  <w:num w:numId="22">
    <w:abstractNumId w:val="98"/>
  </w:num>
  <w:num w:numId="23">
    <w:abstractNumId w:val="65"/>
  </w:num>
  <w:num w:numId="24">
    <w:abstractNumId w:val="39"/>
  </w:num>
  <w:num w:numId="25">
    <w:abstractNumId w:val="21"/>
  </w:num>
  <w:num w:numId="26">
    <w:abstractNumId w:val="111"/>
  </w:num>
  <w:num w:numId="27">
    <w:abstractNumId w:val="78"/>
  </w:num>
  <w:num w:numId="28">
    <w:abstractNumId w:val="50"/>
  </w:num>
  <w:num w:numId="29">
    <w:abstractNumId w:val="26"/>
  </w:num>
  <w:num w:numId="30">
    <w:abstractNumId w:val="94"/>
  </w:num>
  <w:num w:numId="31">
    <w:abstractNumId w:val="99"/>
  </w:num>
  <w:num w:numId="32">
    <w:abstractNumId w:val="40"/>
  </w:num>
  <w:num w:numId="33">
    <w:abstractNumId w:val="22"/>
  </w:num>
  <w:num w:numId="34">
    <w:abstractNumId w:val="19"/>
  </w:num>
  <w:num w:numId="35">
    <w:abstractNumId w:val="57"/>
  </w:num>
  <w:num w:numId="36">
    <w:abstractNumId w:val="84"/>
  </w:num>
  <w:num w:numId="37">
    <w:abstractNumId w:val="106"/>
  </w:num>
  <w:num w:numId="38">
    <w:abstractNumId w:val="30"/>
  </w:num>
  <w:num w:numId="39">
    <w:abstractNumId w:val="75"/>
  </w:num>
  <w:num w:numId="40">
    <w:abstractNumId w:val="74"/>
  </w:num>
  <w:num w:numId="41">
    <w:abstractNumId w:val="81"/>
  </w:num>
  <w:num w:numId="42">
    <w:abstractNumId w:val="67"/>
  </w:num>
  <w:num w:numId="4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77"/>
  </w:num>
  <w:num w:numId="46">
    <w:abstractNumId w:val="29"/>
  </w:num>
  <w:num w:numId="47">
    <w:abstractNumId w:val="79"/>
  </w:num>
  <w:num w:numId="48">
    <w:abstractNumId w:val="13"/>
  </w:num>
  <w:num w:numId="49">
    <w:abstractNumId w:val="54"/>
  </w:num>
  <w:num w:numId="50">
    <w:abstractNumId w:val="107"/>
  </w:num>
  <w:num w:numId="51">
    <w:abstractNumId w:val="36"/>
  </w:num>
  <w:num w:numId="52">
    <w:abstractNumId w:val="88"/>
  </w:num>
  <w:num w:numId="53">
    <w:abstractNumId w:val="104"/>
  </w:num>
  <w:num w:numId="54">
    <w:abstractNumId w:val="45"/>
  </w:num>
  <w:num w:numId="55">
    <w:abstractNumId w:val="115"/>
  </w:num>
  <w:num w:numId="56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0"/>
  </w:num>
  <w:num w:numId="59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</w:num>
  <w:num w:numId="66">
    <w:abstractNumId w:val="11"/>
  </w:num>
  <w:num w:numId="67">
    <w:abstractNumId w:val="90"/>
  </w:num>
  <w:num w:numId="68">
    <w:abstractNumId w:val="108"/>
  </w:num>
  <w:num w:numId="69">
    <w:abstractNumId w:val="42"/>
  </w:num>
  <w:num w:numId="70">
    <w:abstractNumId w:val="38"/>
  </w:num>
  <w:num w:numId="71">
    <w:abstractNumId w:val="112"/>
  </w:num>
  <w:num w:numId="72">
    <w:abstractNumId w:val="85"/>
  </w:num>
  <w:num w:numId="73">
    <w:abstractNumId w:val="119"/>
  </w:num>
  <w:num w:numId="74">
    <w:abstractNumId w:val="72"/>
  </w:num>
  <w:num w:numId="75">
    <w:abstractNumId w:val="14"/>
  </w:num>
  <w:num w:numId="76">
    <w:abstractNumId w:val="18"/>
  </w:num>
  <w:num w:numId="77">
    <w:abstractNumId w:val="118"/>
  </w:num>
  <w:num w:numId="78">
    <w:abstractNumId w:val="24"/>
  </w:num>
  <w:num w:numId="79">
    <w:abstractNumId w:val="89"/>
  </w:num>
  <w:num w:numId="80">
    <w:abstractNumId w:val="109"/>
  </w:num>
  <w:num w:numId="81">
    <w:abstractNumId w:val="87"/>
  </w:num>
  <w:num w:numId="82">
    <w:abstractNumId w:val="62"/>
  </w:num>
  <w:num w:numId="83">
    <w:abstractNumId w:val="25"/>
  </w:num>
  <w:num w:numId="84">
    <w:abstractNumId w:val="16"/>
  </w:num>
  <w:num w:numId="85">
    <w:abstractNumId w:val="37"/>
  </w:num>
  <w:num w:numId="86">
    <w:abstractNumId w:val="28"/>
  </w:num>
  <w:num w:numId="87">
    <w:abstractNumId w:val="15"/>
  </w:num>
  <w:num w:numId="88">
    <w:abstractNumId w:val="64"/>
  </w:num>
  <w:num w:numId="89">
    <w:abstractNumId w:val="52"/>
  </w:num>
  <w:num w:numId="90">
    <w:abstractNumId w:val="12"/>
  </w:num>
  <w:num w:numId="91">
    <w:abstractNumId w:val="71"/>
  </w:num>
  <w:num w:numId="92">
    <w:abstractNumId w:val="46"/>
  </w:num>
  <w:num w:numId="93">
    <w:abstractNumId w:val="110"/>
  </w:num>
  <w:num w:numId="94">
    <w:abstractNumId w:val="34"/>
  </w:num>
  <w:num w:numId="95">
    <w:abstractNumId w:val="53"/>
  </w:num>
  <w:num w:numId="96">
    <w:abstractNumId w:val="92"/>
  </w:num>
  <w:num w:numId="97">
    <w:abstractNumId w:val="91"/>
  </w:num>
  <w:num w:numId="98">
    <w:abstractNumId w:val="117"/>
  </w:num>
  <w:num w:numId="99">
    <w:abstractNumId w:val="82"/>
  </w:num>
  <w:num w:numId="100">
    <w:abstractNumId w:val="51"/>
  </w:num>
  <w:num w:numId="101">
    <w:abstractNumId w:val="27"/>
  </w:num>
  <w:num w:numId="102">
    <w:abstractNumId w:val="96"/>
  </w:num>
  <w:num w:numId="103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4"/>
  </w:num>
  <w:num w:numId="107">
    <w:abstractNumId w:val="100"/>
  </w:num>
  <w:num w:numId="108">
    <w:abstractNumId w:val="58"/>
  </w:num>
  <w:num w:numId="109">
    <w:abstractNumId w:val="97"/>
  </w:num>
  <w:num w:numId="110">
    <w:abstractNumId w:val="103"/>
  </w:num>
  <w:num w:numId="111">
    <w:abstractNumId w:val="7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1F"/>
    <w:rsid w:val="000009EB"/>
    <w:rsid w:val="00002BF6"/>
    <w:rsid w:val="0000352C"/>
    <w:rsid w:val="00003C63"/>
    <w:rsid w:val="00011DD4"/>
    <w:rsid w:val="00012B95"/>
    <w:rsid w:val="00012F7D"/>
    <w:rsid w:val="00014BAE"/>
    <w:rsid w:val="00014C4F"/>
    <w:rsid w:val="00015735"/>
    <w:rsid w:val="000169B9"/>
    <w:rsid w:val="000179CA"/>
    <w:rsid w:val="000204AD"/>
    <w:rsid w:val="00020D26"/>
    <w:rsid w:val="000227D3"/>
    <w:rsid w:val="00022C31"/>
    <w:rsid w:val="0002474A"/>
    <w:rsid w:val="0002584C"/>
    <w:rsid w:val="00025AC8"/>
    <w:rsid w:val="00025CF4"/>
    <w:rsid w:val="00026CE2"/>
    <w:rsid w:val="000275D4"/>
    <w:rsid w:val="00031008"/>
    <w:rsid w:val="0003150C"/>
    <w:rsid w:val="00032CA0"/>
    <w:rsid w:val="00034678"/>
    <w:rsid w:val="00035FEB"/>
    <w:rsid w:val="00037975"/>
    <w:rsid w:val="0004143A"/>
    <w:rsid w:val="0004384C"/>
    <w:rsid w:val="00043CE4"/>
    <w:rsid w:val="00043FDC"/>
    <w:rsid w:val="00044B73"/>
    <w:rsid w:val="00046B98"/>
    <w:rsid w:val="0005088D"/>
    <w:rsid w:val="00050AE5"/>
    <w:rsid w:val="00051C69"/>
    <w:rsid w:val="00053243"/>
    <w:rsid w:val="00053ED5"/>
    <w:rsid w:val="00054043"/>
    <w:rsid w:val="0005515B"/>
    <w:rsid w:val="00056C78"/>
    <w:rsid w:val="00056DB1"/>
    <w:rsid w:val="000601AF"/>
    <w:rsid w:val="000609CA"/>
    <w:rsid w:val="00060ADF"/>
    <w:rsid w:val="0006339E"/>
    <w:rsid w:val="00063453"/>
    <w:rsid w:val="00063CEB"/>
    <w:rsid w:val="00064395"/>
    <w:rsid w:val="00065121"/>
    <w:rsid w:val="00065E14"/>
    <w:rsid w:val="0006676D"/>
    <w:rsid w:val="000704D3"/>
    <w:rsid w:val="00071B6D"/>
    <w:rsid w:val="000735C4"/>
    <w:rsid w:val="00074237"/>
    <w:rsid w:val="00075A3C"/>
    <w:rsid w:val="00076CAA"/>
    <w:rsid w:val="0007730B"/>
    <w:rsid w:val="0007730C"/>
    <w:rsid w:val="00077476"/>
    <w:rsid w:val="00080449"/>
    <w:rsid w:val="00080BB9"/>
    <w:rsid w:val="00082239"/>
    <w:rsid w:val="00083615"/>
    <w:rsid w:val="00084530"/>
    <w:rsid w:val="00085302"/>
    <w:rsid w:val="00085615"/>
    <w:rsid w:val="000856C1"/>
    <w:rsid w:val="00086146"/>
    <w:rsid w:val="00086918"/>
    <w:rsid w:val="00086A27"/>
    <w:rsid w:val="00087C59"/>
    <w:rsid w:val="00092F58"/>
    <w:rsid w:val="00094271"/>
    <w:rsid w:val="00094456"/>
    <w:rsid w:val="000959E3"/>
    <w:rsid w:val="00095FD3"/>
    <w:rsid w:val="000971FB"/>
    <w:rsid w:val="00097576"/>
    <w:rsid w:val="00097BB9"/>
    <w:rsid w:val="000A296D"/>
    <w:rsid w:val="000A318A"/>
    <w:rsid w:val="000A4B22"/>
    <w:rsid w:val="000A5BFF"/>
    <w:rsid w:val="000A67CD"/>
    <w:rsid w:val="000A7204"/>
    <w:rsid w:val="000A7D15"/>
    <w:rsid w:val="000B0168"/>
    <w:rsid w:val="000B0BB6"/>
    <w:rsid w:val="000B1FEA"/>
    <w:rsid w:val="000B22A1"/>
    <w:rsid w:val="000B2754"/>
    <w:rsid w:val="000B376F"/>
    <w:rsid w:val="000B4B5F"/>
    <w:rsid w:val="000B51AB"/>
    <w:rsid w:val="000B5FA3"/>
    <w:rsid w:val="000B60A0"/>
    <w:rsid w:val="000C0541"/>
    <w:rsid w:val="000C308A"/>
    <w:rsid w:val="000C3580"/>
    <w:rsid w:val="000C37CF"/>
    <w:rsid w:val="000C3A1E"/>
    <w:rsid w:val="000C443F"/>
    <w:rsid w:val="000C45A7"/>
    <w:rsid w:val="000C4E18"/>
    <w:rsid w:val="000C6DF0"/>
    <w:rsid w:val="000C73A4"/>
    <w:rsid w:val="000D1880"/>
    <w:rsid w:val="000D19DF"/>
    <w:rsid w:val="000D1F29"/>
    <w:rsid w:val="000D4338"/>
    <w:rsid w:val="000D447B"/>
    <w:rsid w:val="000D4650"/>
    <w:rsid w:val="000D74DC"/>
    <w:rsid w:val="000D7C1F"/>
    <w:rsid w:val="000D7C8C"/>
    <w:rsid w:val="000E0768"/>
    <w:rsid w:val="000E389D"/>
    <w:rsid w:val="000E41A7"/>
    <w:rsid w:val="000E41B1"/>
    <w:rsid w:val="000E488A"/>
    <w:rsid w:val="000E6757"/>
    <w:rsid w:val="000E7B11"/>
    <w:rsid w:val="000F05E8"/>
    <w:rsid w:val="000F08A0"/>
    <w:rsid w:val="000F08E1"/>
    <w:rsid w:val="000F0D1E"/>
    <w:rsid w:val="000F16B5"/>
    <w:rsid w:val="000F17DD"/>
    <w:rsid w:val="000F1F1A"/>
    <w:rsid w:val="000F2ECB"/>
    <w:rsid w:val="000F49B3"/>
    <w:rsid w:val="000F4C65"/>
    <w:rsid w:val="000F57C3"/>
    <w:rsid w:val="000F687F"/>
    <w:rsid w:val="000F6A65"/>
    <w:rsid w:val="000F6AFA"/>
    <w:rsid w:val="000F7B0E"/>
    <w:rsid w:val="00100C80"/>
    <w:rsid w:val="0010203C"/>
    <w:rsid w:val="0010286D"/>
    <w:rsid w:val="00102BE4"/>
    <w:rsid w:val="001030EA"/>
    <w:rsid w:val="0010351A"/>
    <w:rsid w:val="00103CF5"/>
    <w:rsid w:val="0010425C"/>
    <w:rsid w:val="0010480C"/>
    <w:rsid w:val="00104C69"/>
    <w:rsid w:val="00106937"/>
    <w:rsid w:val="00110306"/>
    <w:rsid w:val="001109F1"/>
    <w:rsid w:val="001110EF"/>
    <w:rsid w:val="001122F8"/>
    <w:rsid w:val="0011241A"/>
    <w:rsid w:val="00113523"/>
    <w:rsid w:val="00115926"/>
    <w:rsid w:val="00115F4E"/>
    <w:rsid w:val="00116AB4"/>
    <w:rsid w:val="001174E9"/>
    <w:rsid w:val="00117652"/>
    <w:rsid w:val="001179B5"/>
    <w:rsid w:val="001208A0"/>
    <w:rsid w:val="0012132C"/>
    <w:rsid w:val="00122560"/>
    <w:rsid w:val="00124957"/>
    <w:rsid w:val="00125AA2"/>
    <w:rsid w:val="00126084"/>
    <w:rsid w:val="0012773C"/>
    <w:rsid w:val="001319CD"/>
    <w:rsid w:val="00131FF0"/>
    <w:rsid w:val="00133A5D"/>
    <w:rsid w:val="00133BFD"/>
    <w:rsid w:val="00134497"/>
    <w:rsid w:val="001351D5"/>
    <w:rsid w:val="0013539D"/>
    <w:rsid w:val="0013579D"/>
    <w:rsid w:val="00140A08"/>
    <w:rsid w:val="00141977"/>
    <w:rsid w:val="001423F2"/>
    <w:rsid w:val="00143AAC"/>
    <w:rsid w:val="00144160"/>
    <w:rsid w:val="001455CA"/>
    <w:rsid w:val="00145948"/>
    <w:rsid w:val="001478B9"/>
    <w:rsid w:val="0015175C"/>
    <w:rsid w:val="00152854"/>
    <w:rsid w:val="001530D0"/>
    <w:rsid w:val="00153772"/>
    <w:rsid w:val="001544A8"/>
    <w:rsid w:val="001560E9"/>
    <w:rsid w:val="00157358"/>
    <w:rsid w:val="00157C61"/>
    <w:rsid w:val="00160463"/>
    <w:rsid w:val="001606FB"/>
    <w:rsid w:val="00160A0B"/>
    <w:rsid w:val="0016170A"/>
    <w:rsid w:val="0016190F"/>
    <w:rsid w:val="0016283C"/>
    <w:rsid w:val="001641E9"/>
    <w:rsid w:val="001678FD"/>
    <w:rsid w:val="00167FC3"/>
    <w:rsid w:val="00170774"/>
    <w:rsid w:val="00172472"/>
    <w:rsid w:val="00174F76"/>
    <w:rsid w:val="00175286"/>
    <w:rsid w:val="00175C41"/>
    <w:rsid w:val="001768F4"/>
    <w:rsid w:val="00176D97"/>
    <w:rsid w:val="00177AE3"/>
    <w:rsid w:val="00177B36"/>
    <w:rsid w:val="00180350"/>
    <w:rsid w:val="001808DC"/>
    <w:rsid w:val="0018124B"/>
    <w:rsid w:val="00181A6A"/>
    <w:rsid w:val="001844E4"/>
    <w:rsid w:val="001856BE"/>
    <w:rsid w:val="00185F72"/>
    <w:rsid w:val="00190A4F"/>
    <w:rsid w:val="001911EF"/>
    <w:rsid w:val="001915EE"/>
    <w:rsid w:val="001917BA"/>
    <w:rsid w:val="00192579"/>
    <w:rsid w:val="001931DB"/>
    <w:rsid w:val="00193304"/>
    <w:rsid w:val="00193A8F"/>
    <w:rsid w:val="001949F0"/>
    <w:rsid w:val="00194B98"/>
    <w:rsid w:val="00194FEC"/>
    <w:rsid w:val="00195631"/>
    <w:rsid w:val="00196C3B"/>
    <w:rsid w:val="001A2BEF"/>
    <w:rsid w:val="001A3502"/>
    <w:rsid w:val="001A3510"/>
    <w:rsid w:val="001A4201"/>
    <w:rsid w:val="001A616E"/>
    <w:rsid w:val="001A6DCF"/>
    <w:rsid w:val="001A76A6"/>
    <w:rsid w:val="001A7B89"/>
    <w:rsid w:val="001B0FCB"/>
    <w:rsid w:val="001B117D"/>
    <w:rsid w:val="001B3AF6"/>
    <w:rsid w:val="001B4DE1"/>
    <w:rsid w:val="001B4EFF"/>
    <w:rsid w:val="001B52A6"/>
    <w:rsid w:val="001B5781"/>
    <w:rsid w:val="001B6F92"/>
    <w:rsid w:val="001B76A3"/>
    <w:rsid w:val="001B7B40"/>
    <w:rsid w:val="001C0CF2"/>
    <w:rsid w:val="001C123A"/>
    <w:rsid w:val="001C1A88"/>
    <w:rsid w:val="001C1DBE"/>
    <w:rsid w:val="001C1E3F"/>
    <w:rsid w:val="001C3549"/>
    <w:rsid w:val="001C36B9"/>
    <w:rsid w:val="001C75CF"/>
    <w:rsid w:val="001D11FB"/>
    <w:rsid w:val="001D12B5"/>
    <w:rsid w:val="001D4347"/>
    <w:rsid w:val="001D453D"/>
    <w:rsid w:val="001D6E13"/>
    <w:rsid w:val="001D77CD"/>
    <w:rsid w:val="001D7FD8"/>
    <w:rsid w:val="001E29CC"/>
    <w:rsid w:val="001E2D28"/>
    <w:rsid w:val="001E349A"/>
    <w:rsid w:val="001E477F"/>
    <w:rsid w:val="001E4842"/>
    <w:rsid w:val="001E4C7C"/>
    <w:rsid w:val="001E5C29"/>
    <w:rsid w:val="001E7039"/>
    <w:rsid w:val="001E77DC"/>
    <w:rsid w:val="001F1AFC"/>
    <w:rsid w:val="001F1E2A"/>
    <w:rsid w:val="001F2FAB"/>
    <w:rsid w:val="001F42C2"/>
    <w:rsid w:val="001F4883"/>
    <w:rsid w:val="001F4AEB"/>
    <w:rsid w:val="001F5E52"/>
    <w:rsid w:val="001F63B2"/>
    <w:rsid w:val="001F75D6"/>
    <w:rsid w:val="00200081"/>
    <w:rsid w:val="00200091"/>
    <w:rsid w:val="0020082D"/>
    <w:rsid w:val="00201856"/>
    <w:rsid w:val="00201A10"/>
    <w:rsid w:val="002039D3"/>
    <w:rsid w:val="00203D97"/>
    <w:rsid w:val="00204185"/>
    <w:rsid w:val="00205475"/>
    <w:rsid w:val="002106B6"/>
    <w:rsid w:val="0021079F"/>
    <w:rsid w:val="0021194E"/>
    <w:rsid w:val="00211C4C"/>
    <w:rsid w:val="00213179"/>
    <w:rsid w:val="002132D9"/>
    <w:rsid w:val="0021461B"/>
    <w:rsid w:val="002152BB"/>
    <w:rsid w:val="00216D23"/>
    <w:rsid w:val="00217E8F"/>
    <w:rsid w:val="00220A1B"/>
    <w:rsid w:val="00220E55"/>
    <w:rsid w:val="00221A14"/>
    <w:rsid w:val="002235BE"/>
    <w:rsid w:val="00224A09"/>
    <w:rsid w:val="00226323"/>
    <w:rsid w:val="002273D7"/>
    <w:rsid w:val="002302F0"/>
    <w:rsid w:val="00230444"/>
    <w:rsid w:val="00230BAA"/>
    <w:rsid w:val="002330AA"/>
    <w:rsid w:val="00233CCE"/>
    <w:rsid w:val="002353C8"/>
    <w:rsid w:val="00236243"/>
    <w:rsid w:val="002364B4"/>
    <w:rsid w:val="002367A1"/>
    <w:rsid w:val="00237565"/>
    <w:rsid w:val="002377F7"/>
    <w:rsid w:val="00243C31"/>
    <w:rsid w:val="00243E26"/>
    <w:rsid w:val="00243F60"/>
    <w:rsid w:val="00246460"/>
    <w:rsid w:val="00250187"/>
    <w:rsid w:val="00250A14"/>
    <w:rsid w:val="00252899"/>
    <w:rsid w:val="00252BA2"/>
    <w:rsid w:val="00254369"/>
    <w:rsid w:val="0025449B"/>
    <w:rsid w:val="0025560D"/>
    <w:rsid w:val="00256D9A"/>
    <w:rsid w:val="00257D5E"/>
    <w:rsid w:val="00260BF0"/>
    <w:rsid w:val="0026130C"/>
    <w:rsid w:val="002615A1"/>
    <w:rsid w:val="002623D6"/>
    <w:rsid w:val="00262EC9"/>
    <w:rsid w:val="00263479"/>
    <w:rsid w:val="00265496"/>
    <w:rsid w:val="002655AB"/>
    <w:rsid w:val="00267218"/>
    <w:rsid w:val="00267C15"/>
    <w:rsid w:val="00267C7C"/>
    <w:rsid w:val="0027034C"/>
    <w:rsid w:val="00274555"/>
    <w:rsid w:val="002749F5"/>
    <w:rsid w:val="00275429"/>
    <w:rsid w:val="0027557C"/>
    <w:rsid w:val="0027611C"/>
    <w:rsid w:val="0028306C"/>
    <w:rsid w:val="002852FF"/>
    <w:rsid w:val="002863EC"/>
    <w:rsid w:val="00287E2C"/>
    <w:rsid w:val="00290008"/>
    <w:rsid w:val="00290EF4"/>
    <w:rsid w:val="00290F8D"/>
    <w:rsid w:val="00291401"/>
    <w:rsid w:val="00293FAF"/>
    <w:rsid w:val="00294FFE"/>
    <w:rsid w:val="002954C6"/>
    <w:rsid w:val="00295DE1"/>
    <w:rsid w:val="002A2E94"/>
    <w:rsid w:val="002A2F4E"/>
    <w:rsid w:val="002A419C"/>
    <w:rsid w:val="002A4201"/>
    <w:rsid w:val="002A73BA"/>
    <w:rsid w:val="002A7B01"/>
    <w:rsid w:val="002B1611"/>
    <w:rsid w:val="002B338C"/>
    <w:rsid w:val="002B4845"/>
    <w:rsid w:val="002B60D4"/>
    <w:rsid w:val="002B673F"/>
    <w:rsid w:val="002B6A0D"/>
    <w:rsid w:val="002B72A3"/>
    <w:rsid w:val="002C057F"/>
    <w:rsid w:val="002C1C17"/>
    <w:rsid w:val="002C2812"/>
    <w:rsid w:val="002C2943"/>
    <w:rsid w:val="002C2CB5"/>
    <w:rsid w:val="002C3850"/>
    <w:rsid w:val="002C480C"/>
    <w:rsid w:val="002C5E3D"/>
    <w:rsid w:val="002C5E8F"/>
    <w:rsid w:val="002C7614"/>
    <w:rsid w:val="002C79F3"/>
    <w:rsid w:val="002D07C1"/>
    <w:rsid w:val="002D0F82"/>
    <w:rsid w:val="002D118E"/>
    <w:rsid w:val="002D281A"/>
    <w:rsid w:val="002D37E3"/>
    <w:rsid w:val="002E118E"/>
    <w:rsid w:val="002E148D"/>
    <w:rsid w:val="002E24EF"/>
    <w:rsid w:val="002E272B"/>
    <w:rsid w:val="002E31EA"/>
    <w:rsid w:val="002E34DC"/>
    <w:rsid w:val="002E3FD9"/>
    <w:rsid w:val="002E5090"/>
    <w:rsid w:val="002E542C"/>
    <w:rsid w:val="002E5F3A"/>
    <w:rsid w:val="002E62CE"/>
    <w:rsid w:val="002F018A"/>
    <w:rsid w:val="002F03B9"/>
    <w:rsid w:val="002F0816"/>
    <w:rsid w:val="002F5F2D"/>
    <w:rsid w:val="002F76B6"/>
    <w:rsid w:val="00300F3F"/>
    <w:rsid w:val="00301011"/>
    <w:rsid w:val="00302A78"/>
    <w:rsid w:val="00302BC5"/>
    <w:rsid w:val="00305904"/>
    <w:rsid w:val="00306C6A"/>
    <w:rsid w:val="00307213"/>
    <w:rsid w:val="00310547"/>
    <w:rsid w:val="00310B22"/>
    <w:rsid w:val="00310CC3"/>
    <w:rsid w:val="003116FD"/>
    <w:rsid w:val="00311E4A"/>
    <w:rsid w:val="0031236B"/>
    <w:rsid w:val="0031236F"/>
    <w:rsid w:val="00313423"/>
    <w:rsid w:val="003136E1"/>
    <w:rsid w:val="00313C8E"/>
    <w:rsid w:val="0031421F"/>
    <w:rsid w:val="00315515"/>
    <w:rsid w:val="00316347"/>
    <w:rsid w:val="00316BFA"/>
    <w:rsid w:val="00316CDA"/>
    <w:rsid w:val="00317020"/>
    <w:rsid w:val="003171A4"/>
    <w:rsid w:val="00317EA9"/>
    <w:rsid w:val="00317FD1"/>
    <w:rsid w:val="003200DE"/>
    <w:rsid w:val="00320AD6"/>
    <w:rsid w:val="00321C14"/>
    <w:rsid w:val="00322288"/>
    <w:rsid w:val="003240D6"/>
    <w:rsid w:val="00324285"/>
    <w:rsid w:val="003262DF"/>
    <w:rsid w:val="00327FD2"/>
    <w:rsid w:val="00334982"/>
    <w:rsid w:val="00334FB8"/>
    <w:rsid w:val="003355C0"/>
    <w:rsid w:val="00336FF4"/>
    <w:rsid w:val="003401D1"/>
    <w:rsid w:val="00340AB2"/>
    <w:rsid w:val="0034203B"/>
    <w:rsid w:val="00342294"/>
    <w:rsid w:val="00343875"/>
    <w:rsid w:val="0034759A"/>
    <w:rsid w:val="003512BD"/>
    <w:rsid w:val="00353572"/>
    <w:rsid w:val="00354458"/>
    <w:rsid w:val="0035490E"/>
    <w:rsid w:val="003554F1"/>
    <w:rsid w:val="0035635A"/>
    <w:rsid w:val="003563DB"/>
    <w:rsid w:val="00357420"/>
    <w:rsid w:val="00360460"/>
    <w:rsid w:val="003618DA"/>
    <w:rsid w:val="0036208A"/>
    <w:rsid w:val="00363422"/>
    <w:rsid w:val="00364D0C"/>
    <w:rsid w:val="00365FDF"/>
    <w:rsid w:val="003666BF"/>
    <w:rsid w:val="00372B20"/>
    <w:rsid w:val="0037341F"/>
    <w:rsid w:val="00375DB1"/>
    <w:rsid w:val="00380094"/>
    <w:rsid w:val="003803B2"/>
    <w:rsid w:val="003804EA"/>
    <w:rsid w:val="00381257"/>
    <w:rsid w:val="00382CAF"/>
    <w:rsid w:val="00384602"/>
    <w:rsid w:val="0038746F"/>
    <w:rsid w:val="00390BA4"/>
    <w:rsid w:val="00391CDA"/>
    <w:rsid w:val="00392BDE"/>
    <w:rsid w:val="003933D5"/>
    <w:rsid w:val="003A33A2"/>
    <w:rsid w:val="003A4AEF"/>
    <w:rsid w:val="003A5571"/>
    <w:rsid w:val="003A7BB5"/>
    <w:rsid w:val="003B2D42"/>
    <w:rsid w:val="003B3ED4"/>
    <w:rsid w:val="003C0C62"/>
    <w:rsid w:val="003C1A45"/>
    <w:rsid w:val="003C2752"/>
    <w:rsid w:val="003C4E58"/>
    <w:rsid w:val="003C5735"/>
    <w:rsid w:val="003C6C86"/>
    <w:rsid w:val="003C75B4"/>
    <w:rsid w:val="003C7A0A"/>
    <w:rsid w:val="003D0910"/>
    <w:rsid w:val="003D2471"/>
    <w:rsid w:val="003D29A6"/>
    <w:rsid w:val="003D2DE0"/>
    <w:rsid w:val="003D3512"/>
    <w:rsid w:val="003D37C6"/>
    <w:rsid w:val="003D3D83"/>
    <w:rsid w:val="003D588C"/>
    <w:rsid w:val="003D62E0"/>
    <w:rsid w:val="003D75F3"/>
    <w:rsid w:val="003E0467"/>
    <w:rsid w:val="003E1064"/>
    <w:rsid w:val="003E2ECF"/>
    <w:rsid w:val="003E5F17"/>
    <w:rsid w:val="003E7844"/>
    <w:rsid w:val="003F0B8D"/>
    <w:rsid w:val="003F10C4"/>
    <w:rsid w:val="003F3471"/>
    <w:rsid w:val="003F3975"/>
    <w:rsid w:val="003F5150"/>
    <w:rsid w:val="003F7CAE"/>
    <w:rsid w:val="00400518"/>
    <w:rsid w:val="0040080C"/>
    <w:rsid w:val="004012E0"/>
    <w:rsid w:val="0040218C"/>
    <w:rsid w:val="00402909"/>
    <w:rsid w:val="00402F50"/>
    <w:rsid w:val="00403288"/>
    <w:rsid w:val="00404F57"/>
    <w:rsid w:val="004068F3"/>
    <w:rsid w:val="00406ABE"/>
    <w:rsid w:val="00407503"/>
    <w:rsid w:val="004105EA"/>
    <w:rsid w:val="00410BA0"/>
    <w:rsid w:val="0041148B"/>
    <w:rsid w:val="00411FC9"/>
    <w:rsid w:val="00412448"/>
    <w:rsid w:val="004130D4"/>
    <w:rsid w:val="00415D52"/>
    <w:rsid w:val="00415D98"/>
    <w:rsid w:val="00417382"/>
    <w:rsid w:val="0042367C"/>
    <w:rsid w:val="00423F1D"/>
    <w:rsid w:val="00424A3A"/>
    <w:rsid w:val="00424C9C"/>
    <w:rsid w:val="004258E0"/>
    <w:rsid w:val="00427D3E"/>
    <w:rsid w:val="0043050A"/>
    <w:rsid w:val="004306A9"/>
    <w:rsid w:val="0043080F"/>
    <w:rsid w:val="00430D78"/>
    <w:rsid w:val="00431063"/>
    <w:rsid w:val="00432E22"/>
    <w:rsid w:val="004337CE"/>
    <w:rsid w:val="00433C70"/>
    <w:rsid w:val="00434368"/>
    <w:rsid w:val="004350CD"/>
    <w:rsid w:val="00436382"/>
    <w:rsid w:val="00441886"/>
    <w:rsid w:val="00441AC0"/>
    <w:rsid w:val="004459A6"/>
    <w:rsid w:val="004473D3"/>
    <w:rsid w:val="00450F23"/>
    <w:rsid w:val="00453678"/>
    <w:rsid w:val="00454F1E"/>
    <w:rsid w:val="00455D5D"/>
    <w:rsid w:val="00455DBF"/>
    <w:rsid w:val="00456E69"/>
    <w:rsid w:val="00457EF1"/>
    <w:rsid w:val="00460031"/>
    <w:rsid w:val="00460A4C"/>
    <w:rsid w:val="0046148C"/>
    <w:rsid w:val="0046163E"/>
    <w:rsid w:val="0046164F"/>
    <w:rsid w:val="004616E1"/>
    <w:rsid w:val="00462CFC"/>
    <w:rsid w:val="00462D0E"/>
    <w:rsid w:val="00464895"/>
    <w:rsid w:val="00464D80"/>
    <w:rsid w:val="00465DD7"/>
    <w:rsid w:val="00467111"/>
    <w:rsid w:val="004672F5"/>
    <w:rsid w:val="004678D9"/>
    <w:rsid w:val="00467FEC"/>
    <w:rsid w:val="00470259"/>
    <w:rsid w:val="00470D5F"/>
    <w:rsid w:val="00471449"/>
    <w:rsid w:val="0047179C"/>
    <w:rsid w:val="004728FF"/>
    <w:rsid w:val="00472972"/>
    <w:rsid w:val="0047338C"/>
    <w:rsid w:val="00473745"/>
    <w:rsid w:val="00474766"/>
    <w:rsid w:val="0047488F"/>
    <w:rsid w:val="004749D0"/>
    <w:rsid w:val="004758D9"/>
    <w:rsid w:val="004767AF"/>
    <w:rsid w:val="004803A5"/>
    <w:rsid w:val="00480667"/>
    <w:rsid w:val="00481475"/>
    <w:rsid w:val="0048201C"/>
    <w:rsid w:val="00493014"/>
    <w:rsid w:val="0049407E"/>
    <w:rsid w:val="00496265"/>
    <w:rsid w:val="00496D19"/>
    <w:rsid w:val="00497155"/>
    <w:rsid w:val="004972BD"/>
    <w:rsid w:val="00497E96"/>
    <w:rsid w:val="004A036E"/>
    <w:rsid w:val="004A072B"/>
    <w:rsid w:val="004A22A8"/>
    <w:rsid w:val="004A3688"/>
    <w:rsid w:val="004A395D"/>
    <w:rsid w:val="004A3F18"/>
    <w:rsid w:val="004A3F38"/>
    <w:rsid w:val="004A5839"/>
    <w:rsid w:val="004A647E"/>
    <w:rsid w:val="004A75B8"/>
    <w:rsid w:val="004A7C3C"/>
    <w:rsid w:val="004B0184"/>
    <w:rsid w:val="004B059B"/>
    <w:rsid w:val="004B1732"/>
    <w:rsid w:val="004B1980"/>
    <w:rsid w:val="004B1D3B"/>
    <w:rsid w:val="004B1F6E"/>
    <w:rsid w:val="004B232A"/>
    <w:rsid w:val="004B265C"/>
    <w:rsid w:val="004B353B"/>
    <w:rsid w:val="004B3917"/>
    <w:rsid w:val="004B39B1"/>
    <w:rsid w:val="004B3D60"/>
    <w:rsid w:val="004B6707"/>
    <w:rsid w:val="004B793A"/>
    <w:rsid w:val="004B7AFD"/>
    <w:rsid w:val="004C069A"/>
    <w:rsid w:val="004C0952"/>
    <w:rsid w:val="004C18E0"/>
    <w:rsid w:val="004C25A2"/>
    <w:rsid w:val="004C35D8"/>
    <w:rsid w:val="004C37B5"/>
    <w:rsid w:val="004C5740"/>
    <w:rsid w:val="004C717C"/>
    <w:rsid w:val="004C7F65"/>
    <w:rsid w:val="004D0293"/>
    <w:rsid w:val="004D10D0"/>
    <w:rsid w:val="004D16BE"/>
    <w:rsid w:val="004D1947"/>
    <w:rsid w:val="004D20A6"/>
    <w:rsid w:val="004D4933"/>
    <w:rsid w:val="004D4BE5"/>
    <w:rsid w:val="004D65F2"/>
    <w:rsid w:val="004D7D07"/>
    <w:rsid w:val="004E059C"/>
    <w:rsid w:val="004E0737"/>
    <w:rsid w:val="004E2FBD"/>
    <w:rsid w:val="004E51C8"/>
    <w:rsid w:val="004E56AE"/>
    <w:rsid w:val="004E56CA"/>
    <w:rsid w:val="004E5F06"/>
    <w:rsid w:val="004E696C"/>
    <w:rsid w:val="004E7333"/>
    <w:rsid w:val="004E74A4"/>
    <w:rsid w:val="004E7627"/>
    <w:rsid w:val="004F018D"/>
    <w:rsid w:val="004F0CFE"/>
    <w:rsid w:val="004F144C"/>
    <w:rsid w:val="004F28EE"/>
    <w:rsid w:val="004F2A81"/>
    <w:rsid w:val="004F3336"/>
    <w:rsid w:val="004F3AA8"/>
    <w:rsid w:val="004F5397"/>
    <w:rsid w:val="004F655A"/>
    <w:rsid w:val="004F70C6"/>
    <w:rsid w:val="004F7A9A"/>
    <w:rsid w:val="0050111B"/>
    <w:rsid w:val="00501E6C"/>
    <w:rsid w:val="0050235E"/>
    <w:rsid w:val="00502E12"/>
    <w:rsid w:val="00502EF9"/>
    <w:rsid w:val="0050367B"/>
    <w:rsid w:val="005037CA"/>
    <w:rsid w:val="00504327"/>
    <w:rsid w:val="00504862"/>
    <w:rsid w:val="00504910"/>
    <w:rsid w:val="00504A8B"/>
    <w:rsid w:val="00506661"/>
    <w:rsid w:val="00506BE0"/>
    <w:rsid w:val="00506C65"/>
    <w:rsid w:val="00506E7E"/>
    <w:rsid w:val="005108BE"/>
    <w:rsid w:val="00510CEA"/>
    <w:rsid w:val="00510E7B"/>
    <w:rsid w:val="005110B4"/>
    <w:rsid w:val="00513956"/>
    <w:rsid w:val="005152E9"/>
    <w:rsid w:val="005152FC"/>
    <w:rsid w:val="00516153"/>
    <w:rsid w:val="005168B0"/>
    <w:rsid w:val="00516B13"/>
    <w:rsid w:val="005203F6"/>
    <w:rsid w:val="00521B09"/>
    <w:rsid w:val="00521B54"/>
    <w:rsid w:val="005225F2"/>
    <w:rsid w:val="005227F0"/>
    <w:rsid w:val="005240E0"/>
    <w:rsid w:val="0052623D"/>
    <w:rsid w:val="00526C9D"/>
    <w:rsid w:val="00527209"/>
    <w:rsid w:val="0053018D"/>
    <w:rsid w:val="00530E3C"/>
    <w:rsid w:val="00531A30"/>
    <w:rsid w:val="00533101"/>
    <w:rsid w:val="00533457"/>
    <w:rsid w:val="0053400F"/>
    <w:rsid w:val="0053555F"/>
    <w:rsid w:val="00536585"/>
    <w:rsid w:val="00537655"/>
    <w:rsid w:val="0054070C"/>
    <w:rsid w:val="00540D62"/>
    <w:rsid w:val="00541795"/>
    <w:rsid w:val="00543B1C"/>
    <w:rsid w:val="00544D8A"/>
    <w:rsid w:val="00545B7D"/>
    <w:rsid w:val="00546490"/>
    <w:rsid w:val="00546A12"/>
    <w:rsid w:val="00547A50"/>
    <w:rsid w:val="00550ACA"/>
    <w:rsid w:val="005524F8"/>
    <w:rsid w:val="00554517"/>
    <w:rsid w:val="00554889"/>
    <w:rsid w:val="005565BB"/>
    <w:rsid w:val="00556EB0"/>
    <w:rsid w:val="00562D6D"/>
    <w:rsid w:val="00563CA2"/>
    <w:rsid w:val="00564038"/>
    <w:rsid w:val="00564FDA"/>
    <w:rsid w:val="0056546F"/>
    <w:rsid w:val="005656F6"/>
    <w:rsid w:val="00567B87"/>
    <w:rsid w:val="0057050E"/>
    <w:rsid w:val="00571593"/>
    <w:rsid w:val="00572C2E"/>
    <w:rsid w:val="005743F0"/>
    <w:rsid w:val="005753C8"/>
    <w:rsid w:val="00576697"/>
    <w:rsid w:val="005818CF"/>
    <w:rsid w:val="00582E79"/>
    <w:rsid w:val="00583058"/>
    <w:rsid w:val="00583447"/>
    <w:rsid w:val="00583A54"/>
    <w:rsid w:val="00584997"/>
    <w:rsid w:val="005853C3"/>
    <w:rsid w:val="00585816"/>
    <w:rsid w:val="00585890"/>
    <w:rsid w:val="005867AC"/>
    <w:rsid w:val="005869B0"/>
    <w:rsid w:val="005904D1"/>
    <w:rsid w:val="005908CE"/>
    <w:rsid w:val="00592304"/>
    <w:rsid w:val="00593ACC"/>
    <w:rsid w:val="0059634F"/>
    <w:rsid w:val="00596F32"/>
    <w:rsid w:val="00597C96"/>
    <w:rsid w:val="005A0A61"/>
    <w:rsid w:val="005A0D83"/>
    <w:rsid w:val="005A0FBD"/>
    <w:rsid w:val="005A14ED"/>
    <w:rsid w:val="005A1771"/>
    <w:rsid w:val="005A3A0D"/>
    <w:rsid w:val="005A3C43"/>
    <w:rsid w:val="005A61C2"/>
    <w:rsid w:val="005A6F9D"/>
    <w:rsid w:val="005A722B"/>
    <w:rsid w:val="005B1140"/>
    <w:rsid w:val="005B175D"/>
    <w:rsid w:val="005B1997"/>
    <w:rsid w:val="005B2996"/>
    <w:rsid w:val="005B3A6C"/>
    <w:rsid w:val="005C2778"/>
    <w:rsid w:val="005C3688"/>
    <w:rsid w:val="005C4E0F"/>
    <w:rsid w:val="005C64E4"/>
    <w:rsid w:val="005D055E"/>
    <w:rsid w:val="005D074B"/>
    <w:rsid w:val="005D2D62"/>
    <w:rsid w:val="005D3534"/>
    <w:rsid w:val="005D3A39"/>
    <w:rsid w:val="005D4992"/>
    <w:rsid w:val="005D4B4E"/>
    <w:rsid w:val="005D5B06"/>
    <w:rsid w:val="005D6D78"/>
    <w:rsid w:val="005E0905"/>
    <w:rsid w:val="005E125E"/>
    <w:rsid w:val="005E1E8D"/>
    <w:rsid w:val="005E3237"/>
    <w:rsid w:val="005E3D76"/>
    <w:rsid w:val="005E438F"/>
    <w:rsid w:val="005E4601"/>
    <w:rsid w:val="005E4B87"/>
    <w:rsid w:val="005E5177"/>
    <w:rsid w:val="005E5316"/>
    <w:rsid w:val="005E5392"/>
    <w:rsid w:val="005E6FB6"/>
    <w:rsid w:val="005E74CB"/>
    <w:rsid w:val="005E75F8"/>
    <w:rsid w:val="005E77E5"/>
    <w:rsid w:val="005F0402"/>
    <w:rsid w:val="005F2720"/>
    <w:rsid w:val="005F4073"/>
    <w:rsid w:val="005F5889"/>
    <w:rsid w:val="005F5A86"/>
    <w:rsid w:val="005F5EB1"/>
    <w:rsid w:val="005F7ACA"/>
    <w:rsid w:val="00600477"/>
    <w:rsid w:val="00602565"/>
    <w:rsid w:val="00603220"/>
    <w:rsid w:val="00604334"/>
    <w:rsid w:val="006059ED"/>
    <w:rsid w:val="00606A7D"/>
    <w:rsid w:val="00606BDA"/>
    <w:rsid w:val="0060790D"/>
    <w:rsid w:val="006106D0"/>
    <w:rsid w:val="00610DF8"/>
    <w:rsid w:val="00611022"/>
    <w:rsid w:val="006119BD"/>
    <w:rsid w:val="00611AFE"/>
    <w:rsid w:val="00612C76"/>
    <w:rsid w:val="0061488F"/>
    <w:rsid w:val="006160A5"/>
    <w:rsid w:val="00617773"/>
    <w:rsid w:val="00617DD5"/>
    <w:rsid w:val="00624352"/>
    <w:rsid w:val="006243B1"/>
    <w:rsid w:val="00624C71"/>
    <w:rsid w:val="00625F1A"/>
    <w:rsid w:val="00626527"/>
    <w:rsid w:val="00626BE0"/>
    <w:rsid w:val="00630035"/>
    <w:rsid w:val="00631F9F"/>
    <w:rsid w:val="006330E2"/>
    <w:rsid w:val="00633F9C"/>
    <w:rsid w:val="00634268"/>
    <w:rsid w:val="00634C0B"/>
    <w:rsid w:val="00635083"/>
    <w:rsid w:val="00635331"/>
    <w:rsid w:val="00635A06"/>
    <w:rsid w:val="00635C2B"/>
    <w:rsid w:val="0063605F"/>
    <w:rsid w:val="00636165"/>
    <w:rsid w:val="0064008B"/>
    <w:rsid w:val="006415FF"/>
    <w:rsid w:val="0064342C"/>
    <w:rsid w:val="006445C5"/>
    <w:rsid w:val="00644B6E"/>
    <w:rsid w:val="00644D7B"/>
    <w:rsid w:val="00645104"/>
    <w:rsid w:val="0064698A"/>
    <w:rsid w:val="00647746"/>
    <w:rsid w:val="00650DEE"/>
    <w:rsid w:val="006548CB"/>
    <w:rsid w:val="00655216"/>
    <w:rsid w:val="00655986"/>
    <w:rsid w:val="00656DAF"/>
    <w:rsid w:val="006571A9"/>
    <w:rsid w:val="00657438"/>
    <w:rsid w:val="0066061B"/>
    <w:rsid w:val="0066177C"/>
    <w:rsid w:val="00662020"/>
    <w:rsid w:val="00663379"/>
    <w:rsid w:val="00663E0A"/>
    <w:rsid w:val="00666431"/>
    <w:rsid w:val="00667F8B"/>
    <w:rsid w:val="0067396F"/>
    <w:rsid w:val="00673B7E"/>
    <w:rsid w:val="00674A96"/>
    <w:rsid w:val="0067597C"/>
    <w:rsid w:val="00675B75"/>
    <w:rsid w:val="006762A8"/>
    <w:rsid w:val="00676A3E"/>
    <w:rsid w:val="00680784"/>
    <w:rsid w:val="00681553"/>
    <w:rsid w:val="00681B93"/>
    <w:rsid w:val="00681C8A"/>
    <w:rsid w:val="00682332"/>
    <w:rsid w:val="006823BE"/>
    <w:rsid w:val="00682448"/>
    <w:rsid w:val="00683C40"/>
    <w:rsid w:val="00685861"/>
    <w:rsid w:val="00686CBF"/>
    <w:rsid w:val="0068741F"/>
    <w:rsid w:val="00687A35"/>
    <w:rsid w:val="00687AD0"/>
    <w:rsid w:val="00687FA1"/>
    <w:rsid w:val="006902E1"/>
    <w:rsid w:val="006905D2"/>
    <w:rsid w:val="006907D6"/>
    <w:rsid w:val="00691B3C"/>
    <w:rsid w:val="00692571"/>
    <w:rsid w:val="0069265E"/>
    <w:rsid w:val="00692A9F"/>
    <w:rsid w:val="00694D60"/>
    <w:rsid w:val="00696313"/>
    <w:rsid w:val="006969E5"/>
    <w:rsid w:val="006979CB"/>
    <w:rsid w:val="006A15E6"/>
    <w:rsid w:val="006A245A"/>
    <w:rsid w:val="006A25DF"/>
    <w:rsid w:val="006A2B08"/>
    <w:rsid w:val="006A6D43"/>
    <w:rsid w:val="006A7D92"/>
    <w:rsid w:val="006B0302"/>
    <w:rsid w:val="006B1C27"/>
    <w:rsid w:val="006B22B2"/>
    <w:rsid w:val="006B399F"/>
    <w:rsid w:val="006B3F2E"/>
    <w:rsid w:val="006B45C8"/>
    <w:rsid w:val="006B5C03"/>
    <w:rsid w:val="006B6682"/>
    <w:rsid w:val="006B79C5"/>
    <w:rsid w:val="006B7D9B"/>
    <w:rsid w:val="006C05D5"/>
    <w:rsid w:val="006C0C3C"/>
    <w:rsid w:val="006C1705"/>
    <w:rsid w:val="006C4AAC"/>
    <w:rsid w:val="006C5B06"/>
    <w:rsid w:val="006C676B"/>
    <w:rsid w:val="006C6956"/>
    <w:rsid w:val="006D2E77"/>
    <w:rsid w:val="006D355B"/>
    <w:rsid w:val="006D3DA4"/>
    <w:rsid w:val="006D5DDB"/>
    <w:rsid w:val="006D6142"/>
    <w:rsid w:val="006E099E"/>
    <w:rsid w:val="006E2BBE"/>
    <w:rsid w:val="006E3DDC"/>
    <w:rsid w:val="006E3E25"/>
    <w:rsid w:val="006E4233"/>
    <w:rsid w:val="006E501C"/>
    <w:rsid w:val="006E52D0"/>
    <w:rsid w:val="006F1C6B"/>
    <w:rsid w:val="006F2200"/>
    <w:rsid w:val="006F2A57"/>
    <w:rsid w:val="006F35F0"/>
    <w:rsid w:val="006F49C5"/>
    <w:rsid w:val="006F4E3D"/>
    <w:rsid w:val="006F5807"/>
    <w:rsid w:val="006F6A6F"/>
    <w:rsid w:val="006F6AE5"/>
    <w:rsid w:val="00700B0B"/>
    <w:rsid w:val="00700EB8"/>
    <w:rsid w:val="00701880"/>
    <w:rsid w:val="007029BB"/>
    <w:rsid w:val="00705F79"/>
    <w:rsid w:val="00707329"/>
    <w:rsid w:val="00710D93"/>
    <w:rsid w:val="007123D8"/>
    <w:rsid w:val="00712B7D"/>
    <w:rsid w:val="00712FC5"/>
    <w:rsid w:val="00713C34"/>
    <w:rsid w:val="00715E84"/>
    <w:rsid w:val="0071603B"/>
    <w:rsid w:val="007232F4"/>
    <w:rsid w:val="00723F64"/>
    <w:rsid w:val="00725982"/>
    <w:rsid w:val="00725A55"/>
    <w:rsid w:val="00727CAE"/>
    <w:rsid w:val="00730911"/>
    <w:rsid w:val="00736691"/>
    <w:rsid w:val="00737C6F"/>
    <w:rsid w:val="00740C64"/>
    <w:rsid w:val="00740D1D"/>
    <w:rsid w:val="007410A8"/>
    <w:rsid w:val="0074300F"/>
    <w:rsid w:val="007445E8"/>
    <w:rsid w:val="007464E0"/>
    <w:rsid w:val="00746646"/>
    <w:rsid w:val="007469E3"/>
    <w:rsid w:val="007515AA"/>
    <w:rsid w:val="0075307E"/>
    <w:rsid w:val="0075328C"/>
    <w:rsid w:val="00754F44"/>
    <w:rsid w:val="007552A8"/>
    <w:rsid w:val="00756031"/>
    <w:rsid w:val="007567F2"/>
    <w:rsid w:val="00757BA3"/>
    <w:rsid w:val="00760FEC"/>
    <w:rsid w:val="00761441"/>
    <w:rsid w:val="007644C9"/>
    <w:rsid w:val="007645D4"/>
    <w:rsid w:val="00765D1B"/>
    <w:rsid w:val="00767B33"/>
    <w:rsid w:val="00767BAB"/>
    <w:rsid w:val="00770452"/>
    <w:rsid w:val="00770A3F"/>
    <w:rsid w:val="00772C30"/>
    <w:rsid w:val="00773EBD"/>
    <w:rsid w:val="00775124"/>
    <w:rsid w:val="007755DE"/>
    <w:rsid w:val="00775B9C"/>
    <w:rsid w:val="00777333"/>
    <w:rsid w:val="00781E75"/>
    <w:rsid w:val="00783131"/>
    <w:rsid w:val="00784D32"/>
    <w:rsid w:val="00785DB8"/>
    <w:rsid w:val="00786537"/>
    <w:rsid w:val="00790882"/>
    <w:rsid w:val="00791226"/>
    <w:rsid w:val="00791C77"/>
    <w:rsid w:val="00792279"/>
    <w:rsid w:val="00794154"/>
    <w:rsid w:val="00794968"/>
    <w:rsid w:val="00797FE1"/>
    <w:rsid w:val="007A073F"/>
    <w:rsid w:val="007A0ED3"/>
    <w:rsid w:val="007A2531"/>
    <w:rsid w:val="007A4D3F"/>
    <w:rsid w:val="007A66B3"/>
    <w:rsid w:val="007B27F2"/>
    <w:rsid w:val="007B70E0"/>
    <w:rsid w:val="007C0E9E"/>
    <w:rsid w:val="007C1022"/>
    <w:rsid w:val="007C162F"/>
    <w:rsid w:val="007C206A"/>
    <w:rsid w:val="007C41E9"/>
    <w:rsid w:val="007C5AC5"/>
    <w:rsid w:val="007C5DBF"/>
    <w:rsid w:val="007C5E84"/>
    <w:rsid w:val="007D0F67"/>
    <w:rsid w:val="007D2EC8"/>
    <w:rsid w:val="007D2ECC"/>
    <w:rsid w:val="007D4BAB"/>
    <w:rsid w:val="007D5AD7"/>
    <w:rsid w:val="007D72D0"/>
    <w:rsid w:val="007D734C"/>
    <w:rsid w:val="007D7F90"/>
    <w:rsid w:val="007D7FA0"/>
    <w:rsid w:val="007E008A"/>
    <w:rsid w:val="007E0DFE"/>
    <w:rsid w:val="007E2DB1"/>
    <w:rsid w:val="007E3D6D"/>
    <w:rsid w:val="007E4505"/>
    <w:rsid w:val="007E57C9"/>
    <w:rsid w:val="007E6045"/>
    <w:rsid w:val="007F0A47"/>
    <w:rsid w:val="007F0EA8"/>
    <w:rsid w:val="007F13ED"/>
    <w:rsid w:val="007F2632"/>
    <w:rsid w:val="007F54A0"/>
    <w:rsid w:val="00800792"/>
    <w:rsid w:val="00801D97"/>
    <w:rsid w:val="00802FBA"/>
    <w:rsid w:val="00803EB6"/>
    <w:rsid w:val="00805450"/>
    <w:rsid w:val="00805D68"/>
    <w:rsid w:val="00806E44"/>
    <w:rsid w:val="00813CE6"/>
    <w:rsid w:val="008142FD"/>
    <w:rsid w:val="00815D6D"/>
    <w:rsid w:val="00815FA8"/>
    <w:rsid w:val="00816B6E"/>
    <w:rsid w:val="00817880"/>
    <w:rsid w:val="008224EA"/>
    <w:rsid w:val="00822C01"/>
    <w:rsid w:val="00823E59"/>
    <w:rsid w:val="00833B7C"/>
    <w:rsid w:val="00835E67"/>
    <w:rsid w:val="008409BC"/>
    <w:rsid w:val="008423D9"/>
    <w:rsid w:val="00842453"/>
    <w:rsid w:val="00842993"/>
    <w:rsid w:val="00842B0E"/>
    <w:rsid w:val="008439CB"/>
    <w:rsid w:val="00843B51"/>
    <w:rsid w:val="00844F65"/>
    <w:rsid w:val="008455DF"/>
    <w:rsid w:val="008463B5"/>
    <w:rsid w:val="0084688D"/>
    <w:rsid w:val="00847A08"/>
    <w:rsid w:val="008503D2"/>
    <w:rsid w:val="00850489"/>
    <w:rsid w:val="00850AB0"/>
    <w:rsid w:val="00851068"/>
    <w:rsid w:val="0085197C"/>
    <w:rsid w:val="00854037"/>
    <w:rsid w:val="0085466D"/>
    <w:rsid w:val="00862EAB"/>
    <w:rsid w:val="0086331B"/>
    <w:rsid w:val="00863B1A"/>
    <w:rsid w:val="0086407A"/>
    <w:rsid w:val="00864A7F"/>
    <w:rsid w:val="00864EE1"/>
    <w:rsid w:val="00867DDE"/>
    <w:rsid w:val="00871F3B"/>
    <w:rsid w:val="00873129"/>
    <w:rsid w:val="008745DF"/>
    <w:rsid w:val="008774F3"/>
    <w:rsid w:val="0088219A"/>
    <w:rsid w:val="0088403C"/>
    <w:rsid w:val="00885352"/>
    <w:rsid w:val="00885486"/>
    <w:rsid w:val="00885F48"/>
    <w:rsid w:val="00886519"/>
    <w:rsid w:val="00886BA9"/>
    <w:rsid w:val="00886E7D"/>
    <w:rsid w:val="00886F1C"/>
    <w:rsid w:val="0088726D"/>
    <w:rsid w:val="00887E07"/>
    <w:rsid w:val="00890BFF"/>
    <w:rsid w:val="008920EB"/>
    <w:rsid w:val="00892FA1"/>
    <w:rsid w:val="00893222"/>
    <w:rsid w:val="00893FA8"/>
    <w:rsid w:val="00894EA4"/>
    <w:rsid w:val="00895206"/>
    <w:rsid w:val="008960E4"/>
    <w:rsid w:val="00897FD2"/>
    <w:rsid w:val="008A0918"/>
    <w:rsid w:val="008A2028"/>
    <w:rsid w:val="008A2199"/>
    <w:rsid w:val="008A2AE7"/>
    <w:rsid w:val="008A2DF5"/>
    <w:rsid w:val="008A329C"/>
    <w:rsid w:val="008A3C42"/>
    <w:rsid w:val="008A4992"/>
    <w:rsid w:val="008A49B3"/>
    <w:rsid w:val="008A4F8B"/>
    <w:rsid w:val="008B0341"/>
    <w:rsid w:val="008B0458"/>
    <w:rsid w:val="008B097F"/>
    <w:rsid w:val="008B099F"/>
    <w:rsid w:val="008B1B18"/>
    <w:rsid w:val="008B1C25"/>
    <w:rsid w:val="008B2854"/>
    <w:rsid w:val="008B2929"/>
    <w:rsid w:val="008B35A7"/>
    <w:rsid w:val="008B46AA"/>
    <w:rsid w:val="008B6A0A"/>
    <w:rsid w:val="008C394E"/>
    <w:rsid w:val="008C482A"/>
    <w:rsid w:val="008C4FA2"/>
    <w:rsid w:val="008C518C"/>
    <w:rsid w:val="008C51D5"/>
    <w:rsid w:val="008C5533"/>
    <w:rsid w:val="008C6164"/>
    <w:rsid w:val="008C6F68"/>
    <w:rsid w:val="008C79FD"/>
    <w:rsid w:val="008D17FF"/>
    <w:rsid w:val="008D18CD"/>
    <w:rsid w:val="008D1F9B"/>
    <w:rsid w:val="008D37D0"/>
    <w:rsid w:val="008D45A9"/>
    <w:rsid w:val="008D5681"/>
    <w:rsid w:val="008D7AA5"/>
    <w:rsid w:val="008E1645"/>
    <w:rsid w:val="008E1D22"/>
    <w:rsid w:val="008E27CE"/>
    <w:rsid w:val="008E47AF"/>
    <w:rsid w:val="008E4C45"/>
    <w:rsid w:val="008E4DED"/>
    <w:rsid w:val="008E5F87"/>
    <w:rsid w:val="008E6BA3"/>
    <w:rsid w:val="008E76A2"/>
    <w:rsid w:val="008F07E4"/>
    <w:rsid w:val="008F0F99"/>
    <w:rsid w:val="008F131C"/>
    <w:rsid w:val="008F1D91"/>
    <w:rsid w:val="008F267E"/>
    <w:rsid w:val="008F2F15"/>
    <w:rsid w:val="008F4E67"/>
    <w:rsid w:val="008F537C"/>
    <w:rsid w:val="008F5B35"/>
    <w:rsid w:val="008F743B"/>
    <w:rsid w:val="008F7A90"/>
    <w:rsid w:val="00900579"/>
    <w:rsid w:val="0090188C"/>
    <w:rsid w:val="00904A5D"/>
    <w:rsid w:val="00904DF9"/>
    <w:rsid w:val="0090548C"/>
    <w:rsid w:val="0090584E"/>
    <w:rsid w:val="00905D76"/>
    <w:rsid w:val="009106EF"/>
    <w:rsid w:val="0091115A"/>
    <w:rsid w:val="0091375C"/>
    <w:rsid w:val="00914D42"/>
    <w:rsid w:val="00914E34"/>
    <w:rsid w:val="00915E25"/>
    <w:rsid w:val="00921C76"/>
    <w:rsid w:val="00921F8A"/>
    <w:rsid w:val="00922DEA"/>
    <w:rsid w:val="00923655"/>
    <w:rsid w:val="00924F44"/>
    <w:rsid w:val="0092548A"/>
    <w:rsid w:val="00925EEF"/>
    <w:rsid w:val="00930943"/>
    <w:rsid w:val="00930AEB"/>
    <w:rsid w:val="009311B4"/>
    <w:rsid w:val="0093291F"/>
    <w:rsid w:val="00933720"/>
    <w:rsid w:val="00935685"/>
    <w:rsid w:val="00936A1C"/>
    <w:rsid w:val="00936FEF"/>
    <w:rsid w:val="00940381"/>
    <w:rsid w:val="00940EEC"/>
    <w:rsid w:val="00941624"/>
    <w:rsid w:val="00941A10"/>
    <w:rsid w:val="00942027"/>
    <w:rsid w:val="00942036"/>
    <w:rsid w:val="00942172"/>
    <w:rsid w:val="0094498D"/>
    <w:rsid w:val="0094524B"/>
    <w:rsid w:val="00945F9E"/>
    <w:rsid w:val="00951049"/>
    <w:rsid w:val="00951675"/>
    <w:rsid w:val="00951924"/>
    <w:rsid w:val="009519CD"/>
    <w:rsid w:val="00951A77"/>
    <w:rsid w:val="009536B3"/>
    <w:rsid w:val="009542DC"/>
    <w:rsid w:val="009551A2"/>
    <w:rsid w:val="00956A25"/>
    <w:rsid w:val="0095782E"/>
    <w:rsid w:val="009601D6"/>
    <w:rsid w:val="009609CA"/>
    <w:rsid w:val="00960B5B"/>
    <w:rsid w:val="00961DFD"/>
    <w:rsid w:val="00963ABB"/>
    <w:rsid w:val="00964DC0"/>
    <w:rsid w:val="00965DB6"/>
    <w:rsid w:val="009662CE"/>
    <w:rsid w:val="0096766A"/>
    <w:rsid w:val="00967B69"/>
    <w:rsid w:val="00967E9E"/>
    <w:rsid w:val="0097051B"/>
    <w:rsid w:val="00972194"/>
    <w:rsid w:val="00972E68"/>
    <w:rsid w:val="009734B7"/>
    <w:rsid w:val="009741CD"/>
    <w:rsid w:val="009761EE"/>
    <w:rsid w:val="0097655F"/>
    <w:rsid w:val="009813D9"/>
    <w:rsid w:val="00982AA7"/>
    <w:rsid w:val="00983F43"/>
    <w:rsid w:val="00983F71"/>
    <w:rsid w:val="009843C4"/>
    <w:rsid w:val="00984EDD"/>
    <w:rsid w:val="00985D81"/>
    <w:rsid w:val="009866F3"/>
    <w:rsid w:val="00987B0E"/>
    <w:rsid w:val="00987CB4"/>
    <w:rsid w:val="00990827"/>
    <w:rsid w:val="009925D7"/>
    <w:rsid w:val="00992837"/>
    <w:rsid w:val="0099290C"/>
    <w:rsid w:val="00992916"/>
    <w:rsid w:val="0099292D"/>
    <w:rsid w:val="00994BCF"/>
    <w:rsid w:val="00994BE5"/>
    <w:rsid w:val="0099526A"/>
    <w:rsid w:val="00996CD8"/>
    <w:rsid w:val="00997C36"/>
    <w:rsid w:val="009A01EC"/>
    <w:rsid w:val="009A1204"/>
    <w:rsid w:val="009A5EE0"/>
    <w:rsid w:val="009A72E7"/>
    <w:rsid w:val="009B0016"/>
    <w:rsid w:val="009B0654"/>
    <w:rsid w:val="009B078C"/>
    <w:rsid w:val="009B5B76"/>
    <w:rsid w:val="009B612E"/>
    <w:rsid w:val="009B61DF"/>
    <w:rsid w:val="009C0DA6"/>
    <w:rsid w:val="009C17B2"/>
    <w:rsid w:val="009C1C65"/>
    <w:rsid w:val="009C3B89"/>
    <w:rsid w:val="009C3E78"/>
    <w:rsid w:val="009D0D32"/>
    <w:rsid w:val="009D171B"/>
    <w:rsid w:val="009D1F6D"/>
    <w:rsid w:val="009D4EC4"/>
    <w:rsid w:val="009D5186"/>
    <w:rsid w:val="009D5216"/>
    <w:rsid w:val="009D7061"/>
    <w:rsid w:val="009D7947"/>
    <w:rsid w:val="009D7BA5"/>
    <w:rsid w:val="009E3357"/>
    <w:rsid w:val="009E425A"/>
    <w:rsid w:val="009E59A9"/>
    <w:rsid w:val="009E61D3"/>
    <w:rsid w:val="009E6244"/>
    <w:rsid w:val="009E6A45"/>
    <w:rsid w:val="009E77CF"/>
    <w:rsid w:val="009E77EF"/>
    <w:rsid w:val="009F01CA"/>
    <w:rsid w:val="009F08BB"/>
    <w:rsid w:val="009F3174"/>
    <w:rsid w:val="009F317A"/>
    <w:rsid w:val="009F33A2"/>
    <w:rsid w:val="009F3D61"/>
    <w:rsid w:val="009F4C58"/>
    <w:rsid w:val="009F7264"/>
    <w:rsid w:val="00A004E9"/>
    <w:rsid w:val="00A0195A"/>
    <w:rsid w:val="00A01E76"/>
    <w:rsid w:val="00A03BBA"/>
    <w:rsid w:val="00A0445C"/>
    <w:rsid w:val="00A04507"/>
    <w:rsid w:val="00A046C0"/>
    <w:rsid w:val="00A06075"/>
    <w:rsid w:val="00A11826"/>
    <w:rsid w:val="00A11ABD"/>
    <w:rsid w:val="00A12F05"/>
    <w:rsid w:val="00A138AE"/>
    <w:rsid w:val="00A143AF"/>
    <w:rsid w:val="00A14A61"/>
    <w:rsid w:val="00A151DE"/>
    <w:rsid w:val="00A15618"/>
    <w:rsid w:val="00A156FC"/>
    <w:rsid w:val="00A16357"/>
    <w:rsid w:val="00A17F5A"/>
    <w:rsid w:val="00A200E9"/>
    <w:rsid w:val="00A21D71"/>
    <w:rsid w:val="00A21ECA"/>
    <w:rsid w:val="00A24061"/>
    <w:rsid w:val="00A24BD4"/>
    <w:rsid w:val="00A25C87"/>
    <w:rsid w:val="00A262EE"/>
    <w:rsid w:val="00A27412"/>
    <w:rsid w:val="00A30C6E"/>
    <w:rsid w:val="00A32BBB"/>
    <w:rsid w:val="00A32F83"/>
    <w:rsid w:val="00A33AE0"/>
    <w:rsid w:val="00A401CA"/>
    <w:rsid w:val="00A412EB"/>
    <w:rsid w:val="00A424F0"/>
    <w:rsid w:val="00A45849"/>
    <w:rsid w:val="00A47A22"/>
    <w:rsid w:val="00A50395"/>
    <w:rsid w:val="00A51FF4"/>
    <w:rsid w:val="00A54155"/>
    <w:rsid w:val="00A543FF"/>
    <w:rsid w:val="00A54522"/>
    <w:rsid w:val="00A546BF"/>
    <w:rsid w:val="00A54999"/>
    <w:rsid w:val="00A55E69"/>
    <w:rsid w:val="00A56616"/>
    <w:rsid w:val="00A60F00"/>
    <w:rsid w:val="00A649B6"/>
    <w:rsid w:val="00A657FC"/>
    <w:rsid w:val="00A65BFF"/>
    <w:rsid w:val="00A65E64"/>
    <w:rsid w:val="00A65F51"/>
    <w:rsid w:val="00A66CA8"/>
    <w:rsid w:val="00A70326"/>
    <w:rsid w:val="00A70896"/>
    <w:rsid w:val="00A71021"/>
    <w:rsid w:val="00A7235B"/>
    <w:rsid w:val="00A72B2C"/>
    <w:rsid w:val="00A735B1"/>
    <w:rsid w:val="00A73704"/>
    <w:rsid w:val="00A73BEC"/>
    <w:rsid w:val="00A7493B"/>
    <w:rsid w:val="00A75222"/>
    <w:rsid w:val="00A75A0B"/>
    <w:rsid w:val="00A7777E"/>
    <w:rsid w:val="00A77F33"/>
    <w:rsid w:val="00A802F6"/>
    <w:rsid w:val="00A81DC6"/>
    <w:rsid w:val="00A8361E"/>
    <w:rsid w:val="00A84412"/>
    <w:rsid w:val="00A84C5B"/>
    <w:rsid w:val="00A85044"/>
    <w:rsid w:val="00A864C9"/>
    <w:rsid w:val="00A87C3E"/>
    <w:rsid w:val="00A87F6A"/>
    <w:rsid w:val="00A91AA8"/>
    <w:rsid w:val="00A91B78"/>
    <w:rsid w:val="00A91E95"/>
    <w:rsid w:val="00A9282F"/>
    <w:rsid w:val="00A92A32"/>
    <w:rsid w:val="00A974E1"/>
    <w:rsid w:val="00A97CAD"/>
    <w:rsid w:val="00A97DFF"/>
    <w:rsid w:val="00AA0009"/>
    <w:rsid w:val="00AA0903"/>
    <w:rsid w:val="00AA24B7"/>
    <w:rsid w:val="00AA24E9"/>
    <w:rsid w:val="00AA2F0C"/>
    <w:rsid w:val="00AA530C"/>
    <w:rsid w:val="00AA532C"/>
    <w:rsid w:val="00AA772C"/>
    <w:rsid w:val="00AB02F5"/>
    <w:rsid w:val="00AB3617"/>
    <w:rsid w:val="00AB3FD6"/>
    <w:rsid w:val="00AB5973"/>
    <w:rsid w:val="00AB5AF3"/>
    <w:rsid w:val="00AB63A2"/>
    <w:rsid w:val="00AB6861"/>
    <w:rsid w:val="00AB79DD"/>
    <w:rsid w:val="00AC10C5"/>
    <w:rsid w:val="00AC17A4"/>
    <w:rsid w:val="00AC210B"/>
    <w:rsid w:val="00AC36F7"/>
    <w:rsid w:val="00AC4B65"/>
    <w:rsid w:val="00AC4FDE"/>
    <w:rsid w:val="00AC52A8"/>
    <w:rsid w:val="00AC585D"/>
    <w:rsid w:val="00AC655C"/>
    <w:rsid w:val="00AC65D9"/>
    <w:rsid w:val="00AC7DFF"/>
    <w:rsid w:val="00AD51D3"/>
    <w:rsid w:val="00AD5690"/>
    <w:rsid w:val="00AD60F4"/>
    <w:rsid w:val="00AD68E3"/>
    <w:rsid w:val="00AD6F42"/>
    <w:rsid w:val="00AD75E3"/>
    <w:rsid w:val="00AD7B9D"/>
    <w:rsid w:val="00AE1753"/>
    <w:rsid w:val="00AE3249"/>
    <w:rsid w:val="00AE5160"/>
    <w:rsid w:val="00AF1003"/>
    <w:rsid w:val="00AF383F"/>
    <w:rsid w:val="00AF4131"/>
    <w:rsid w:val="00AF454D"/>
    <w:rsid w:val="00AF4BBA"/>
    <w:rsid w:val="00AF6315"/>
    <w:rsid w:val="00AF6872"/>
    <w:rsid w:val="00AF781C"/>
    <w:rsid w:val="00AF7CE2"/>
    <w:rsid w:val="00B00EDB"/>
    <w:rsid w:val="00B01871"/>
    <w:rsid w:val="00B02FA5"/>
    <w:rsid w:val="00B03233"/>
    <w:rsid w:val="00B1013A"/>
    <w:rsid w:val="00B11197"/>
    <w:rsid w:val="00B122D8"/>
    <w:rsid w:val="00B13051"/>
    <w:rsid w:val="00B13DD4"/>
    <w:rsid w:val="00B140CC"/>
    <w:rsid w:val="00B1457D"/>
    <w:rsid w:val="00B14990"/>
    <w:rsid w:val="00B1653D"/>
    <w:rsid w:val="00B17125"/>
    <w:rsid w:val="00B21737"/>
    <w:rsid w:val="00B22090"/>
    <w:rsid w:val="00B22530"/>
    <w:rsid w:val="00B2266A"/>
    <w:rsid w:val="00B24107"/>
    <w:rsid w:val="00B250B8"/>
    <w:rsid w:val="00B2522B"/>
    <w:rsid w:val="00B25454"/>
    <w:rsid w:val="00B274C1"/>
    <w:rsid w:val="00B30D26"/>
    <w:rsid w:val="00B31B71"/>
    <w:rsid w:val="00B32526"/>
    <w:rsid w:val="00B33984"/>
    <w:rsid w:val="00B35F10"/>
    <w:rsid w:val="00B36B97"/>
    <w:rsid w:val="00B3737B"/>
    <w:rsid w:val="00B42216"/>
    <w:rsid w:val="00B4231F"/>
    <w:rsid w:val="00B43995"/>
    <w:rsid w:val="00B44B42"/>
    <w:rsid w:val="00B45EE8"/>
    <w:rsid w:val="00B4647F"/>
    <w:rsid w:val="00B46D6D"/>
    <w:rsid w:val="00B474B6"/>
    <w:rsid w:val="00B51E64"/>
    <w:rsid w:val="00B52B44"/>
    <w:rsid w:val="00B60F97"/>
    <w:rsid w:val="00B61DA7"/>
    <w:rsid w:val="00B62151"/>
    <w:rsid w:val="00B6242C"/>
    <w:rsid w:val="00B63C5B"/>
    <w:rsid w:val="00B63C71"/>
    <w:rsid w:val="00B65FA4"/>
    <w:rsid w:val="00B66A34"/>
    <w:rsid w:val="00B66E5E"/>
    <w:rsid w:val="00B71BEA"/>
    <w:rsid w:val="00B74BC2"/>
    <w:rsid w:val="00B7654E"/>
    <w:rsid w:val="00B7669D"/>
    <w:rsid w:val="00B77087"/>
    <w:rsid w:val="00B77AB7"/>
    <w:rsid w:val="00B81641"/>
    <w:rsid w:val="00B83B2D"/>
    <w:rsid w:val="00B86242"/>
    <w:rsid w:val="00B865B0"/>
    <w:rsid w:val="00B86D4E"/>
    <w:rsid w:val="00B90AC4"/>
    <w:rsid w:val="00B91A9B"/>
    <w:rsid w:val="00B9216F"/>
    <w:rsid w:val="00B94988"/>
    <w:rsid w:val="00B95481"/>
    <w:rsid w:val="00B95608"/>
    <w:rsid w:val="00B95837"/>
    <w:rsid w:val="00B97FA7"/>
    <w:rsid w:val="00BA03A8"/>
    <w:rsid w:val="00BA202D"/>
    <w:rsid w:val="00BA5415"/>
    <w:rsid w:val="00BA5AF6"/>
    <w:rsid w:val="00BA5FEC"/>
    <w:rsid w:val="00BA634A"/>
    <w:rsid w:val="00BA71FC"/>
    <w:rsid w:val="00BB069C"/>
    <w:rsid w:val="00BB0B5F"/>
    <w:rsid w:val="00BB0F9A"/>
    <w:rsid w:val="00BB14E9"/>
    <w:rsid w:val="00BB2377"/>
    <w:rsid w:val="00BB27D4"/>
    <w:rsid w:val="00BB2C4E"/>
    <w:rsid w:val="00BB4C2B"/>
    <w:rsid w:val="00BB5034"/>
    <w:rsid w:val="00BB6391"/>
    <w:rsid w:val="00BB64E0"/>
    <w:rsid w:val="00BB7431"/>
    <w:rsid w:val="00BC00E0"/>
    <w:rsid w:val="00BC1376"/>
    <w:rsid w:val="00BC1C7D"/>
    <w:rsid w:val="00BC3B22"/>
    <w:rsid w:val="00BC5E8A"/>
    <w:rsid w:val="00BC790C"/>
    <w:rsid w:val="00BD042D"/>
    <w:rsid w:val="00BD0CA5"/>
    <w:rsid w:val="00BD0F7F"/>
    <w:rsid w:val="00BD25AB"/>
    <w:rsid w:val="00BD4340"/>
    <w:rsid w:val="00BD781B"/>
    <w:rsid w:val="00BD7F80"/>
    <w:rsid w:val="00BE01EB"/>
    <w:rsid w:val="00BE02CB"/>
    <w:rsid w:val="00BE0917"/>
    <w:rsid w:val="00BE1B3C"/>
    <w:rsid w:val="00BE217E"/>
    <w:rsid w:val="00BE2566"/>
    <w:rsid w:val="00BE35AB"/>
    <w:rsid w:val="00BE4CEC"/>
    <w:rsid w:val="00BE698E"/>
    <w:rsid w:val="00BF114C"/>
    <w:rsid w:val="00BF3E0E"/>
    <w:rsid w:val="00BF5B5C"/>
    <w:rsid w:val="00BF7F99"/>
    <w:rsid w:val="00C006BC"/>
    <w:rsid w:val="00C010FE"/>
    <w:rsid w:val="00C01389"/>
    <w:rsid w:val="00C028F1"/>
    <w:rsid w:val="00C02BB2"/>
    <w:rsid w:val="00C02D9D"/>
    <w:rsid w:val="00C051A4"/>
    <w:rsid w:val="00C0559C"/>
    <w:rsid w:val="00C05CE1"/>
    <w:rsid w:val="00C06F04"/>
    <w:rsid w:val="00C12629"/>
    <w:rsid w:val="00C1308F"/>
    <w:rsid w:val="00C13136"/>
    <w:rsid w:val="00C134F2"/>
    <w:rsid w:val="00C210B0"/>
    <w:rsid w:val="00C213D4"/>
    <w:rsid w:val="00C21FEA"/>
    <w:rsid w:val="00C22BA2"/>
    <w:rsid w:val="00C23529"/>
    <w:rsid w:val="00C237C6"/>
    <w:rsid w:val="00C240D5"/>
    <w:rsid w:val="00C241F7"/>
    <w:rsid w:val="00C253DD"/>
    <w:rsid w:val="00C303A4"/>
    <w:rsid w:val="00C30A12"/>
    <w:rsid w:val="00C3580B"/>
    <w:rsid w:val="00C358F4"/>
    <w:rsid w:val="00C374F8"/>
    <w:rsid w:val="00C41F09"/>
    <w:rsid w:val="00C4233E"/>
    <w:rsid w:val="00C436F2"/>
    <w:rsid w:val="00C438E5"/>
    <w:rsid w:val="00C44558"/>
    <w:rsid w:val="00C44863"/>
    <w:rsid w:val="00C45FAE"/>
    <w:rsid w:val="00C4722B"/>
    <w:rsid w:val="00C47D8F"/>
    <w:rsid w:val="00C51C3D"/>
    <w:rsid w:val="00C547EB"/>
    <w:rsid w:val="00C55D83"/>
    <w:rsid w:val="00C6060C"/>
    <w:rsid w:val="00C60631"/>
    <w:rsid w:val="00C608E2"/>
    <w:rsid w:val="00C60BE9"/>
    <w:rsid w:val="00C63120"/>
    <w:rsid w:val="00C63130"/>
    <w:rsid w:val="00C63EB0"/>
    <w:rsid w:val="00C646D1"/>
    <w:rsid w:val="00C64EAF"/>
    <w:rsid w:val="00C674B4"/>
    <w:rsid w:val="00C67C73"/>
    <w:rsid w:val="00C731A0"/>
    <w:rsid w:val="00C7362B"/>
    <w:rsid w:val="00C7440E"/>
    <w:rsid w:val="00C74E5E"/>
    <w:rsid w:val="00C75E9F"/>
    <w:rsid w:val="00C76967"/>
    <w:rsid w:val="00C76F43"/>
    <w:rsid w:val="00C76FD0"/>
    <w:rsid w:val="00C801A2"/>
    <w:rsid w:val="00C83529"/>
    <w:rsid w:val="00C84B9B"/>
    <w:rsid w:val="00C85BEE"/>
    <w:rsid w:val="00C86FBD"/>
    <w:rsid w:val="00C87087"/>
    <w:rsid w:val="00C87778"/>
    <w:rsid w:val="00C915A4"/>
    <w:rsid w:val="00C91F41"/>
    <w:rsid w:val="00C9205B"/>
    <w:rsid w:val="00C92977"/>
    <w:rsid w:val="00C935D8"/>
    <w:rsid w:val="00C9613D"/>
    <w:rsid w:val="00C96816"/>
    <w:rsid w:val="00C968E3"/>
    <w:rsid w:val="00C96DA5"/>
    <w:rsid w:val="00CA0040"/>
    <w:rsid w:val="00CA29E9"/>
    <w:rsid w:val="00CA307F"/>
    <w:rsid w:val="00CA551B"/>
    <w:rsid w:val="00CA5ECB"/>
    <w:rsid w:val="00CA68BD"/>
    <w:rsid w:val="00CA77B0"/>
    <w:rsid w:val="00CB05BB"/>
    <w:rsid w:val="00CB0983"/>
    <w:rsid w:val="00CB1347"/>
    <w:rsid w:val="00CB236B"/>
    <w:rsid w:val="00CB2BA4"/>
    <w:rsid w:val="00CB2D0B"/>
    <w:rsid w:val="00CB31E5"/>
    <w:rsid w:val="00CB3D81"/>
    <w:rsid w:val="00CB4EAC"/>
    <w:rsid w:val="00CB5DA3"/>
    <w:rsid w:val="00CB62FC"/>
    <w:rsid w:val="00CB64E8"/>
    <w:rsid w:val="00CC25FD"/>
    <w:rsid w:val="00CC2608"/>
    <w:rsid w:val="00CC2D3F"/>
    <w:rsid w:val="00CC4D0B"/>
    <w:rsid w:val="00CC5318"/>
    <w:rsid w:val="00CC59EA"/>
    <w:rsid w:val="00CC73C6"/>
    <w:rsid w:val="00CD3613"/>
    <w:rsid w:val="00CD3CFC"/>
    <w:rsid w:val="00CD5220"/>
    <w:rsid w:val="00CD5F17"/>
    <w:rsid w:val="00CD60F7"/>
    <w:rsid w:val="00CD641B"/>
    <w:rsid w:val="00CD6AC6"/>
    <w:rsid w:val="00CE0758"/>
    <w:rsid w:val="00CE0A33"/>
    <w:rsid w:val="00CE2DD3"/>
    <w:rsid w:val="00CE3176"/>
    <w:rsid w:val="00CE34C0"/>
    <w:rsid w:val="00CE4EE7"/>
    <w:rsid w:val="00CE6ACC"/>
    <w:rsid w:val="00CE71DB"/>
    <w:rsid w:val="00CE7AA5"/>
    <w:rsid w:val="00CF0F96"/>
    <w:rsid w:val="00CF2C26"/>
    <w:rsid w:val="00CF5201"/>
    <w:rsid w:val="00CF5217"/>
    <w:rsid w:val="00CF6121"/>
    <w:rsid w:val="00CF6C2C"/>
    <w:rsid w:val="00CF71D1"/>
    <w:rsid w:val="00CF740D"/>
    <w:rsid w:val="00CF7C13"/>
    <w:rsid w:val="00CF7CFC"/>
    <w:rsid w:val="00CF7FDB"/>
    <w:rsid w:val="00D00A56"/>
    <w:rsid w:val="00D00D0F"/>
    <w:rsid w:val="00D00E5E"/>
    <w:rsid w:val="00D016F6"/>
    <w:rsid w:val="00D04795"/>
    <w:rsid w:val="00D04FE0"/>
    <w:rsid w:val="00D10301"/>
    <w:rsid w:val="00D11053"/>
    <w:rsid w:val="00D13F12"/>
    <w:rsid w:val="00D14C30"/>
    <w:rsid w:val="00D155ED"/>
    <w:rsid w:val="00D16B40"/>
    <w:rsid w:val="00D16B62"/>
    <w:rsid w:val="00D2058F"/>
    <w:rsid w:val="00D20F51"/>
    <w:rsid w:val="00D21B9A"/>
    <w:rsid w:val="00D222AA"/>
    <w:rsid w:val="00D26389"/>
    <w:rsid w:val="00D314DB"/>
    <w:rsid w:val="00D320FE"/>
    <w:rsid w:val="00D327F8"/>
    <w:rsid w:val="00D33417"/>
    <w:rsid w:val="00D3366E"/>
    <w:rsid w:val="00D35C33"/>
    <w:rsid w:val="00D3751D"/>
    <w:rsid w:val="00D375CB"/>
    <w:rsid w:val="00D3772E"/>
    <w:rsid w:val="00D37ADF"/>
    <w:rsid w:val="00D436A9"/>
    <w:rsid w:val="00D465AB"/>
    <w:rsid w:val="00D46A7E"/>
    <w:rsid w:val="00D50691"/>
    <w:rsid w:val="00D520B0"/>
    <w:rsid w:val="00D537A9"/>
    <w:rsid w:val="00D54330"/>
    <w:rsid w:val="00D54870"/>
    <w:rsid w:val="00D54DA0"/>
    <w:rsid w:val="00D576C8"/>
    <w:rsid w:val="00D57732"/>
    <w:rsid w:val="00D57BBB"/>
    <w:rsid w:val="00D57C00"/>
    <w:rsid w:val="00D60438"/>
    <w:rsid w:val="00D62A12"/>
    <w:rsid w:val="00D674AF"/>
    <w:rsid w:val="00D70DC1"/>
    <w:rsid w:val="00D70EDB"/>
    <w:rsid w:val="00D71C8D"/>
    <w:rsid w:val="00D72DE0"/>
    <w:rsid w:val="00D73448"/>
    <w:rsid w:val="00D73515"/>
    <w:rsid w:val="00D7418F"/>
    <w:rsid w:val="00D75EE2"/>
    <w:rsid w:val="00D77627"/>
    <w:rsid w:val="00D77FC5"/>
    <w:rsid w:val="00D8016F"/>
    <w:rsid w:val="00D80351"/>
    <w:rsid w:val="00D81E70"/>
    <w:rsid w:val="00D828F6"/>
    <w:rsid w:val="00D829A9"/>
    <w:rsid w:val="00D82D26"/>
    <w:rsid w:val="00D82F5D"/>
    <w:rsid w:val="00D85EC5"/>
    <w:rsid w:val="00D87119"/>
    <w:rsid w:val="00D905BA"/>
    <w:rsid w:val="00D90A05"/>
    <w:rsid w:val="00D912A3"/>
    <w:rsid w:val="00D91576"/>
    <w:rsid w:val="00D91D02"/>
    <w:rsid w:val="00D9224C"/>
    <w:rsid w:val="00D92B8F"/>
    <w:rsid w:val="00D96A77"/>
    <w:rsid w:val="00D971BE"/>
    <w:rsid w:val="00D976BE"/>
    <w:rsid w:val="00DA0404"/>
    <w:rsid w:val="00DA24F8"/>
    <w:rsid w:val="00DA5099"/>
    <w:rsid w:val="00DA5685"/>
    <w:rsid w:val="00DA5B9E"/>
    <w:rsid w:val="00DA6449"/>
    <w:rsid w:val="00DA7963"/>
    <w:rsid w:val="00DB2A2C"/>
    <w:rsid w:val="00DB311F"/>
    <w:rsid w:val="00DB3FB1"/>
    <w:rsid w:val="00DB40EA"/>
    <w:rsid w:val="00DB43A2"/>
    <w:rsid w:val="00DB47EF"/>
    <w:rsid w:val="00DB4F71"/>
    <w:rsid w:val="00DC013A"/>
    <w:rsid w:val="00DC0425"/>
    <w:rsid w:val="00DC411B"/>
    <w:rsid w:val="00DC6257"/>
    <w:rsid w:val="00DD1393"/>
    <w:rsid w:val="00DD2886"/>
    <w:rsid w:val="00DD4187"/>
    <w:rsid w:val="00DD689B"/>
    <w:rsid w:val="00DD7A26"/>
    <w:rsid w:val="00DD7C2E"/>
    <w:rsid w:val="00DD7F7D"/>
    <w:rsid w:val="00DE329E"/>
    <w:rsid w:val="00DE39AC"/>
    <w:rsid w:val="00DE3E09"/>
    <w:rsid w:val="00DE4AE0"/>
    <w:rsid w:val="00DE4FF1"/>
    <w:rsid w:val="00DE5680"/>
    <w:rsid w:val="00DE5A1B"/>
    <w:rsid w:val="00DE6D03"/>
    <w:rsid w:val="00DE7F6D"/>
    <w:rsid w:val="00DF14EA"/>
    <w:rsid w:val="00DF26B4"/>
    <w:rsid w:val="00DF4A46"/>
    <w:rsid w:val="00DF6FA5"/>
    <w:rsid w:val="00DF7B08"/>
    <w:rsid w:val="00E00E57"/>
    <w:rsid w:val="00E0216A"/>
    <w:rsid w:val="00E0476D"/>
    <w:rsid w:val="00E062AD"/>
    <w:rsid w:val="00E116E9"/>
    <w:rsid w:val="00E1178E"/>
    <w:rsid w:val="00E11B5F"/>
    <w:rsid w:val="00E14E1A"/>
    <w:rsid w:val="00E157C4"/>
    <w:rsid w:val="00E16E3A"/>
    <w:rsid w:val="00E25648"/>
    <w:rsid w:val="00E259EB"/>
    <w:rsid w:val="00E2666C"/>
    <w:rsid w:val="00E3347C"/>
    <w:rsid w:val="00E34C4A"/>
    <w:rsid w:val="00E36B03"/>
    <w:rsid w:val="00E37060"/>
    <w:rsid w:val="00E37813"/>
    <w:rsid w:val="00E37925"/>
    <w:rsid w:val="00E37AE9"/>
    <w:rsid w:val="00E43873"/>
    <w:rsid w:val="00E4435A"/>
    <w:rsid w:val="00E446E7"/>
    <w:rsid w:val="00E45973"/>
    <w:rsid w:val="00E45D9B"/>
    <w:rsid w:val="00E45FB6"/>
    <w:rsid w:val="00E50BC8"/>
    <w:rsid w:val="00E53917"/>
    <w:rsid w:val="00E560F6"/>
    <w:rsid w:val="00E56850"/>
    <w:rsid w:val="00E60155"/>
    <w:rsid w:val="00E6208D"/>
    <w:rsid w:val="00E62A99"/>
    <w:rsid w:val="00E62E05"/>
    <w:rsid w:val="00E648FB"/>
    <w:rsid w:val="00E663BF"/>
    <w:rsid w:val="00E67093"/>
    <w:rsid w:val="00E70709"/>
    <w:rsid w:val="00E72728"/>
    <w:rsid w:val="00E72876"/>
    <w:rsid w:val="00E72EE4"/>
    <w:rsid w:val="00E730C9"/>
    <w:rsid w:val="00E7331D"/>
    <w:rsid w:val="00E7520B"/>
    <w:rsid w:val="00E765E7"/>
    <w:rsid w:val="00E76FF7"/>
    <w:rsid w:val="00E770C7"/>
    <w:rsid w:val="00E773A0"/>
    <w:rsid w:val="00E80932"/>
    <w:rsid w:val="00E81239"/>
    <w:rsid w:val="00E81F19"/>
    <w:rsid w:val="00E8208A"/>
    <w:rsid w:val="00E8428C"/>
    <w:rsid w:val="00E84BB2"/>
    <w:rsid w:val="00E90F08"/>
    <w:rsid w:val="00E90F0E"/>
    <w:rsid w:val="00E91BE7"/>
    <w:rsid w:val="00E91CFA"/>
    <w:rsid w:val="00E941AF"/>
    <w:rsid w:val="00E95055"/>
    <w:rsid w:val="00E95603"/>
    <w:rsid w:val="00EA23C0"/>
    <w:rsid w:val="00EA25D8"/>
    <w:rsid w:val="00EA27D1"/>
    <w:rsid w:val="00EA39C9"/>
    <w:rsid w:val="00EA441C"/>
    <w:rsid w:val="00EA727D"/>
    <w:rsid w:val="00EA7BA0"/>
    <w:rsid w:val="00EA7FB4"/>
    <w:rsid w:val="00EB080A"/>
    <w:rsid w:val="00EB0B40"/>
    <w:rsid w:val="00EB2D93"/>
    <w:rsid w:val="00EB3334"/>
    <w:rsid w:val="00EB3978"/>
    <w:rsid w:val="00EB3EB7"/>
    <w:rsid w:val="00EB43EC"/>
    <w:rsid w:val="00EB4B11"/>
    <w:rsid w:val="00EB6245"/>
    <w:rsid w:val="00EB65FB"/>
    <w:rsid w:val="00EC049C"/>
    <w:rsid w:val="00EC04C2"/>
    <w:rsid w:val="00EC24C1"/>
    <w:rsid w:val="00EC27A2"/>
    <w:rsid w:val="00EC29CD"/>
    <w:rsid w:val="00EC2D9E"/>
    <w:rsid w:val="00EC4B42"/>
    <w:rsid w:val="00EC61EB"/>
    <w:rsid w:val="00ED13D0"/>
    <w:rsid w:val="00ED16B6"/>
    <w:rsid w:val="00ED226D"/>
    <w:rsid w:val="00ED28F4"/>
    <w:rsid w:val="00ED2C5D"/>
    <w:rsid w:val="00ED42B0"/>
    <w:rsid w:val="00ED49BA"/>
    <w:rsid w:val="00ED6C95"/>
    <w:rsid w:val="00ED7947"/>
    <w:rsid w:val="00ED7BAF"/>
    <w:rsid w:val="00EE0069"/>
    <w:rsid w:val="00EE0C4A"/>
    <w:rsid w:val="00EE107A"/>
    <w:rsid w:val="00EE1736"/>
    <w:rsid w:val="00EE27EB"/>
    <w:rsid w:val="00EE38D9"/>
    <w:rsid w:val="00EE6618"/>
    <w:rsid w:val="00EE6BBB"/>
    <w:rsid w:val="00EF1D9A"/>
    <w:rsid w:val="00EF25A3"/>
    <w:rsid w:val="00EF2FD7"/>
    <w:rsid w:val="00EF3136"/>
    <w:rsid w:val="00EF3C8F"/>
    <w:rsid w:val="00EF454A"/>
    <w:rsid w:val="00EF4BC7"/>
    <w:rsid w:val="00EF57DB"/>
    <w:rsid w:val="00EF642F"/>
    <w:rsid w:val="00F005B6"/>
    <w:rsid w:val="00F01AF9"/>
    <w:rsid w:val="00F0262A"/>
    <w:rsid w:val="00F02A54"/>
    <w:rsid w:val="00F02C0B"/>
    <w:rsid w:val="00F04CA8"/>
    <w:rsid w:val="00F062BF"/>
    <w:rsid w:val="00F07230"/>
    <w:rsid w:val="00F0789E"/>
    <w:rsid w:val="00F104B4"/>
    <w:rsid w:val="00F11BEB"/>
    <w:rsid w:val="00F12F77"/>
    <w:rsid w:val="00F1334B"/>
    <w:rsid w:val="00F13C18"/>
    <w:rsid w:val="00F16AF6"/>
    <w:rsid w:val="00F178AA"/>
    <w:rsid w:val="00F17B10"/>
    <w:rsid w:val="00F224FD"/>
    <w:rsid w:val="00F22C1B"/>
    <w:rsid w:val="00F23297"/>
    <w:rsid w:val="00F243E4"/>
    <w:rsid w:val="00F2610B"/>
    <w:rsid w:val="00F262BB"/>
    <w:rsid w:val="00F27D92"/>
    <w:rsid w:val="00F307F0"/>
    <w:rsid w:val="00F31893"/>
    <w:rsid w:val="00F352CF"/>
    <w:rsid w:val="00F36434"/>
    <w:rsid w:val="00F40042"/>
    <w:rsid w:val="00F40DBF"/>
    <w:rsid w:val="00F40FCC"/>
    <w:rsid w:val="00F4289F"/>
    <w:rsid w:val="00F42B3C"/>
    <w:rsid w:val="00F43203"/>
    <w:rsid w:val="00F44427"/>
    <w:rsid w:val="00F44739"/>
    <w:rsid w:val="00F46E49"/>
    <w:rsid w:val="00F50ED6"/>
    <w:rsid w:val="00F51F77"/>
    <w:rsid w:val="00F532D9"/>
    <w:rsid w:val="00F53E26"/>
    <w:rsid w:val="00F5464A"/>
    <w:rsid w:val="00F55740"/>
    <w:rsid w:val="00F5591C"/>
    <w:rsid w:val="00F56070"/>
    <w:rsid w:val="00F5631D"/>
    <w:rsid w:val="00F568CE"/>
    <w:rsid w:val="00F60BFF"/>
    <w:rsid w:val="00F60FEC"/>
    <w:rsid w:val="00F61F04"/>
    <w:rsid w:val="00F63440"/>
    <w:rsid w:val="00F63F2A"/>
    <w:rsid w:val="00F65264"/>
    <w:rsid w:val="00F66150"/>
    <w:rsid w:val="00F676E3"/>
    <w:rsid w:val="00F74AE3"/>
    <w:rsid w:val="00F75DA8"/>
    <w:rsid w:val="00F7618B"/>
    <w:rsid w:val="00F76C3E"/>
    <w:rsid w:val="00F80EFB"/>
    <w:rsid w:val="00F813CE"/>
    <w:rsid w:val="00F81558"/>
    <w:rsid w:val="00F8204C"/>
    <w:rsid w:val="00F82B22"/>
    <w:rsid w:val="00F830CD"/>
    <w:rsid w:val="00F84A75"/>
    <w:rsid w:val="00F869BC"/>
    <w:rsid w:val="00F875B6"/>
    <w:rsid w:val="00F87D7B"/>
    <w:rsid w:val="00F91896"/>
    <w:rsid w:val="00F91C61"/>
    <w:rsid w:val="00F933FE"/>
    <w:rsid w:val="00F9471A"/>
    <w:rsid w:val="00F95658"/>
    <w:rsid w:val="00F95D1D"/>
    <w:rsid w:val="00FA0E62"/>
    <w:rsid w:val="00FB029E"/>
    <w:rsid w:val="00FB0D76"/>
    <w:rsid w:val="00FB1FFA"/>
    <w:rsid w:val="00FB2808"/>
    <w:rsid w:val="00FB3986"/>
    <w:rsid w:val="00FB460A"/>
    <w:rsid w:val="00FB4BDC"/>
    <w:rsid w:val="00FB537A"/>
    <w:rsid w:val="00FB54FE"/>
    <w:rsid w:val="00FB60D4"/>
    <w:rsid w:val="00FC03CF"/>
    <w:rsid w:val="00FC0963"/>
    <w:rsid w:val="00FC1BAA"/>
    <w:rsid w:val="00FC1C85"/>
    <w:rsid w:val="00FC52E4"/>
    <w:rsid w:val="00FC58BE"/>
    <w:rsid w:val="00FC5932"/>
    <w:rsid w:val="00FD5324"/>
    <w:rsid w:val="00FD5E4A"/>
    <w:rsid w:val="00FD6BE2"/>
    <w:rsid w:val="00FD74FB"/>
    <w:rsid w:val="00FE05F4"/>
    <w:rsid w:val="00FE0678"/>
    <w:rsid w:val="00FE133A"/>
    <w:rsid w:val="00FE251C"/>
    <w:rsid w:val="00FE3044"/>
    <w:rsid w:val="00FE3846"/>
    <w:rsid w:val="00FE49E6"/>
    <w:rsid w:val="00FE6363"/>
    <w:rsid w:val="00FE71C1"/>
    <w:rsid w:val="00FE7A66"/>
    <w:rsid w:val="00FF07E7"/>
    <w:rsid w:val="00FF08A5"/>
    <w:rsid w:val="00FF0C01"/>
    <w:rsid w:val="00FF11BC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ECAE5B8-A766-4903-8D89-2EDCEA97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D7F7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Arial Unicode MS"/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widowControl w:val="0"/>
      <w:ind w:left="426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1418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pPr>
      <w:keepNext/>
      <w:ind w:firstLine="284"/>
      <w:jc w:val="right"/>
      <w:outlineLvl w:val="3"/>
    </w:pPr>
    <w:rPr>
      <w:b/>
      <w:i/>
      <w:szCs w:val="20"/>
    </w:rPr>
  </w:style>
  <w:style w:type="paragraph" w:styleId="5">
    <w:name w:val="heading 5"/>
    <w:basedOn w:val="a"/>
    <w:next w:val="a"/>
    <w:link w:val="50"/>
    <w:qFormat/>
    <w:pPr>
      <w:keepNext/>
      <w:ind w:left="318"/>
      <w:outlineLvl w:val="4"/>
    </w:pPr>
    <w:rPr>
      <w:i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numPr>
        <w:numId w:val="1"/>
      </w:numPr>
      <w:tabs>
        <w:tab w:val="clear" w:pos="720"/>
        <w:tab w:val="num" w:pos="567"/>
      </w:tabs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numId w:val="2"/>
      </w:numPr>
      <w:tabs>
        <w:tab w:val="clear" w:pos="720"/>
        <w:tab w:val="num" w:pos="426"/>
      </w:tabs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widowControl w:val="0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widowControl w:val="0"/>
      <w:ind w:left="567"/>
      <w:outlineLvl w:val="8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B6245"/>
    <w:rPr>
      <w:rFonts w:eastAsia="Arial Unicode MS"/>
      <w:b/>
      <w:lang w:val="ru-RU" w:eastAsia="ru-RU" w:bidi="ar-SA"/>
    </w:rPr>
  </w:style>
  <w:style w:type="character" w:customStyle="1" w:styleId="50">
    <w:name w:val="Заголовок 5 Знак"/>
    <w:link w:val="5"/>
    <w:locked/>
    <w:rsid w:val="00EB6245"/>
    <w:rPr>
      <w:i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3D37C6"/>
    <w:rPr>
      <w:b/>
      <w:lang w:val="ru-RU" w:eastAsia="ru-RU" w:bidi="ar-SA"/>
    </w:rPr>
  </w:style>
  <w:style w:type="paragraph" w:styleId="21">
    <w:name w:val="Body Text Indent 2"/>
    <w:basedOn w:val="a"/>
    <w:link w:val="22"/>
    <w:pPr>
      <w:ind w:left="567" w:hanging="567"/>
      <w:jc w:val="both"/>
    </w:pPr>
    <w:rPr>
      <w:b/>
      <w:sz w:val="20"/>
      <w:szCs w:val="20"/>
    </w:rPr>
  </w:style>
  <w:style w:type="paragraph" w:styleId="a3">
    <w:name w:val="Body Text"/>
    <w:basedOn w:val="a"/>
    <w:link w:val="a4"/>
    <w:rPr>
      <w:b/>
      <w:sz w:val="20"/>
      <w:szCs w:val="20"/>
    </w:rPr>
  </w:style>
  <w:style w:type="character" w:customStyle="1" w:styleId="a4">
    <w:name w:val="Основной текст Знак"/>
    <w:link w:val="a3"/>
    <w:semiHidden/>
    <w:locked/>
    <w:rsid w:val="00680784"/>
    <w:rPr>
      <w:b/>
      <w:lang w:val="ru-RU" w:eastAsia="ru-RU" w:bidi="ar-SA"/>
    </w:rPr>
  </w:style>
  <w:style w:type="paragraph" w:styleId="23">
    <w:name w:val="Body Text 2"/>
    <w:basedOn w:val="a"/>
    <w:link w:val="24"/>
    <w:pPr>
      <w:widowControl w:val="0"/>
    </w:pPr>
    <w:rPr>
      <w:sz w:val="20"/>
    </w:rPr>
  </w:style>
  <w:style w:type="paragraph" w:styleId="a5">
    <w:name w:val="Block Text"/>
    <w:basedOn w:val="a"/>
    <w:pPr>
      <w:widowControl w:val="0"/>
      <w:tabs>
        <w:tab w:val="num" w:pos="720"/>
      </w:tabs>
      <w:ind w:left="-57" w:right="-57"/>
      <w:jc w:val="both"/>
    </w:pPr>
    <w:rPr>
      <w:sz w:val="20"/>
    </w:rPr>
  </w:style>
  <w:style w:type="paragraph" w:styleId="a6">
    <w:name w:val="Body Text Indent"/>
    <w:basedOn w:val="a"/>
    <w:link w:val="a7"/>
    <w:pPr>
      <w:ind w:left="426" w:hanging="426"/>
    </w:pPr>
    <w:rPr>
      <w:b/>
      <w:sz w:val="20"/>
      <w:szCs w:val="20"/>
    </w:rPr>
  </w:style>
  <w:style w:type="paragraph" w:styleId="a8">
    <w:name w:val="caption"/>
    <w:basedOn w:val="a"/>
    <w:next w:val="a"/>
    <w:qFormat/>
    <w:pPr>
      <w:jc w:val="center"/>
    </w:pPr>
    <w:rPr>
      <w:b/>
      <w:sz w:val="20"/>
      <w:szCs w:val="20"/>
    </w:rPr>
  </w:style>
  <w:style w:type="paragraph" w:styleId="31">
    <w:name w:val="Body Text Indent 3"/>
    <w:basedOn w:val="a"/>
    <w:link w:val="32"/>
    <w:pPr>
      <w:ind w:left="567" w:hanging="567"/>
    </w:pPr>
    <w:rPr>
      <w:b/>
      <w:sz w:val="20"/>
      <w:szCs w:val="20"/>
    </w:rPr>
  </w:style>
  <w:style w:type="paragraph" w:styleId="a9">
    <w:name w:val="Title"/>
    <w:basedOn w:val="a"/>
    <w:link w:val="aa"/>
    <w:qFormat/>
    <w:pPr>
      <w:jc w:val="center"/>
    </w:pPr>
    <w:rPr>
      <w:b/>
      <w:sz w:val="28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0"/>
      <w:szCs w:val="20"/>
    </w:rPr>
  </w:style>
  <w:style w:type="paragraph" w:customStyle="1" w:styleId="11">
    <w:name w:val="Обычный1"/>
    <w:pPr>
      <w:widowControl w:val="0"/>
      <w:spacing w:line="360" w:lineRule="auto"/>
      <w:ind w:left="160" w:right="3200"/>
    </w:pPr>
    <w:rPr>
      <w:rFonts w:ascii="Courier New" w:hAnsi="Courier New"/>
      <w:snapToGrid w:val="0"/>
      <w:sz w:val="16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1A616E"/>
    <w:rPr>
      <w:lang w:val="ru-RU" w:eastAsia="ru-RU" w:bidi="ar-SA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customStyle="1" w:styleId="210">
    <w:name w:val="Основной текст с отступом 21"/>
    <w:basedOn w:val="a"/>
    <w:pPr>
      <w:ind w:left="567" w:hanging="567"/>
      <w:jc w:val="both"/>
    </w:pPr>
    <w:rPr>
      <w:b/>
      <w:sz w:val="20"/>
      <w:szCs w:val="20"/>
      <w:lang w:eastAsia="ar-SA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af">
    <w:name w:val="footer"/>
    <w:basedOn w:val="a"/>
    <w:link w:val="af0"/>
    <w:rsid w:val="007E0DFE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7E0DFE"/>
  </w:style>
  <w:style w:type="paragraph" w:styleId="af2">
    <w:name w:val="header"/>
    <w:basedOn w:val="a"/>
    <w:link w:val="af3"/>
    <w:rsid w:val="007E0DFE"/>
    <w:pPr>
      <w:tabs>
        <w:tab w:val="center" w:pos="4677"/>
        <w:tab w:val="right" w:pos="9355"/>
      </w:tabs>
    </w:pPr>
  </w:style>
  <w:style w:type="table" w:styleId="af4">
    <w:name w:val="Table Grid"/>
    <w:basedOn w:val="a1"/>
    <w:rsid w:val="000C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basedOn w:val="a"/>
    <w:next w:val="2"/>
    <w:autoRedefine/>
    <w:rsid w:val="005F0402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6">
    <w:name w:val="Знак"/>
    <w:basedOn w:val="a"/>
    <w:next w:val="2"/>
    <w:autoRedefine/>
    <w:rsid w:val="00680784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apple-converted-space">
    <w:name w:val="apple-converted-space"/>
    <w:rsid w:val="00680784"/>
    <w:rPr>
      <w:rFonts w:cs="Times New Roman"/>
    </w:rPr>
  </w:style>
  <w:style w:type="paragraph" w:customStyle="1" w:styleId="12">
    <w:name w:val="Без интервала1"/>
    <w:rsid w:val="00680784"/>
    <w:rPr>
      <w:rFonts w:eastAsia="Calibri"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593ACC"/>
    <w:rPr>
      <w:rFonts w:ascii="Tahoma" w:hAnsi="Tahoma" w:cs="Tahoma"/>
      <w:sz w:val="16"/>
      <w:szCs w:val="16"/>
    </w:rPr>
  </w:style>
  <w:style w:type="character" w:styleId="af9">
    <w:name w:val="Strong"/>
    <w:uiPriority w:val="22"/>
    <w:qFormat/>
    <w:rsid w:val="004B6707"/>
    <w:rPr>
      <w:b/>
      <w:bCs/>
    </w:rPr>
  </w:style>
  <w:style w:type="paragraph" w:styleId="afa">
    <w:name w:val="No Spacing"/>
    <w:uiPriority w:val="99"/>
    <w:qFormat/>
    <w:rsid w:val="00D73448"/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EA25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b">
    <w:name w:val="Emphasis"/>
    <w:uiPriority w:val="99"/>
    <w:qFormat/>
    <w:rsid w:val="00CC59EA"/>
    <w:rPr>
      <w:rFonts w:cs="Times New Roman"/>
      <w:i/>
      <w:iCs/>
    </w:rPr>
  </w:style>
  <w:style w:type="character" w:customStyle="1" w:styleId="BodyTextChar">
    <w:name w:val="Body Text Char"/>
    <w:locked/>
    <w:rsid w:val="00EB6245"/>
    <w:rPr>
      <w:rFonts w:eastAsia="Calibri"/>
      <w:color w:val="000000"/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6D5DD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E81239"/>
    <w:rPr>
      <w:rFonts w:ascii="Times New Roman" w:eastAsia="Arial Unicode MS" w:hAnsi="Times New Roman" w:cs="Times New Roman"/>
      <w:b/>
      <w:sz w:val="20"/>
      <w:szCs w:val="20"/>
      <w:lang w:val="x-none" w:eastAsia="ru-RU"/>
    </w:rPr>
  </w:style>
  <w:style w:type="paragraph" w:customStyle="1" w:styleId="Default">
    <w:name w:val="Default"/>
    <w:rsid w:val="004068F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c">
    <w:name w:val="Subtle Emphasis"/>
    <w:qFormat/>
    <w:rsid w:val="004068F3"/>
    <w:rPr>
      <w:i/>
      <w:iCs/>
      <w:color w:val="808080"/>
    </w:rPr>
  </w:style>
  <w:style w:type="paragraph" w:styleId="afd">
    <w:name w:val="Normal (Web)"/>
    <w:basedOn w:val="a"/>
    <w:uiPriority w:val="99"/>
    <w:rsid w:val="0015175C"/>
    <w:pPr>
      <w:spacing w:before="100" w:beforeAutospacing="1" w:after="100" w:afterAutospacing="1"/>
    </w:pPr>
    <w:rPr>
      <w:rFonts w:eastAsia="Calibri"/>
    </w:rPr>
  </w:style>
  <w:style w:type="character" w:customStyle="1" w:styleId="FootnoteTextChar">
    <w:name w:val="Footnote Text Char"/>
    <w:semiHidden/>
    <w:locked/>
    <w:rsid w:val="00797FE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e">
    <w:name w:val="Hyperlink"/>
    <w:qFormat/>
    <w:rsid w:val="0088219A"/>
    <w:rPr>
      <w:color w:val="0000FF"/>
      <w:u w:val="single"/>
    </w:rPr>
  </w:style>
  <w:style w:type="paragraph" w:customStyle="1" w:styleId="c0">
    <w:name w:val="c0"/>
    <w:basedOn w:val="a"/>
    <w:rsid w:val="00CF6C2C"/>
    <w:pPr>
      <w:spacing w:before="100" w:beforeAutospacing="1" w:after="100" w:afterAutospacing="1"/>
    </w:pPr>
    <w:rPr>
      <w:rFonts w:eastAsia="Calibri"/>
    </w:rPr>
  </w:style>
  <w:style w:type="character" w:customStyle="1" w:styleId="34">
    <w:name w:val="Основной текст 3 Знак"/>
    <w:link w:val="33"/>
    <w:uiPriority w:val="99"/>
    <w:rsid w:val="00211C4C"/>
  </w:style>
  <w:style w:type="character" w:customStyle="1" w:styleId="20">
    <w:name w:val="Заголовок 2 Знак"/>
    <w:basedOn w:val="a0"/>
    <w:link w:val="2"/>
    <w:rsid w:val="00675B75"/>
    <w:rPr>
      <w:b/>
      <w:szCs w:val="24"/>
    </w:rPr>
  </w:style>
  <w:style w:type="character" w:customStyle="1" w:styleId="30">
    <w:name w:val="Заголовок 3 Знак"/>
    <w:basedOn w:val="a0"/>
    <w:link w:val="3"/>
    <w:rsid w:val="00675B75"/>
    <w:rPr>
      <w:sz w:val="24"/>
    </w:rPr>
  </w:style>
  <w:style w:type="character" w:customStyle="1" w:styleId="40">
    <w:name w:val="Заголовок 4 Знак"/>
    <w:basedOn w:val="a0"/>
    <w:link w:val="4"/>
    <w:rsid w:val="00675B75"/>
    <w:rPr>
      <w:b/>
      <w:i/>
      <w:sz w:val="24"/>
    </w:rPr>
  </w:style>
  <w:style w:type="character" w:customStyle="1" w:styleId="60">
    <w:name w:val="Заголовок 6 Знак"/>
    <w:basedOn w:val="a0"/>
    <w:link w:val="6"/>
    <w:rsid w:val="00675B75"/>
    <w:rPr>
      <w:b/>
    </w:rPr>
  </w:style>
  <w:style w:type="character" w:customStyle="1" w:styleId="70">
    <w:name w:val="Заголовок 7 Знак"/>
    <w:basedOn w:val="a0"/>
    <w:link w:val="7"/>
    <w:rsid w:val="00675B75"/>
    <w:rPr>
      <w:b/>
    </w:rPr>
  </w:style>
  <w:style w:type="character" w:customStyle="1" w:styleId="80">
    <w:name w:val="Заголовок 8 Знак"/>
    <w:basedOn w:val="a0"/>
    <w:link w:val="8"/>
    <w:rsid w:val="00675B75"/>
    <w:rPr>
      <w:b/>
    </w:rPr>
  </w:style>
  <w:style w:type="character" w:customStyle="1" w:styleId="af3">
    <w:name w:val="Верхний колонтитул Знак"/>
    <w:basedOn w:val="a0"/>
    <w:link w:val="af2"/>
    <w:rsid w:val="00675B75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675B75"/>
    <w:rPr>
      <w:sz w:val="24"/>
      <w:szCs w:val="24"/>
    </w:rPr>
  </w:style>
  <w:style w:type="character" w:customStyle="1" w:styleId="aa">
    <w:name w:val="Заголовок Знак"/>
    <w:basedOn w:val="a0"/>
    <w:link w:val="a9"/>
    <w:rsid w:val="00675B75"/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675B75"/>
    <w:rPr>
      <w:b/>
    </w:rPr>
  </w:style>
  <w:style w:type="character" w:customStyle="1" w:styleId="24">
    <w:name w:val="Основной текст 2 Знак"/>
    <w:basedOn w:val="a0"/>
    <w:link w:val="23"/>
    <w:rsid w:val="00675B75"/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675B75"/>
    <w:rPr>
      <w:b/>
    </w:rPr>
  </w:style>
  <w:style w:type="character" w:customStyle="1" w:styleId="32">
    <w:name w:val="Основной текст с отступом 3 Знак"/>
    <w:basedOn w:val="a0"/>
    <w:link w:val="31"/>
    <w:rsid w:val="00675B75"/>
    <w:rPr>
      <w:b/>
    </w:rPr>
  </w:style>
  <w:style w:type="character" w:customStyle="1" w:styleId="af8">
    <w:name w:val="Текст выноски Знак"/>
    <w:basedOn w:val="a0"/>
    <w:link w:val="af7"/>
    <w:uiPriority w:val="99"/>
    <w:semiHidden/>
    <w:rsid w:val="00675B75"/>
    <w:rPr>
      <w:rFonts w:ascii="Tahoma" w:hAnsi="Tahoma" w:cs="Tahoma"/>
      <w:sz w:val="16"/>
      <w:szCs w:val="16"/>
    </w:rPr>
  </w:style>
  <w:style w:type="paragraph" w:customStyle="1" w:styleId="25">
    <w:name w:val="Обычный2"/>
    <w:uiPriority w:val="99"/>
    <w:rsid w:val="00C63120"/>
    <w:pPr>
      <w:widowControl w:val="0"/>
      <w:spacing w:line="360" w:lineRule="auto"/>
      <w:ind w:left="160" w:right="3200"/>
    </w:pPr>
    <w:rPr>
      <w:rFonts w:ascii="Courier New" w:hAnsi="Courier New"/>
      <w:snapToGrid w:val="0"/>
      <w:sz w:val="16"/>
    </w:rPr>
  </w:style>
  <w:style w:type="paragraph" w:customStyle="1" w:styleId="aff">
    <w:name w:val="Знак"/>
    <w:basedOn w:val="a"/>
    <w:next w:val="2"/>
    <w:autoRedefine/>
    <w:rsid w:val="00C63120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26">
    <w:name w:val="Без интервала2"/>
    <w:rsid w:val="00C63120"/>
    <w:rPr>
      <w:rFonts w:eastAsia="Calibri"/>
      <w:sz w:val="24"/>
      <w:szCs w:val="24"/>
    </w:rPr>
  </w:style>
  <w:style w:type="paragraph" w:customStyle="1" w:styleId="27">
    <w:name w:val="Абзац списка2"/>
    <w:basedOn w:val="a"/>
    <w:rsid w:val="00C631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Обычный3"/>
    <w:rsid w:val="008142FD"/>
    <w:pPr>
      <w:widowControl w:val="0"/>
      <w:spacing w:line="360" w:lineRule="auto"/>
      <w:ind w:left="160" w:right="3200"/>
    </w:pPr>
    <w:rPr>
      <w:rFonts w:ascii="Courier New" w:hAnsi="Courier New"/>
      <w:snapToGrid w:val="0"/>
      <w:sz w:val="16"/>
    </w:rPr>
  </w:style>
  <w:style w:type="paragraph" w:customStyle="1" w:styleId="36">
    <w:name w:val="Без интервала3"/>
    <w:rsid w:val="008142FD"/>
    <w:rPr>
      <w:rFonts w:eastAsia="Calibri"/>
      <w:sz w:val="24"/>
      <w:szCs w:val="24"/>
    </w:rPr>
  </w:style>
  <w:style w:type="character" w:customStyle="1" w:styleId="37">
    <w:name w:val="Знак Знак3"/>
    <w:semiHidden/>
    <w:locked/>
    <w:rsid w:val="008142FD"/>
    <w:rPr>
      <w:b/>
      <w:lang w:val="ru-RU" w:eastAsia="ru-RU" w:bidi="ar-SA"/>
    </w:rPr>
  </w:style>
  <w:style w:type="character" w:customStyle="1" w:styleId="28">
    <w:name w:val="Знак Знак2"/>
    <w:semiHidden/>
    <w:locked/>
    <w:rsid w:val="008142FD"/>
    <w:rPr>
      <w:b/>
      <w:lang w:val="ru-RU" w:eastAsia="ru-RU" w:bidi="ar-SA"/>
    </w:rPr>
  </w:style>
  <w:style w:type="paragraph" w:customStyle="1" w:styleId="41">
    <w:name w:val="Обычный4"/>
    <w:rsid w:val="00611AFE"/>
    <w:pPr>
      <w:widowControl w:val="0"/>
      <w:spacing w:line="360" w:lineRule="auto"/>
      <w:ind w:left="160" w:right="3200"/>
    </w:pPr>
    <w:rPr>
      <w:rFonts w:ascii="Courier New" w:hAnsi="Courier New"/>
      <w:snapToGrid w:val="0"/>
      <w:sz w:val="16"/>
    </w:rPr>
  </w:style>
  <w:style w:type="paragraph" w:customStyle="1" w:styleId="42">
    <w:name w:val="Без интервала4"/>
    <w:rsid w:val="00611AFE"/>
    <w:rPr>
      <w:rFonts w:eastAsia="Calibri"/>
      <w:sz w:val="24"/>
      <w:szCs w:val="24"/>
    </w:rPr>
  </w:style>
  <w:style w:type="paragraph" w:customStyle="1" w:styleId="aff0">
    <w:name w:val="Знак"/>
    <w:basedOn w:val="a"/>
    <w:next w:val="2"/>
    <w:autoRedefine/>
    <w:rsid w:val="00050AE5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8">
    <w:name w:val="Абзац списка3"/>
    <w:basedOn w:val="a"/>
    <w:rsid w:val="00050A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"/>
    <w:rsid w:val="009601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3">
    <w:name w:val="Абзац списка4"/>
    <w:basedOn w:val="a"/>
    <w:rsid w:val="007A073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CE75-0AEB-4F86-8A57-C9881104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23618</Words>
  <Characters>134626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1</Company>
  <LinksUpToDate>false</LinksUpToDate>
  <CharactersWithSpaces>157929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1</dc:creator>
  <cp:keywords/>
  <cp:lastModifiedBy>Tcvetov Aleksandr</cp:lastModifiedBy>
  <cp:revision>2</cp:revision>
  <cp:lastPrinted>2019-10-14T04:28:00Z</cp:lastPrinted>
  <dcterms:created xsi:type="dcterms:W3CDTF">2021-02-04T09:30:00Z</dcterms:created>
  <dcterms:modified xsi:type="dcterms:W3CDTF">2021-02-04T09:30:00Z</dcterms:modified>
</cp:coreProperties>
</file>